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skn-mlb1topsection"/>
        <w:tblW w:w="0" w:type="auto"/>
        <w:tblCellSpacing w:w="0" w:type="dxa"/>
        <w:shd w:val="clear" w:color="auto" w:fill="AF9B95"/>
        <w:tblLayout w:type="fixed"/>
        <w:tblCellMar>
          <w:top w:w="0" w:type="dxa"/>
          <w:left w:w="0" w:type="dxa"/>
          <w:bottom w:w="0" w:type="dxa"/>
          <w:right w:w="0" w:type="dxa"/>
        </w:tblCellMar>
        <w:tblLook w:val="05E0"/>
      </w:tblPr>
      <w:tblGrid>
        <w:gridCol w:w="5900"/>
        <w:gridCol w:w="5900"/>
      </w:tblGrid>
      <w:tr>
        <w:tblPrEx>
          <w:tblW w:w="0" w:type="auto"/>
          <w:tblCellSpacing w:w="0" w:type="dxa"/>
          <w:shd w:val="clear" w:color="auto" w:fill="AF9B95"/>
          <w:tblLayout w:type="fixed"/>
          <w:tblCellMar>
            <w:top w:w="0" w:type="dxa"/>
            <w:left w:w="0" w:type="dxa"/>
            <w:bottom w:w="0" w:type="dxa"/>
            <w:right w:w="0" w:type="dxa"/>
          </w:tblCellMar>
          <w:tblLook w:val="05E0"/>
        </w:tblPrEx>
        <w:trPr>
          <w:trHeight w:val="2120"/>
          <w:tblCellSpacing w:w="0" w:type="dxa"/>
        </w:trPr>
        <w:tc>
          <w:tcPr>
            <w:tcW w:w="5900" w:type="dxa"/>
            <w:shd w:val="clear" w:color="auto" w:fill="F6911E"/>
            <w:noWrap w:val="0"/>
            <w:tcMar>
              <w:top w:w="0" w:type="dxa"/>
              <w:left w:w="0" w:type="dxa"/>
              <w:bottom w:w="0" w:type="dxa"/>
              <w:right w:w="0" w:type="dxa"/>
            </w:tcMar>
            <w:vAlign w:val="top"/>
            <w:hideMark/>
          </w:tcPr>
          <w:p>
            <w:pPr>
              <w:pStyle w:val="documentskn-mlb1topsectionleft-boxnameanynth-child1"/>
              <w:pBdr>
                <w:top w:val="none" w:sz="0" w:space="0" w:color="auto"/>
                <w:left w:val="none" w:sz="0" w:space="0" w:color="auto"/>
                <w:bottom w:val="none" w:sz="0" w:space="0" w:color="auto"/>
                <w:right w:val="none" w:sz="0" w:space="0" w:color="auto"/>
              </w:pBdr>
              <w:spacing w:before="400" w:after="0" w:line="700" w:lineRule="atLeast"/>
              <w:ind w:left="600" w:right="600"/>
              <w:rPr>
                <w:rStyle w:val="documentskn-mlb1topsectionleft-box"/>
                <w:rFonts w:ascii="Century Gothic" w:eastAsia="Century Gothic" w:hAnsi="Century Gothic" w:cs="Century Gothic"/>
                <w:caps/>
                <w:color w:val="FFFFFF"/>
                <w:sz w:val="62"/>
                <w:szCs w:val="62"/>
                <w:bdr w:val="none" w:sz="0" w:space="0" w:color="auto"/>
                <w:vertAlign w:val="baseline"/>
              </w:rPr>
            </w:pPr>
            <w:r>
              <w:rPr>
                <w:rStyle w:val="documentskn-mlb1topsectionleft-box"/>
                <w:rFonts w:ascii="Century Gothic" w:eastAsia="Century Gothic" w:hAnsi="Century Gothic" w:cs="Century Gothic"/>
                <w:caps/>
                <w:color w:val="FFFFFF"/>
                <w:sz w:val="62"/>
                <w:szCs w:val="62"/>
                <w:bdr w:val="none" w:sz="0" w:space="0" w:color="auto"/>
                <w:vertAlign w:val="baseline"/>
              </w:rPr>
              <w:t>Jared</w:t>
            </w:r>
          </w:p>
          <w:p>
            <w:pPr>
              <w:pStyle w:val="documentskn-mlb1dispBlock"/>
              <w:pBdr>
                <w:top w:val="none" w:sz="0" w:space="0" w:color="auto"/>
                <w:left w:val="none" w:sz="0" w:space="0" w:color="auto"/>
                <w:bottom w:val="none" w:sz="0" w:space="0" w:color="auto"/>
                <w:right w:val="none" w:sz="0" w:space="0" w:color="auto"/>
              </w:pBdr>
              <w:spacing w:before="0" w:after="0" w:line="700" w:lineRule="atLeast"/>
              <w:ind w:left="600" w:right="600"/>
              <w:rPr>
                <w:rStyle w:val="documentskn-mlb1topsectionleft-box"/>
                <w:rFonts w:ascii="Century Gothic" w:eastAsia="Century Gothic" w:hAnsi="Century Gothic" w:cs="Century Gothic"/>
                <w:caps/>
                <w:color w:val="FFFFFF"/>
                <w:sz w:val="62"/>
                <w:szCs w:val="62"/>
                <w:bdr w:val="none" w:sz="0" w:space="0" w:color="auto"/>
                <w:vertAlign w:val="baseline"/>
              </w:rPr>
            </w:pPr>
            <w:r>
              <w:rPr>
                <w:rStyle w:val="documentskn-mlb1topsectionleft-box"/>
                <w:rFonts w:ascii="Century Gothic" w:eastAsia="Century Gothic" w:hAnsi="Century Gothic" w:cs="Century Gothic"/>
                <w:caps/>
                <w:color w:val="FFFFFF"/>
                <w:sz w:val="62"/>
                <w:szCs w:val="62"/>
                <w:bdr w:val="none" w:sz="0" w:space="0" w:color="auto"/>
                <w:vertAlign w:val="baseline"/>
              </w:rPr>
              <w:t>Stevens</w:t>
            </w:r>
          </w:p>
          <w:p>
            <w:pPr>
              <w:pStyle w:val="div"/>
              <w:pBdr>
                <w:top w:val="none" w:sz="0" w:space="0" w:color="auto"/>
                <w:left w:val="none" w:sz="0" w:space="0" w:color="auto"/>
                <w:bottom w:val="none" w:sz="0" w:space="0" w:color="auto"/>
                <w:right w:val="none" w:sz="0" w:space="0" w:color="auto"/>
              </w:pBdr>
              <w:spacing w:before="0" w:after="0" w:line="100" w:lineRule="atLeast"/>
              <w:ind w:left="600" w:right="600"/>
              <w:rPr>
                <w:rStyle w:val="documentskn-mlb1topsectionleft-box"/>
                <w:rFonts w:ascii="Century Gothic" w:eastAsia="Century Gothic" w:hAnsi="Century Gothic" w:cs="Century Gothic"/>
                <w:color w:val="2A2A2A"/>
                <w:sz w:val="10"/>
                <w:szCs w:val="10"/>
                <w:bdr w:val="none" w:sz="0" w:space="0" w:color="auto"/>
                <w:vertAlign w:val="baseline"/>
              </w:rPr>
            </w:pPr>
            <w:r>
              <w:rPr>
                <w:rStyle w:val="documentskn-mlb1topsectionleft-box"/>
                <w:rFonts w:ascii="Century Gothic" w:eastAsia="Century Gothic" w:hAnsi="Century Gothic" w:cs="Century Gothic"/>
                <w:color w:val="2A2A2A"/>
                <w:sz w:val="10"/>
                <w:szCs w:val="10"/>
                <w:bdr w:val="none" w:sz="0" w:space="0" w:color="auto"/>
                <w:vertAlign w:val="baseline"/>
              </w:rPr>
              <w:t> </w:t>
            </w:r>
          </w:p>
          <w:p>
            <w:pPr>
              <w:pStyle w:val="documentskn-mlb1topsectionleft-boxParagraph0"/>
              <w:pBdr>
                <w:top w:val="none" w:sz="0" w:space="0" w:color="auto"/>
                <w:left w:val="none" w:sz="0" w:space="0" w:color="auto"/>
                <w:bottom w:val="none" w:sz="0" w:space="0" w:color="auto"/>
                <w:right w:val="none" w:sz="0" w:space="0" w:color="auto"/>
              </w:pBdr>
              <w:spacing w:line="260" w:lineRule="atLeast"/>
              <w:ind w:left="0" w:right="0"/>
              <w:rPr>
                <w:rStyle w:val="documentskn-mlb1topsectionleft-box"/>
                <w:rFonts w:ascii="Century Gothic" w:eastAsia="Century Gothic" w:hAnsi="Century Gothic" w:cs="Century Gothic"/>
                <w:color w:val="FFFFFF"/>
                <w:sz w:val="20"/>
                <w:szCs w:val="20"/>
                <w:bdr w:val="none" w:sz="0" w:space="0" w:color="auto"/>
                <w:vertAlign w:val="baseline"/>
              </w:rPr>
            </w:pPr>
          </w:p>
        </w:tc>
        <w:tc>
          <w:tcPr>
            <w:tcW w:w="5900" w:type="dxa"/>
            <w:shd w:val="clear" w:color="auto" w:fill="F6911E"/>
            <w:noWrap w:val="0"/>
            <w:tcMar>
              <w:top w:w="0" w:type="dxa"/>
              <w:left w:w="0" w:type="dxa"/>
              <w:bottom w:w="0" w:type="dxa"/>
              <w:right w:w="0" w:type="dxa"/>
            </w:tcMar>
            <w:vAlign w:val="top"/>
            <w:hideMark/>
          </w:tcPr>
          <w:p>
            <w:pPr>
              <w:pStyle w:val="documentskn-mlb1addressspannth-child1"/>
              <w:pBdr>
                <w:top w:val="none" w:sz="0" w:space="0" w:color="auto"/>
                <w:left w:val="none" w:sz="0" w:space="0" w:color="auto"/>
                <w:bottom w:val="none" w:sz="0" w:space="0" w:color="auto"/>
                <w:right w:val="none" w:sz="0" w:space="0" w:color="auto"/>
              </w:pBdr>
              <w:spacing w:before="540" w:after="200" w:line="225" w:lineRule="atLeast"/>
              <w:ind w:left="600" w:right="600"/>
              <w:jc w:val="right"/>
              <w:rPr>
                <w:rStyle w:val="documentskn-mlb1topsectionright-box"/>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example@example.com</w:t>
            </w:r>
          </w:p>
          <w:p>
            <w:pPr>
              <w:pStyle w:val="documentskn-mlb1addressspan"/>
              <w:spacing w:before="0" w:after="200" w:line="225" w:lineRule="atLeast"/>
              <w:ind w:left="600" w:right="600"/>
              <w:rPr>
                <w:rStyle w:val="documentskn-mlb1topsectionright-box"/>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555-555-5555</w:t>
            </w:r>
          </w:p>
          <w:p>
            <w:pPr>
              <w:pStyle w:val="documentskn-mlb1addressspannth-last-child1"/>
              <w:spacing w:before="0" w:after="200" w:line="225" w:lineRule="atLeast"/>
              <w:ind w:left="600" w:right="600"/>
              <w:jc w:val="right"/>
              <w:rPr>
                <w:rStyle w:val="documentskn-mlb1topsectionright-box"/>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Jersey City, NJ 07304</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ectionnth-child1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Summary Statement</w:t>
            </w:r>
          </w:p>
        </w:tc>
        <w:tc>
          <w:tcPr>
            <w:tcW w:w="8800" w:type="dxa"/>
            <w:tcBorders>
              <w:left w:val="single" w:sz="8" w:space="0" w:color="DADADA"/>
            </w:tcBorders>
            <w:noWrap w:val="0"/>
            <w:tcMar>
              <w:top w:w="0" w:type="dxa"/>
              <w:left w:w="10" w:type="dxa"/>
              <w:bottom w:w="0" w:type="dxa"/>
              <w:right w:w="0" w:type="dxa"/>
            </w:tcMar>
            <w:vAlign w:val="top"/>
            <w:hideMark/>
          </w:tcPr>
          <w:p>
            <w:pPr>
              <w:pStyle w:val="p"/>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Century Gothic" w:eastAsia="Century Gothic" w:hAnsi="Century Gothic" w:cs="Century Gothic"/>
                <w:b w:val="0"/>
                <w:bCs w:val="0"/>
                <w:color w:val="2A2A2A"/>
                <w:sz w:val="20"/>
                <w:szCs w:val="20"/>
                <w:u w:val="single" w:color="2A2A2A"/>
              </w:rPr>
              <w:t>How to Write a Powerful Resume Summary Statement</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for more writing tips.</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Skills</w:t>
            </w:r>
          </w:p>
        </w:tc>
        <w:tc>
          <w:tcPr>
            <w:tcW w:w="8800" w:type="dxa"/>
            <w:tcBorders>
              <w:left w:val="single" w:sz="8" w:space="0" w:color="DADADA"/>
            </w:tcBorders>
            <w:noWrap w:val="0"/>
            <w:tcMar>
              <w:top w:w="0" w:type="dxa"/>
              <w:left w:w="10" w:type="dxa"/>
              <w:bottom w:w="0" w:type="dxa"/>
              <w:right w:w="0" w:type="dxa"/>
            </w:tcMar>
            <w:vAlign w:val="top"/>
            <w:hideMark/>
          </w:tcPr>
          <w:tbl>
            <w:tblPr>
              <w:tblStyle w:val="documentskn-mlb1table"/>
              <w:tblW w:w="0" w:type="auto"/>
              <w:tblInd w:w="320" w:type="dxa"/>
              <w:tblLayout w:type="fixed"/>
              <w:tblCellMar>
                <w:top w:w="0" w:type="dxa"/>
                <w:left w:w="0" w:type="dxa"/>
                <w:bottom w:w="0" w:type="dxa"/>
                <w:right w:w="0" w:type="dxa"/>
              </w:tblCellMar>
              <w:tblLook w:val="05E0"/>
            </w:tblPr>
            <w:tblGrid>
              <w:gridCol w:w="4240"/>
              <w:gridCol w:w="4240"/>
            </w:tblGrid>
            <w:tr>
              <w:tblPrEx>
                <w:tblW w:w="0" w:type="auto"/>
                <w:tblInd w:w="320" w:type="dxa"/>
                <w:tblLayout w:type="fixed"/>
                <w:tblCellMar>
                  <w:top w:w="0" w:type="dxa"/>
                  <w:left w:w="0" w:type="dxa"/>
                  <w:bottom w:w="0" w:type="dxa"/>
                  <w:right w:w="0" w:type="dxa"/>
                </w:tblCellMar>
                <w:tblLook w:val="05E0"/>
              </w:tblPrEx>
              <w:tc>
                <w:tcPr>
                  <w:tcW w:w="4240" w:type="dxa"/>
                  <w:noWrap w:val="0"/>
                  <w:tcMar>
                    <w:top w:w="5" w:type="dxa"/>
                    <w:left w:w="5" w:type="dxa"/>
                    <w:bottom w:w="5" w:type="dxa"/>
                    <w:right w:w="5" w:type="dxa"/>
                  </w:tcMar>
                  <w:vAlign w:val="top"/>
                  <w:hideMark/>
                </w:tcPr>
                <w:p>
                  <w:pPr>
                    <w:pStyle w:val="documentskn-mlb1ulli"/>
                    <w:numPr>
                      <w:ilvl w:val="0"/>
                      <w:numId w:val="1"/>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Review the job posting for the skills sought by the employer.</w:t>
                  </w:r>
                </w:p>
                <w:p>
                  <w:pPr>
                    <w:pStyle w:val="documentskn-mlb1ulli"/>
                    <w:numPr>
                      <w:ilvl w:val="0"/>
                      <w:numId w:val="1"/>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Feature skills of your own that match these key skills and are valuable in your profession.</w:t>
                  </w:r>
                </w:p>
              </w:tc>
              <w:tc>
                <w:tcPr>
                  <w:tcW w:w="4240" w:type="dxa"/>
                  <w:noWrap w:val="0"/>
                  <w:tcMar>
                    <w:top w:w="5" w:type="dxa"/>
                    <w:left w:w="5" w:type="dxa"/>
                    <w:bottom w:w="5" w:type="dxa"/>
                    <w:right w:w="5" w:type="dxa"/>
                  </w:tcMar>
                  <w:vAlign w:val="top"/>
                  <w:hideMark/>
                </w:tcPr>
                <w:p>
                  <w:pPr>
                    <w:pStyle w:val="documentskn-mlb1ulli"/>
                    <w:numPr>
                      <w:ilvl w:val="0"/>
                      <w:numId w:val="2"/>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Present six to eight skills in a bulleted list, and make sure to include soft, hard and technical skills.</w:t>
                  </w:r>
                </w:p>
                <w:p>
                  <w:pPr>
                    <w:pStyle w:val="documentskn-mlb1ulli"/>
                    <w:numPr>
                      <w:ilvl w:val="0"/>
                      <w:numId w:val="2"/>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See </w:t>
                  </w:r>
                  <w:r>
                    <w:rPr>
                      <w:rStyle w:val="u"/>
                      <w:rFonts w:ascii="Century Gothic" w:eastAsia="Century Gothic" w:hAnsi="Century Gothic" w:cs="Century Gothic"/>
                      <w:b w:val="0"/>
                      <w:bCs w:val="0"/>
                      <w:color w:val="2A2A2A"/>
                      <w:sz w:val="20"/>
                      <w:szCs w:val="20"/>
                      <w:u w:val="single" w:color="2A2A2A"/>
                    </w:rPr>
                    <w:t>How to Write the Resume Skills Section of your Resume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for more writing tips.</w:t>
                  </w:r>
                </w:p>
              </w:tc>
            </w:tr>
          </w:tbl>
          <w:p>
            <w:pPr>
              <w:pBdr>
                <w:top w:val="none" w:sz="0" w:space="0" w:color="auto"/>
                <w:left w:val="none" w:sz="0" w:space="16" w:color="auto"/>
                <w:bottom w:val="none" w:sz="0" w:space="0" w:color="auto"/>
                <w:right w:val="none" w:sz="0" w:space="15" w:color="auto"/>
              </w:pBdr>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Work History</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paddedline"/>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aps/>
                <w:color w:val="2A2A2A"/>
                <w:sz w:val="20"/>
                <w:szCs w:val="20"/>
              </w:rPr>
              <w:t>Current Position</w:t>
            </w:r>
            <w:r>
              <w:rPr>
                <w:rStyle w:val="span"/>
                <w:rFonts w:ascii="Century Gothic" w:eastAsia="Century Gothic" w:hAnsi="Century Gothic" w:cs="Century Gothic"/>
                <w:b w:val="0"/>
                <w:bCs w:val="0"/>
                <w:color w:val="2A2A2A"/>
                <w:sz w:val="20"/>
                <w:szCs w:val="20"/>
              </w:rPr>
              <w:t xml:space="preserve"> | </w:t>
            </w:r>
            <w:r>
              <w:rPr>
                <w:rStyle w:val="documentskn-mlb1experiencejobdates"/>
                <w:rFonts w:ascii="Century Gothic" w:eastAsia="Century Gothic" w:hAnsi="Century Gothic" w:cs="Century Gothic"/>
                <w:color w:val="2A2A2A"/>
                <w:sz w:val="20"/>
                <w:szCs w:val="20"/>
              </w:rPr>
              <w:t>06/2017</w:t>
            </w:r>
            <w:r>
              <w:rPr>
                <w:rStyle w:val="span"/>
                <w:rFonts w:ascii="Century Gothic" w:eastAsia="Century Gothic" w:hAnsi="Century Gothic" w:cs="Century Gothic"/>
                <w:b w:val="0"/>
                <w:bCs w:val="0"/>
                <w:color w:val="2A2A2A"/>
                <w:sz w:val="20"/>
                <w:szCs w:val="20"/>
              </w:rPr>
              <w:t xml:space="preserve"> to </w:t>
            </w:r>
            <w:r>
              <w:rPr>
                <w:rStyle w:val="documentskn-mlb1experiencejobdates"/>
                <w:rFonts w:ascii="Century Gothic" w:eastAsia="Century Gothic" w:hAnsi="Century Gothic" w:cs="Century Gothic"/>
                <w:color w:val="2A2A2A"/>
                <w:sz w:val="20"/>
                <w:szCs w:val="20"/>
              </w:rPr>
              <w:t>Current</w:t>
            </w:r>
          </w:p>
          <w:p>
            <w:pPr>
              <w:pStyle w:val="documentskn-mlb1paddedline"/>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companyname"/>
                <w:rFonts w:ascii="Century Gothic" w:eastAsia="Century Gothic" w:hAnsi="Century Gothic" w:cs="Century Gothic"/>
                <w:color w:val="2A2A2A"/>
                <w:sz w:val="20"/>
                <w:szCs w:val="20"/>
              </w:rPr>
              <w:t>Company</w:t>
            </w:r>
            <w:r>
              <w:rPr>
                <w:rStyle w:val="span"/>
                <w:rFonts w:ascii="Century Gothic" w:eastAsia="Century Gothic" w:hAnsi="Century Gothic" w:cs="Century Gothic"/>
                <w:b w:val="0"/>
                <w:bCs w:val="0"/>
                <w:color w:val="2A2A2A"/>
                <w:sz w:val="20"/>
                <w:szCs w:val="20"/>
              </w:rPr>
              <w:t xml:space="preserve"> - </w:t>
            </w:r>
            <w:r>
              <w:rPr>
                <w:rStyle w:val="documentskn-mlb1jobcity"/>
                <w:rFonts w:ascii="Century Gothic" w:eastAsia="Century Gothic" w:hAnsi="Century Gothic" w:cs="Century Gothic"/>
                <w:color w:val="2A2A2A"/>
                <w:sz w:val="20"/>
                <w:szCs w:val="20"/>
              </w:rPr>
              <w:t>Company City</w:t>
            </w:r>
            <w:r>
              <w:rPr>
                <w:rStyle w:val="span"/>
                <w:rFonts w:ascii="Century Gothic" w:eastAsia="Century Gothic" w:hAnsi="Century Gothic" w:cs="Century Gothic"/>
                <w:b w:val="0"/>
                <w:bCs w:val="0"/>
                <w:color w:val="2A2A2A"/>
                <w:sz w:val="20"/>
                <w:szCs w:val="20"/>
              </w:rPr>
              <w:t xml:space="preserve">, </w:t>
            </w:r>
            <w:r>
              <w:rPr>
                <w:rStyle w:val="documentskn-mlb1jobcountry"/>
                <w:rFonts w:ascii="Century Gothic" w:eastAsia="Century Gothic" w:hAnsi="Century Gothic" w:cs="Century Gothic"/>
                <w:color w:val="2A2A2A"/>
                <w:sz w:val="20"/>
                <w:szCs w:val="20"/>
              </w:rPr>
              <w:t>Company State</w:t>
            </w:r>
          </w:p>
          <w:p>
            <w:pPr>
              <w:pStyle w:val="documentskn-mlb1ulli"/>
              <w:numPr>
                <w:ilvl w:val="0"/>
                <w:numId w:val="3"/>
              </w:numPr>
              <w:spacing w:before="10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Start with your current or most recent job title.</w:t>
            </w:r>
          </w:p>
          <w:p>
            <w:pPr>
              <w:pStyle w:val="documentskn-mlb1ulli"/>
              <w:numPr>
                <w:ilvl w:val="0"/>
                <w:numId w:val="3"/>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For each job, write your work experience in three bullet points.</w:t>
            </w:r>
          </w:p>
          <w:p>
            <w:pPr>
              <w:pStyle w:val="documentskn-mlb1ulli"/>
              <w:numPr>
                <w:ilvl w:val="0"/>
                <w:numId w:val="3"/>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See </w:t>
            </w:r>
            <w:r>
              <w:rPr>
                <w:rStyle w:val="u"/>
                <w:rFonts w:ascii="Century Gothic" w:eastAsia="Century Gothic" w:hAnsi="Century Gothic" w:cs="Century Gothic"/>
                <w:b w:val="0"/>
                <w:bCs w:val="0"/>
                <w:color w:val="2A2A2A"/>
                <w:sz w:val="20"/>
                <w:szCs w:val="20"/>
                <w:u w:val="single" w:color="2A2A2A"/>
              </w:rPr>
              <w:t>How to Write a Resume Work Experience Section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for more writing tips.</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br/>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aps/>
                <w:color w:val="2A2A2A"/>
                <w:sz w:val="20"/>
                <w:szCs w:val="20"/>
              </w:rPr>
              <w:t>Previous Position</w:t>
            </w:r>
            <w:r>
              <w:rPr>
                <w:rStyle w:val="span"/>
                <w:rFonts w:ascii="Century Gothic" w:eastAsia="Century Gothic" w:hAnsi="Century Gothic" w:cs="Century Gothic"/>
                <w:b w:val="0"/>
                <w:bCs w:val="0"/>
                <w:color w:val="2A2A2A"/>
                <w:sz w:val="20"/>
                <w:szCs w:val="20"/>
              </w:rPr>
              <w:t xml:space="preserve"> | </w:t>
            </w:r>
            <w:r>
              <w:rPr>
                <w:rStyle w:val="documentskn-mlb1experiencejobdates"/>
                <w:rFonts w:ascii="Century Gothic" w:eastAsia="Century Gothic" w:hAnsi="Century Gothic" w:cs="Century Gothic"/>
                <w:color w:val="2A2A2A"/>
                <w:sz w:val="20"/>
                <w:szCs w:val="20"/>
              </w:rPr>
              <w:t>03/2013</w:t>
            </w:r>
            <w:r>
              <w:rPr>
                <w:rStyle w:val="span"/>
                <w:rFonts w:ascii="Century Gothic" w:eastAsia="Century Gothic" w:hAnsi="Century Gothic" w:cs="Century Gothic"/>
                <w:b w:val="0"/>
                <w:bCs w:val="0"/>
                <w:color w:val="2A2A2A"/>
                <w:sz w:val="20"/>
                <w:szCs w:val="20"/>
              </w:rPr>
              <w:t xml:space="preserve"> to </w:t>
            </w:r>
            <w:r>
              <w:rPr>
                <w:rStyle w:val="documentskn-mlb1experiencejobdates"/>
                <w:rFonts w:ascii="Century Gothic" w:eastAsia="Century Gothic" w:hAnsi="Century Gothic" w:cs="Century Gothic"/>
                <w:color w:val="2A2A2A"/>
                <w:sz w:val="20"/>
                <w:szCs w:val="20"/>
              </w:rPr>
              <w:t>05/2017</w:t>
            </w:r>
          </w:p>
          <w:p>
            <w:pPr>
              <w:pStyle w:val="documentskn-mlb1paddedline"/>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companyname"/>
                <w:rFonts w:ascii="Century Gothic" w:eastAsia="Century Gothic" w:hAnsi="Century Gothic" w:cs="Century Gothic"/>
                <w:color w:val="2A2A2A"/>
                <w:sz w:val="20"/>
                <w:szCs w:val="20"/>
              </w:rPr>
              <w:t>Company</w:t>
            </w:r>
            <w:r>
              <w:rPr>
                <w:rStyle w:val="span"/>
                <w:rFonts w:ascii="Century Gothic" w:eastAsia="Century Gothic" w:hAnsi="Century Gothic" w:cs="Century Gothic"/>
                <w:b w:val="0"/>
                <w:bCs w:val="0"/>
                <w:color w:val="2A2A2A"/>
                <w:sz w:val="20"/>
                <w:szCs w:val="20"/>
              </w:rPr>
              <w:t xml:space="preserve"> - </w:t>
            </w:r>
            <w:r>
              <w:rPr>
                <w:rStyle w:val="documentskn-mlb1jobcity"/>
                <w:rFonts w:ascii="Century Gothic" w:eastAsia="Century Gothic" w:hAnsi="Century Gothic" w:cs="Century Gothic"/>
                <w:color w:val="2A2A2A"/>
                <w:sz w:val="20"/>
                <w:szCs w:val="20"/>
              </w:rPr>
              <w:t>Company City</w:t>
            </w:r>
            <w:r>
              <w:rPr>
                <w:rStyle w:val="span"/>
                <w:rFonts w:ascii="Century Gothic" w:eastAsia="Century Gothic" w:hAnsi="Century Gothic" w:cs="Century Gothic"/>
                <w:b w:val="0"/>
                <w:bCs w:val="0"/>
                <w:color w:val="2A2A2A"/>
                <w:sz w:val="20"/>
                <w:szCs w:val="20"/>
              </w:rPr>
              <w:t xml:space="preserve">, </w:t>
            </w:r>
            <w:r>
              <w:rPr>
                <w:rStyle w:val="documentskn-mlb1jobcountry"/>
                <w:rFonts w:ascii="Century Gothic" w:eastAsia="Century Gothic" w:hAnsi="Century Gothic" w:cs="Century Gothic"/>
                <w:color w:val="2A2A2A"/>
                <w:sz w:val="20"/>
                <w:szCs w:val="20"/>
              </w:rPr>
              <w:t>Company Country</w:t>
            </w:r>
          </w:p>
          <w:p>
            <w:pPr>
              <w:pStyle w:val="documentskn-mlb1ulli"/>
              <w:numPr>
                <w:ilvl w:val="0"/>
                <w:numId w:val="4"/>
              </w:numPr>
              <w:spacing w:before="10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Talk about your duties and qualifications that are needed for the desired job opening.</w:t>
            </w:r>
          </w:p>
          <w:p>
            <w:pPr>
              <w:pStyle w:val="documentskn-mlb1ulli"/>
              <w:numPr>
                <w:ilvl w:val="0"/>
                <w:numId w:val="4"/>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Write short sentences in the active voice that show your accomplishments (e.g., “Manage a team of eight graphic designers”).</w:t>
            </w:r>
          </w:p>
          <w:p>
            <w:pPr>
              <w:pStyle w:val="documentskn-mlb1ulli"/>
              <w:numPr>
                <w:ilvl w:val="0"/>
                <w:numId w:val="4"/>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aps/>
                <w:color w:val="2A2A2A"/>
                <w:sz w:val="20"/>
                <w:szCs w:val="20"/>
              </w:rPr>
              <w:t>Next to Last Position</w:t>
            </w:r>
            <w:r>
              <w:rPr>
                <w:rStyle w:val="span"/>
                <w:rFonts w:ascii="Century Gothic" w:eastAsia="Century Gothic" w:hAnsi="Century Gothic" w:cs="Century Gothic"/>
                <w:b w:val="0"/>
                <w:bCs w:val="0"/>
                <w:color w:val="2A2A2A"/>
                <w:sz w:val="20"/>
                <w:szCs w:val="20"/>
              </w:rPr>
              <w:t xml:space="preserve"> | </w:t>
            </w:r>
            <w:r>
              <w:rPr>
                <w:rStyle w:val="documentskn-mlb1experiencejobdates"/>
                <w:rFonts w:ascii="Century Gothic" w:eastAsia="Century Gothic" w:hAnsi="Century Gothic" w:cs="Century Gothic"/>
                <w:color w:val="2A2A2A"/>
                <w:sz w:val="20"/>
                <w:szCs w:val="20"/>
              </w:rPr>
              <w:t>07/2009</w:t>
            </w:r>
            <w:r>
              <w:rPr>
                <w:rStyle w:val="span"/>
                <w:rFonts w:ascii="Century Gothic" w:eastAsia="Century Gothic" w:hAnsi="Century Gothic" w:cs="Century Gothic"/>
                <w:b w:val="0"/>
                <w:bCs w:val="0"/>
                <w:color w:val="2A2A2A"/>
                <w:sz w:val="20"/>
                <w:szCs w:val="20"/>
              </w:rPr>
              <w:t xml:space="preserve"> to </w:t>
            </w:r>
            <w:r>
              <w:rPr>
                <w:rStyle w:val="documentskn-mlb1experiencejobdates"/>
                <w:rFonts w:ascii="Century Gothic" w:eastAsia="Century Gothic" w:hAnsi="Century Gothic" w:cs="Century Gothic"/>
                <w:color w:val="2A2A2A"/>
                <w:sz w:val="20"/>
                <w:szCs w:val="20"/>
              </w:rPr>
              <w:t>02/2013</w:t>
            </w:r>
          </w:p>
          <w:p>
            <w:pPr>
              <w:pStyle w:val="documentskn-mlb1paddedline"/>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companyname"/>
                <w:rFonts w:ascii="Century Gothic" w:eastAsia="Century Gothic" w:hAnsi="Century Gothic" w:cs="Century Gothic"/>
                <w:color w:val="2A2A2A"/>
                <w:sz w:val="20"/>
                <w:szCs w:val="20"/>
              </w:rPr>
              <w:t>Company</w:t>
            </w:r>
            <w:r>
              <w:rPr>
                <w:rStyle w:val="span"/>
                <w:rFonts w:ascii="Century Gothic" w:eastAsia="Century Gothic" w:hAnsi="Century Gothic" w:cs="Century Gothic"/>
                <w:b w:val="0"/>
                <w:bCs w:val="0"/>
                <w:color w:val="2A2A2A"/>
                <w:sz w:val="20"/>
                <w:szCs w:val="20"/>
              </w:rPr>
              <w:t xml:space="preserve"> - </w:t>
            </w:r>
            <w:r>
              <w:rPr>
                <w:rStyle w:val="documentskn-mlb1jobcity"/>
                <w:rFonts w:ascii="Century Gothic" w:eastAsia="Century Gothic" w:hAnsi="Century Gothic" w:cs="Century Gothic"/>
                <w:color w:val="2A2A2A"/>
                <w:sz w:val="20"/>
                <w:szCs w:val="20"/>
              </w:rPr>
              <w:t>Company City</w:t>
            </w:r>
            <w:r>
              <w:rPr>
                <w:rStyle w:val="span"/>
                <w:rFonts w:ascii="Century Gothic" w:eastAsia="Century Gothic" w:hAnsi="Century Gothic" w:cs="Century Gothic"/>
                <w:b w:val="0"/>
                <w:bCs w:val="0"/>
                <w:color w:val="2A2A2A"/>
                <w:sz w:val="20"/>
                <w:szCs w:val="20"/>
              </w:rPr>
              <w:t xml:space="preserve">, </w:t>
            </w:r>
            <w:r>
              <w:rPr>
                <w:rStyle w:val="documentskn-mlb1jobcountry"/>
                <w:rFonts w:ascii="Century Gothic" w:eastAsia="Century Gothic" w:hAnsi="Century Gothic" w:cs="Century Gothic"/>
                <w:color w:val="2A2A2A"/>
                <w:sz w:val="20"/>
                <w:szCs w:val="20"/>
              </w:rPr>
              <w:t>State</w:t>
            </w:r>
          </w:p>
          <w:p>
            <w:pPr>
              <w:pStyle w:val="documentskn-mlb1ulli"/>
              <w:numPr>
                <w:ilvl w:val="0"/>
                <w:numId w:val="5"/>
              </w:numPr>
              <w:spacing w:before="10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Concentrate on including significant work responsibilities instead of repetitive, daily tasks.</w:t>
            </w:r>
          </w:p>
          <w:p>
            <w:pPr>
              <w:pStyle w:val="documentskn-mlb1ulli"/>
              <w:numPr>
                <w:ilvl w:val="0"/>
                <w:numId w:val="5"/>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ocumentskn-mlb1ulli"/>
              <w:numPr>
                <w:ilvl w:val="0"/>
                <w:numId w:val="5"/>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If you have a long work history, narrow your work experience to the last 10 years of your career.</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Education and Training</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educationsinglecolumnpaddedlinenth-child1"/>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pacing w:val="4"/>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School Or Institution Name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2A2A2A"/>
                <w:sz w:val="20"/>
                <w:szCs w:val="20"/>
              </w:rPr>
              <w:t xml:space="preserve">- </w:t>
            </w:r>
            <w:r>
              <w:rPr>
                <w:rStyle w:val="documentskn-mlb1jobcity"/>
                <w:rFonts w:ascii="Century Gothic" w:eastAsia="Century Gothic" w:hAnsi="Century Gothic" w:cs="Century Gothic"/>
                <w:color w:val="2A2A2A"/>
                <w:sz w:val="20"/>
                <w:szCs w:val="20"/>
              </w:rPr>
              <w:t>School Location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Master of Science</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2A2A2A"/>
                <w:sz w:val="20"/>
                <w:szCs w:val="20"/>
              </w:rPr>
              <w:t>Field of Study</w:t>
            </w:r>
          </w:p>
          <w:p>
            <w:pPr>
              <w:pStyle w:val="documentskn-mlb1ulli"/>
              <w:numPr>
                <w:ilvl w:val="0"/>
                <w:numId w:val="6"/>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pan"/>
                <w:rFonts w:ascii="Century Gothic" w:eastAsia="Century Gothic" w:hAnsi="Century Gothic" w:cs="Century Gothic"/>
                <w:b w:val="0"/>
                <w:bCs w:val="0"/>
                <w:color w:val="2A2A2A"/>
                <w:sz w:val="20"/>
                <w:szCs w:val="20"/>
                <w:bdr w:val="none" w:sz="0" w:space="0" w:color="auto"/>
                <w:vertAlign w:val="baseline"/>
              </w:rPr>
              <w:t>Start with your current or most recent degree and go backward.</w:t>
            </w:r>
          </w:p>
          <w:p>
            <w:pPr>
              <w:pStyle w:val="documentskn-mlb1ulli"/>
              <w:numPr>
                <w:ilvl w:val="0"/>
                <w:numId w:val="6"/>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b w:val="0"/>
                <w:bCs w:val="0"/>
                <w:color w:val="2A2A2A"/>
                <w:sz w:val="20"/>
                <w:szCs w:val="20"/>
                <w:bdr w:val="none" w:sz="0" w:space="0" w:color="auto"/>
                <w:vertAlign w:val="baseline"/>
              </w:rPr>
              <w:t>Master of Science in Veterinary Technology</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University of California - Davis, CA</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June 2017</w:t>
            </w:r>
          </w:p>
          <w:p>
            <w:pPr>
              <w:pStyle w:val="documentskn-mlb1educationsinglecolumnpaddedlinenth-child1"/>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pacing w:val="4"/>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School Or Institution Name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2A2A2A"/>
                <w:sz w:val="20"/>
                <w:szCs w:val="20"/>
              </w:rPr>
              <w:t xml:space="preserve">- </w:t>
            </w:r>
            <w:r>
              <w:rPr>
                <w:rStyle w:val="documentskn-mlb1jobcity"/>
                <w:rFonts w:ascii="Century Gothic" w:eastAsia="Century Gothic" w:hAnsi="Century Gothic" w:cs="Century Gothic"/>
                <w:color w:val="2A2A2A"/>
                <w:sz w:val="20"/>
                <w:szCs w:val="20"/>
              </w:rPr>
              <w:t>School Location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 xml:space="preserve">Bachelor's Or Associate Degrees: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2A2A2A"/>
                <w:sz w:val="20"/>
                <w:szCs w:val="20"/>
              </w:rPr>
              <w:t>Field of Study</w:t>
            </w:r>
          </w:p>
          <w:p>
            <w:pPr>
              <w:pStyle w:val="p"/>
              <w:spacing w:before="0" w:after="0" w:line="260" w:lineRule="atLeast"/>
              <w:ind w:left="320" w:right="300"/>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Example:</w:t>
            </w:r>
          </w:p>
          <w:p>
            <w:pPr>
              <w:pStyle w:val="p"/>
              <w:spacing w:before="0" w:after="0" w:line="260" w:lineRule="atLeast"/>
              <w:ind w:left="320" w:right="300"/>
              <w:rPr>
                <w:rStyle w:val="span"/>
                <w:rFonts w:ascii="Century Gothic" w:eastAsia="Century Gothic" w:hAnsi="Century Gothic" w:cs="Century Gothic"/>
                <w:b w:val="0"/>
                <w:bCs w:val="0"/>
                <w:color w:val="2A2A2A"/>
                <w:sz w:val="20"/>
                <w:szCs w:val="20"/>
                <w:bdr w:val="none" w:sz="0" w:space="0" w:color="auto"/>
                <w:vertAlign w:val="baseline"/>
              </w:rPr>
            </w:pPr>
            <w:r>
              <w:rPr>
                <w:rStyle w:val="span"/>
                <w:rFonts w:ascii="Century Gothic" w:eastAsia="Century Gothic" w:hAnsi="Century Gothic" w:cs="Century Gothic"/>
                <w:b w:val="0"/>
                <w:bCs w:val="0"/>
                <w:color w:val="2A2A2A"/>
                <w:sz w:val="20"/>
                <w:szCs w:val="20"/>
                <w:bdr w:val="none" w:sz="0" w:space="0" w:color="auto"/>
                <w:vertAlign w:val="baseline"/>
              </w:rPr>
              <w:t>Bachelor of Science in Pre-Vet</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University of California- Davis, CA</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June 2017</w:t>
            </w:r>
          </w:p>
          <w:p>
            <w:pPr>
              <w:pStyle w:val="documentskn-mlb1educationsinglecolumnpaddedlinenth-child1"/>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pacing w:val="4"/>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School Or Institution Name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2A2A2A"/>
                <w:sz w:val="20"/>
                <w:szCs w:val="20"/>
              </w:rPr>
              <w:t xml:space="preserve">- </w:t>
            </w:r>
            <w:r>
              <w:rPr>
                <w:rStyle w:val="documentskn-mlb1jobcity"/>
                <w:rFonts w:ascii="Century Gothic" w:eastAsia="Century Gothic" w:hAnsi="Century Gothic" w:cs="Century Gothic"/>
                <w:color w:val="2A2A2A"/>
                <w:sz w:val="20"/>
                <w:szCs w:val="20"/>
              </w:rPr>
              <w:t>School Location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High School Diploma</w:t>
            </w:r>
          </w:p>
          <w:p>
            <w:pPr>
              <w:pStyle w:val="documentskn-mlb1ulli"/>
              <w:numPr>
                <w:ilvl w:val="0"/>
                <w:numId w:val="7"/>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High School: </w:t>
            </w:r>
            <w:r>
              <w:rPr>
                <w:rStyle w:val="span"/>
                <w:rFonts w:ascii="Century Gothic" w:eastAsia="Century Gothic" w:hAnsi="Century Gothic" w:cs="Century Gothic"/>
                <w:b w:val="0"/>
                <w:bCs w:val="0"/>
                <w:color w:val="2A2A2A"/>
                <w:sz w:val="20"/>
                <w:szCs w:val="20"/>
                <w:bdr w:val="none" w:sz="0" w:space="0" w:color="auto"/>
                <w:vertAlign w:val="baseline"/>
              </w:rPr>
              <w:t>Only list if the minimum education required is a high school diploma or GED.</w:t>
            </w:r>
          </w:p>
          <w:p>
            <w:pPr>
              <w:pStyle w:val="documentskn-mlb1ulli"/>
              <w:numPr>
                <w:ilvl w:val="0"/>
                <w:numId w:val="7"/>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b w:val="0"/>
                <w:bCs w:val="0"/>
                <w:color w:val="2A2A2A"/>
                <w:sz w:val="20"/>
                <w:szCs w:val="20"/>
                <w:bdr w:val="none" w:sz="0" w:space="0" w:color="auto"/>
                <w:vertAlign w:val="baseline"/>
              </w:rPr>
              <w:t>Boswell High School</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Fort Worth, TX</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GED</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June 2018</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Licenses</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ulli"/>
              <w:numPr>
                <w:ilvl w:val="0"/>
                <w:numId w:val="8"/>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Depending on your career, licenses are required for particular jobs, such as teaching and cosmetology.</w:t>
            </w:r>
          </w:p>
          <w:p>
            <w:pPr>
              <w:pStyle w:val="documentskn-mlb1ulli"/>
              <w:numPr>
                <w:ilvl w:val="0"/>
                <w:numId w:val="8"/>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School, Institution, Company or Organization l Certification or Training Obtained - Year</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br/>
            </w:r>
            <w:r>
              <w:rPr>
                <w:rStyle w:val="strong"/>
                <w:rFonts w:ascii="Century Gothic" w:eastAsia="Century Gothic" w:hAnsi="Century Gothic" w:cs="Century Gothic"/>
                <w:b/>
                <w:bCs/>
                <w:color w:val="2A2A2A"/>
                <w:sz w:val="20"/>
                <w:szCs w:val="20"/>
              </w:rPr>
              <w:t xml:space="preserve">Example: </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Associate of Arts in Hairstyling Long Island Beauty School Inc, Hempstead, NY - June 2017</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Certifications</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ulli"/>
              <w:numPr>
                <w:ilvl w:val="0"/>
                <w:numId w:val="9"/>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If you want to boost your skills and want to demonstrate competency to do a specific job, certifications are particularly important.</w:t>
            </w:r>
          </w:p>
          <w:p>
            <w:pPr>
              <w:pStyle w:val="documentskn-mlb1ulli"/>
              <w:numPr>
                <w:ilvl w:val="0"/>
                <w:numId w:val="9"/>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School, Institution, Company or Organization l Certification or Training Obtained - Year</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br/>
            </w:r>
            <w:r>
              <w:rPr>
                <w:rStyle w:val="strong"/>
                <w:rFonts w:ascii="Century Gothic" w:eastAsia="Century Gothic" w:hAnsi="Century Gothic" w:cs="Century Gothic"/>
                <w:b/>
                <w:bCs/>
                <w:color w:val="2A2A2A"/>
                <w:sz w:val="20"/>
                <w:szCs w:val="20"/>
              </w:rPr>
              <w:t xml:space="preserve">Example: </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CPR &amp; First Aid Certified, American Heart Association - 2019</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F6911E"/>
                <w:bdr w:val="none" w:sz="0" w:space="0" w:color="auto"/>
                <w:vertAlign w:val="baseline"/>
              </w:rPr>
            </w:pPr>
            <w:r>
              <w:rPr>
                <w:rStyle w:val="documentskn-mlb1parentContainersectionheading"/>
                <w:rFonts w:ascii="Century Gothic" w:eastAsia="Century Gothic" w:hAnsi="Century Gothic" w:cs="Century Gothic"/>
                <w:b w:val="0"/>
                <w:bCs w:val="0"/>
                <w:caps/>
                <w:color w:val="F6911E"/>
                <w:bdr w:val="none" w:sz="0" w:space="0" w:color="auto"/>
                <w:vertAlign w:val="baseline"/>
              </w:rPr>
              <w:t>Awards and Honors</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ulli"/>
              <w:numPr>
                <w:ilvl w:val="0"/>
                <w:numId w:val="10"/>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This section is important for entry-level workers and for those who have received significant awards in their chosen field.</w:t>
            </w:r>
          </w:p>
          <w:p>
            <w:pPr>
              <w:pStyle w:val="documentskn-mlb1ulli"/>
              <w:numPr>
                <w:ilvl w:val="0"/>
                <w:numId w:val="10"/>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School, Institution, Company or Organization l Certification or Training Obtained - Year</w:t>
            </w:r>
          </w:p>
          <w:p>
            <w:pPr>
              <w:pStyle w:val="documentskn-mlb1ulli"/>
              <w:numPr>
                <w:ilvl w:val="0"/>
                <w:numId w:val="10"/>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Example: </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Sally Kalson Courage Journalism Award, Pittsburgh Post-Gazette - 2020</w:t>
            </w:r>
          </w:p>
        </w:tc>
      </w:tr>
    </w:tbl>
    <w:p>
      <w:pPr>
        <w:rPr>
          <w:rFonts w:ascii="Century Gothic" w:eastAsia="Century Gothic" w:hAnsi="Century Gothic" w:cs="Century Gothic"/>
          <w:color w:val="2A2A2A"/>
          <w:bdr w:val="none" w:sz="0" w:space="0" w:color="auto"/>
          <w:vertAlign w:val="baseline"/>
        </w:rPr>
      </w:pPr>
    </w:p>
    <w:sectPr>
      <w:headerReference w:type="default" r:id="rId4"/>
      <w:footerReference w:type="default" r:id="rId5"/>
      <w:pgSz w:w="12240" w:h="15840"/>
      <w:pgMar w:top="220" w:right="220" w:bottom="220" w:left="22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DF0CF569-2672-460C-8147-B7D2490EED9F}"/>
    <w:embedBold r:id="rId2" w:fontKey="{BA6F6B69-2FA8-4F6E-8B1B-DB975156DD2F}"/>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mlb1fontsize">
    <w:name w:val="document_skn-mlb1_fontsize"/>
    <w:basedOn w:val="Normal"/>
    <w:rPr>
      <w:sz w:val="20"/>
      <w:szCs w:val="20"/>
    </w:rPr>
  </w:style>
  <w:style w:type="character" w:customStyle="1" w:styleId="documentskn-mlb1topsectionleft-box">
    <w:name w:val="document_skn-mlb1_topsection_left-box"/>
    <w:basedOn w:val="DefaultParagraphFont"/>
  </w:style>
  <w:style w:type="paragraph" w:customStyle="1" w:styleId="documentskn-mlb1topsectionsection">
    <w:name w:val="document_skn-mlb1_topsection_section"/>
    <w:basedOn w:val="Normal"/>
  </w:style>
  <w:style w:type="paragraph" w:customStyle="1" w:styleId="documentskn-mlb1topsectionleft-boxparagraph">
    <w:name w:val="document_skn-mlb1_topsection_left-box_paragraph"/>
    <w:basedOn w:val="Normal"/>
    <w:pPr>
      <w:pBdr>
        <w:top w:val="none" w:sz="0" w:space="0" w:color="auto"/>
        <w:left w:val="none" w:sz="0" w:space="30" w:color="auto"/>
        <w:bottom w:val="none" w:sz="0" w:space="0" w:color="auto"/>
        <w:right w:val="none" w:sz="0" w:space="30" w:color="auto"/>
      </w:pBdr>
    </w:pPr>
  </w:style>
  <w:style w:type="paragraph" w:customStyle="1" w:styleId="documentskn-mlb1name">
    <w:name w:val="document_skn-mlb1_name"/>
    <w:basedOn w:val="Normal"/>
    <w:pPr>
      <w:pBdr>
        <w:top w:val="none" w:sz="0" w:space="0" w:color="auto"/>
        <w:left w:val="none" w:sz="0" w:space="0" w:color="auto"/>
        <w:bottom w:val="none" w:sz="0" w:space="0" w:color="auto"/>
        <w:right w:val="none" w:sz="0" w:space="0" w:color="auto"/>
      </w:pBdr>
      <w:spacing w:line="700" w:lineRule="atLeast"/>
      <w:jc w:val="left"/>
    </w:pPr>
    <w:rPr>
      <w:caps/>
      <w:color w:val="FFFFFF"/>
      <w:sz w:val="62"/>
      <w:szCs w:val="62"/>
    </w:rPr>
  </w:style>
  <w:style w:type="paragraph" w:customStyle="1" w:styleId="documentskn-mlb1topsectionleft-boxnameanynth-child1">
    <w:name w:val="document_skn-mlb1_topsection_left-box_name &gt; any_nth-child(1)"/>
    <w:basedOn w:val="Normal"/>
  </w:style>
  <w:style w:type="character" w:customStyle="1" w:styleId="span">
    <w:name w:val="span"/>
    <w:basedOn w:val="DefaultParagraphFont"/>
    <w:rPr>
      <w:bdr w:val="none" w:sz="0" w:space="0" w:color="auto"/>
      <w:vertAlign w:val="baseline"/>
    </w:rPr>
  </w:style>
  <w:style w:type="paragraph" w:customStyle="1" w:styleId="documentskn-mlb1dispBlock">
    <w:name w:val="document_skn-mlb1_dispBlock"/>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skn-mlb1topsectionleft-boxParagraph0">
    <w:name w:val="document_skn-mlb1_topsection_left-box Paragraph"/>
    <w:basedOn w:val="Normal"/>
  </w:style>
  <w:style w:type="character" w:customStyle="1" w:styleId="documentskn-mlb1topsectionright-box">
    <w:name w:val="document_skn-mlb1_topsection_right-box"/>
    <w:basedOn w:val="DefaultParagraphFont"/>
  </w:style>
  <w:style w:type="paragraph" w:customStyle="1" w:styleId="documentskn-mlb1address">
    <w:name w:val="document_skn-mlb1_address"/>
    <w:basedOn w:val="Normal"/>
    <w:pPr>
      <w:spacing w:line="225" w:lineRule="atLeast"/>
      <w:jc w:val="center"/>
    </w:pPr>
    <w:rPr>
      <w:color w:val="FFFFFF"/>
      <w:sz w:val="20"/>
      <w:szCs w:val="20"/>
    </w:rPr>
  </w:style>
  <w:style w:type="paragraph" w:customStyle="1" w:styleId="documentskn-mlb1addressspannth-child1">
    <w:name w:val="document_skn-mlb1_address &gt; span_nth-child(1)"/>
    <w:basedOn w:val="Normal"/>
  </w:style>
  <w:style w:type="paragraph" w:customStyle="1" w:styleId="documentskn-mlb1addressspan">
    <w:name w:val="document_skn-mlb1_address &gt; span"/>
    <w:basedOn w:val="Normal"/>
    <w:pPr>
      <w:jc w:val="right"/>
    </w:pPr>
  </w:style>
  <w:style w:type="paragraph" w:customStyle="1" w:styleId="documentskn-mlb1addressspannth-last-child1">
    <w:name w:val="document_skn-mlb1_address &gt; span_nth-last-child(1)"/>
    <w:basedOn w:val="Normal"/>
    <w:pPr>
      <w:pBdr>
        <w:bottom w:val="none" w:sz="0" w:space="20" w:color="auto"/>
      </w:pBdr>
    </w:pPr>
  </w:style>
  <w:style w:type="table" w:customStyle="1" w:styleId="documentskn-mlb1topsection">
    <w:name w:val="document_skn-mlb1_topsection"/>
    <w:basedOn w:val="TableNormal"/>
    <w:tblPr/>
  </w:style>
  <w:style w:type="paragraph" w:customStyle="1" w:styleId="documentskn-mlb1parentContainer">
    <w:name w:val="document_skn-mlb1_parentContainer"/>
    <w:basedOn w:val="Normal"/>
    <w:pPr>
      <w:pBdr>
        <w:top w:val="none" w:sz="0" w:space="0" w:color="auto"/>
        <w:left w:val="none" w:sz="0" w:space="0" w:color="auto"/>
        <w:bottom w:val="none" w:sz="0" w:space="0" w:color="auto"/>
        <w:right w:val="none" w:sz="0" w:space="0" w:color="auto"/>
      </w:pBdr>
    </w:pPr>
  </w:style>
  <w:style w:type="paragraph" w:customStyle="1" w:styleId="documentskn-mlb1section">
    <w:name w:val="document_skn-mlb1_section"/>
    <w:basedOn w:val="Normal"/>
  </w:style>
  <w:style w:type="paragraph" w:customStyle="1" w:styleId="gap-btn-hidden">
    <w:name w:val="gap-btn-hidden"/>
    <w:basedOn w:val="Normal"/>
    <w:rPr>
      <w:vanish/>
    </w:rPr>
  </w:style>
  <w:style w:type="paragraph" w:customStyle="1" w:styleId="documentskn-mlb1parentContainersectionnth-child1scspdiv">
    <w:name w:val="document_skn-mlb1_parentContainer_section_nth-child(1)_scspdiv"/>
    <w:basedOn w:val="Normal"/>
    <w:pPr>
      <w:spacing w:line="680" w:lineRule="atLeast"/>
    </w:pPr>
  </w:style>
  <w:style w:type="character" w:customStyle="1" w:styleId="documentskn-mlb1parentContainersectionheading">
    <w:name w:val="document_skn-mlb1_parentContainer_section_heading"/>
    <w:basedOn w:val="DefaultParagraphFont"/>
  </w:style>
  <w:style w:type="paragraph" w:customStyle="1" w:styleId="documentskn-mlb1parentContainersectionheadingsectiontitle">
    <w:name w:val="document_skn-mlb1_parentContainer_section_heading_sectiontitle"/>
    <w:basedOn w:val="Normal"/>
    <w:pPr>
      <w:pBdr>
        <w:left w:val="none" w:sz="0" w:space="15" w:color="auto"/>
        <w:right w:val="none" w:sz="0" w:space="10" w:color="auto"/>
      </w:pBdr>
    </w:pPr>
  </w:style>
  <w:style w:type="character" w:customStyle="1" w:styleId="documentskn-mlb1parentContainersectionheadingsectiontitleCharacter">
    <w:name w:val="document_skn-mlb1_parentContainer_section_heading_sectiontitle Character"/>
    <w:basedOn w:val="DefaultParagraphFont"/>
  </w:style>
  <w:style w:type="character" w:customStyle="1" w:styleId="documentskn-mlb1parentContainersectionparagraphWrapper">
    <w:name w:val="document_skn-mlb1_parentContainer_section_paragraphWrapper"/>
    <w:basedOn w:val="DefaultParagraphFont"/>
    <w:rPr>
      <w:color w:val="2A2A2A"/>
    </w:rPr>
  </w:style>
  <w:style w:type="paragraph" w:customStyle="1" w:styleId="documentskn-mlb1parentContainersectionparagraphWrapperparagraph">
    <w:name w:val="document_skn-mlb1_parentContainer_section_paragraphWrapper_paragraph"/>
    <w:basedOn w:val="Normal"/>
    <w:pPr>
      <w:pBdr>
        <w:right w:val="none" w:sz="0" w:space="15" w:color="auto"/>
      </w:pBdr>
    </w:pPr>
  </w:style>
  <w:style w:type="paragraph" w:customStyle="1" w:styleId="documentskn-mlb1singlecolumn">
    <w:name w:val="document_skn-mlb1_singlecolumn"/>
    <w:basedOn w:val="Normal"/>
    <w:rPr>
      <w:b w:val="0"/>
      <w:bCs w:val="0"/>
    </w:rPr>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documentskn-mlb1parentContainersectiontable">
    <w:name w:val="document_skn-mlb1_parentContainer_sectiontable"/>
    <w:basedOn w:val="TableNormal"/>
    <w:tblPr/>
  </w:style>
  <w:style w:type="paragraph" w:customStyle="1" w:styleId="documentskn-mlb1parentContainerscspdiv">
    <w:name w:val="document_skn-mlb1_parentContainer_scspdiv"/>
    <w:basedOn w:val="Normal"/>
    <w:pPr>
      <w:spacing w:line="500" w:lineRule="atLeast"/>
    </w:pPr>
    <w:rPr>
      <w:sz w:val="20"/>
      <w:szCs w:val="20"/>
    </w:rPr>
  </w:style>
  <w:style w:type="paragraph" w:customStyle="1" w:styleId="documentskn-mlb1ulli">
    <w:name w:val="document_skn-mlb1_ul_li"/>
    <w:basedOn w:val="Normal"/>
    <w:pPr>
      <w:pBdr>
        <w:left w:val="none" w:sz="0" w:space="9" w:color="auto"/>
      </w:pBdr>
    </w:pPr>
  </w:style>
  <w:style w:type="character" w:customStyle="1" w:styleId="documentskn-mlb1ulliCharacter">
    <w:name w:val="document_skn-mlb1_ul_li Character"/>
    <w:basedOn w:val="DefaultParagraphFont"/>
  </w:style>
  <w:style w:type="table" w:customStyle="1" w:styleId="documentskn-mlb1table">
    <w:name w:val="document_skn-mlb1_table"/>
    <w:basedOn w:val="TableNormal"/>
    <w:tblPr/>
  </w:style>
  <w:style w:type="paragraph" w:customStyle="1" w:styleId="documentskn-mlb1paddedline">
    <w:name w:val="document_skn-mlb1_paddedline"/>
    <w:basedOn w:val="Normal"/>
  </w:style>
  <w:style w:type="character" w:customStyle="1" w:styleId="documentskn-mlb1txtBold">
    <w:name w:val="document_skn-mlb1_txtBold"/>
    <w:basedOn w:val="DefaultParagraphFont"/>
    <w:rPr>
      <w:b/>
      <w:bCs/>
    </w:rPr>
  </w:style>
  <w:style w:type="character" w:customStyle="1" w:styleId="documentskn-mlb1experiencejobdates">
    <w:name w:val="document_skn-mlb1_experience_jobdates"/>
    <w:basedOn w:val="DefaultParagraphFont"/>
    <w:rPr>
      <w:b w:val="0"/>
      <w:bCs w:val="0"/>
    </w:rPr>
  </w:style>
  <w:style w:type="character" w:customStyle="1" w:styleId="documentskn-mlb1companyname">
    <w:name w:val="document_skn-mlb1_companyname"/>
    <w:basedOn w:val="DefaultParagraphFont"/>
    <w:rPr>
      <w:b/>
      <w:bCs/>
    </w:rPr>
  </w:style>
  <w:style w:type="character" w:customStyle="1" w:styleId="documentskn-mlb1jobcity">
    <w:name w:val="document_skn-mlb1_jobcity"/>
    <w:basedOn w:val="DefaultParagraphFont"/>
    <w:rPr>
      <w:b/>
      <w:bCs/>
    </w:rPr>
  </w:style>
  <w:style w:type="character" w:customStyle="1" w:styleId="documentskn-mlb1jobstate">
    <w:name w:val="document_skn-mlb1_jobstate"/>
    <w:basedOn w:val="DefaultParagraphFont"/>
    <w:rPr>
      <w:b/>
      <w:bCs/>
    </w:rPr>
  </w:style>
  <w:style w:type="character" w:customStyle="1" w:styleId="documentskn-mlb1jobcountry">
    <w:name w:val="document_skn-mlb1_jobcountry"/>
    <w:basedOn w:val="DefaultParagraphFont"/>
    <w:rPr>
      <w:b/>
      <w:bCs/>
    </w:rPr>
  </w:style>
  <w:style w:type="paragraph" w:customStyle="1" w:styleId="documentskn-mlb1jobline">
    <w:name w:val="document_skn-mlb1_jobline"/>
    <w:basedOn w:val="Normal"/>
  </w:style>
  <w:style w:type="paragraph" w:customStyle="1" w:styleId="documentskn-mlb1educationsinglecolumnpaddedlinenth-child1">
    <w:name w:val="document_skn-mlb1_education_singlecolumn_paddedline_nth-child(1)"/>
    <w:basedOn w:val="Normal"/>
    <w:rPr>
      <w:spacing w:val="4"/>
    </w:rPr>
  </w:style>
  <w:style w:type="character" w:customStyle="1" w:styleId="strong">
    <w:name w:val="strong"/>
    <w:basedOn w:val="DefaultParagraphFont"/>
    <w:rPr>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Jared Stevens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cdfbfe92-8c85-4acd-8691-d285fdf1dafa</vt:lpwstr>
  </property>
  <property fmtid="{D5CDD505-2E9C-101B-9397-08002B2CF9AE}" pid="3" name="x1ye=0">
    <vt:lpwstr>uFMAAB+LCAAAAAAABAAUmsWWpFAQBT+IBW5L3J3Cdri78/XTs69D9YPMeyPoEhGOhxGS5xCYQmiSxAWMRDCIQGmWoyiY7Ph8xSdsKR87+6HdpGnzEqbMt+BLc8SDJ3IS7FK/NA3W4Gig7IIAjZTaCByRlCTiJr2CsjZdAD/u/Z0b+iUS6jDAdFIHG6yUpDJkN7rzgXOCbyjm+H2P1B2RGRBvJ2Z9dY6pWFDg8hHqzBFAoWKQXp/3E6yIwuRvxKL</vt:lpwstr>
  </property>
  <property fmtid="{D5CDD505-2E9C-101B-9397-08002B2CF9AE}" pid="4" name="x1ye=1">
    <vt:lpwstr>bsTzTqMhYq0ocPM3PLUor8wVSo36Z7hzLQezZTZOpm1XJipnOhtUaIKa/ksVES/EWL04wof/pI9S7z28xgFu46juFxfa1FcNA6V8Icka3w1C5F/d5vmp40hJttZi07ln8kvz3AAjLqvQtNFCJMmHecSduUc2g/tqyusXMk4QxRp7yMKxxDN6RJPQ8tR+vr+FcbyGgn/GTtNod8Td8zWvxV+nEkNIgL1hMRCKZWHmRtQhCVkzDp+nqxwbLPJXoGl</vt:lpwstr>
  </property>
  <property fmtid="{D5CDD505-2E9C-101B-9397-08002B2CF9AE}" pid="5" name="x1ye=10">
    <vt:lpwstr>hiArxDEZQ+hv+LYNrP93a1XPA1Zs6myai+w03UzDbRotM3ahe78UOmKXB+ODLP4XsdRjaBDiI8B9teammuMCENcTi3cyKpc9UkjScYAat4h6y4hB9xr1HXWQzutVW+rFelQgIR9PvO6aLHrgsywmT8lyl8KlCLDObswj3IcKSDVsfasJLswaCg1bH7FFrzXqbMcLKTqvjW3gWtS057ZOYevO1En9ubQW4kj9excBdnU3yjIWAtJvilvBjhhMF0a</vt:lpwstr>
  </property>
  <property fmtid="{D5CDD505-2E9C-101B-9397-08002B2CF9AE}" pid="6" name="x1ye=11">
    <vt:lpwstr>/1iyyLJxoktOoauvmYkSkOTjAS7FI07xlsnBhRF7ufT1nPhsHNGSNcd80HZt8zxeEzP02H1x3AD9U6P9jwuHwSBRhqZgATIyhZUTRFi7ZG4k1OIc960P5kIeYZ6q7AIyUOrR6jlfyn/i4NPDLYSW8gMUtzJe5XMEVvlhUPHC0bwpX/O7kbfMBNtsaXTL4DaU8OFB3pRzEI0+im1OrHEyeeGutzo37Ifve2Se8Fs8KL9SF8Nfb4ZiZhI+naH0iD/</vt:lpwstr>
  </property>
  <property fmtid="{D5CDD505-2E9C-101B-9397-08002B2CF9AE}" pid="7" name="x1ye=12">
    <vt:lpwstr>EPzVvFKPu3ZPQZ6frYLmsEyCN3HqKP/lzs3iSKfQPYDQ1whF0WPYI47MQpiCihaQjMjRi/KvwKd9c+BECcSjcPHXMoxSTO0/KjBI4I/XfIxp14qI7CM11eAtq2AFV8tcpqPNOWJglFjSLrwpDYwymc1iHwqzcBZtgLxYZIpSFwT/Qy92ehnekdlmok6oCP4ujF8F0wVhGb9evvDjCUqG93ZA3+VMJfcbbJL2zx9aV/A6p2V7ESkx+e3IX727b1u</vt:lpwstr>
  </property>
  <property fmtid="{D5CDD505-2E9C-101B-9397-08002B2CF9AE}" pid="8" name="x1ye=13">
    <vt:lpwstr>m7DNu0JOFxxLw1kPRf4zsWDbU3GiBVzJ23qbXLeKA8z8UI6ufrqN9EiPd257qLRsewljaO9h/6LFIIn/klCCwmDLDxVk4+usbPZ0TnEkiCK6s2fVI7ma3LOYPSqnYusFxSzVKGzM9lAgaArll6K+u0Nm6j0M82a0AfiIqKNtkQsgPR9ViKACRzgXczCJDqPHoQTM/PNZOQXDRY9iFzbPgjWa26PI2kakrMov+FdJLwOQr8Pi4zw6AM8aF0fDQVM</vt:lpwstr>
  </property>
  <property fmtid="{D5CDD505-2E9C-101B-9397-08002B2CF9AE}" pid="9" name="x1ye=14">
    <vt:lpwstr>tEx7Or1iUUW11863CrsQUSW+DluLR8GUiPAsxPGV//dTv08twUjkzf3Tny0nHFPIOQs1iCtMifoSOvI6q2nUPjT+RUANUQuaK73Xx4756N9w17oP8Q9tAZNlpKlAhg4ldcNyKOP8UIfkPGt+azH6fbmInTUV+xZfPN8w6SLU9J4+d2/o2++DeyP3MVYSMBm8iK5ZoVhtdJT4bFeLw7J+inKLrC6tcQApzM1L/wgJF6FGaY+bPRHyhFwqJSV+34d</vt:lpwstr>
  </property>
  <property fmtid="{D5CDD505-2E9C-101B-9397-08002B2CF9AE}" pid="10" name="x1ye=15">
    <vt:lpwstr>K8ncZf6IQUvm/l3mtUlq2eeb2DxHKWUmntFU/u+pdTOX8kxCj1B/sSMrcxjiu2WQAW6xlqXy2Yj+4FjRWY3eSFv0y2zO225l4p/G4V/z7l8+eUPfxanrBf38Hb9CjevfAFqiA2IzmjNC+GPEbfpZat2+eJu4TgCfZEaeYeqQpBE4u1hR+GDbg1FYhSOaWDpEE5NquaRRu0r64jSUQWz+yBH/EuWWx6M8KyW9k5q0EoetHNUuPt+oXeRhWfbbCfs</vt:lpwstr>
  </property>
  <property fmtid="{D5CDD505-2E9C-101B-9397-08002B2CF9AE}" pid="11" name="x1ye=16">
    <vt:lpwstr>69xdcLE9VqaH6pTIaQcEKuKMeVGY5X224a/VKuPpeKnOWI+dlUfxYnxCZxhIbiSDPWjOU/+3TZ8XQoNLXQZa53qPOpHRNICwKX+iRf+h6xamOKiOei54jcCjzxojQYhtplRaf0MPkQmaKp3g8UE9auUo5vwn1XZCTJ/NHrG/B5xvOY0b5xn1y1TzMzTGjELDyuvhwPhQ/FvGRyZOW9dQLgi+n4ypz18xWrJLutt1aEqqgInFfD2/+9yd8E8qgw4</vt:lpwstr>
  </property>
  <property fmtid="{D5CDD505-2E9C-101B-9397-08002B2CF9AE}" pid="12" name="x1ye=17">
    <vt:lpwstr>Oh0YemM34yetRflydnjaESSMigmcZkhlcgjIQoBqh+uOASzh4I6pwSvwpxcsww1CsQbQlNMsATIOoPa7wewTf3zBCKYEkYJtHDfQVTA2vmFPnpmGVyX9MYgGpHOd5kjnKCNXRBFKjCeGNyUqvg7HjUQXtbKjx664wolx76K7Q3aglSSo8rvZgYLLMq4bQL11LA9XYayqhCgC0j03TOpIjUZJB/6fBl9kNYZS+zN7YX4Zxigbu3PGw4ae55n6UPT</vt:lpwstr>
  </property>
  <property fmtid="{D5CDD505-2E9C-101B-9397-08002B2CF9AE}" pid="13" name="x1ye=18">
    <vt:lpwstr>kmo9n4pQUHeIU9YyXfzh/QVl3oS5/M0aclUi07kTqzlDKHZFUKSkPRIZ79fttscRc4VSbDZrf8JP5ZDlV5OCYdcvtabVp5NA/JpFjLhR9vGp8Rfu6fvkpkTKbaJm5rd26efR7Zj6aF1nnbeCTO50ULSiNKrAzsXCXk3L2xnM0uIld2ZzPLE5x0F1yPYUj5b02BEclvwBCWs9gKtxpXDdPPsbe+MCOS8UQnp5Em5fBi3neC5RkxZW+1v9C+HS8B8</vt:lpwstr>
  </property>
  <property fmtid="{D5CDD505-2E9C-101B-9397-08002B2CF9AE}" pid="14" name="x1ye=19">
    <vt:lpwstr>V4lJLPG961WA1QmuKXeLlmH8ythu+AMcTQxPU1S8dAPC/6Gkzfo3d/9MEjTkfGXWmKdB629/1hedlberdY6ol8d857EhTEH+SoIh/lt0+rpsVeXfQC1I5wWkxOA3+42TxTigLg0zVWnHGYn2EZyxEWf+9N+zBavPU1p+6EO61Y+vFTRp6oNgE33lW204SfNGNZR5u5AuJ/BuQlRRZNcNm958t+fIxnGt+rdhMa9d17CWgEMnfoaCm0RzAZKhZYZ</vt:lpwstr>
  </property>
  <property fmtid="{D5CDD505-2E9C-101B-9397-08002B2CF9AE}" pid="15" name="x1ye=2">
    <vt:lpwstr>M6/l0515XVyn3KoRxift0jRXnx6Q5xTOR3unRcIEjjzbSx/UZ/T0cJrFwKo7c4SBaDOyOIVvPCAErJzodbAcmtJB2gTsBKEEB4+LNt031OR6DulPh21VTBX8l0RFylsXCbdSdOywAu7KIrYjUQHSRd/o4165XP4GbYLDAAbMpUdYW7Pc2vXBv1U8dtw93uYFoQltYNr4F88mHAUi81aYCUesCf3hVqf2LjObrX84ypIwZTpMqsz5Nsyh6DPAAhO</vt:lpwstr>
  </property>
  <property fmtid="{D5CDD505-2E9C-101B-9397-08002B2CF9AE}" pid="16" name="x1ye=20">
    <vt:lpwstr>/kvcn4vQhFvHlHLb88wTapLYlAqX3FWAuSrGhMyCEEM9QDz++QI5xGiR3CIVI7hXGwmEwRDSmCaZQ6KNKZ4iLaQ92CRAHxACO9iV+uOuqlhf/mF0VgMKcQlRTTuFovvKmYlWBdl/1I8TLEt06kGUQMtuXtihQB83j1vMNgL2vGwo9hzhd3+6UqaYYQ0GDfeI66d+jwWbwBnR4SSJ+V6fylhqNKOQz9sxv5cgx/MNqX7t2FZV41K21l8py6wQGX9</vt:lpwstr>
  </property>
  <property fmtid="{D5CDD505-2E9C-101B-9397-08002B2CF9AE}" pid="17" name="x1ye=21">
    <vt:lpwstr>CVqOzVL5BTU5owRxjbdewUoncBzSxlwjAckMsIi+lYjXzjgAI2dfDeo7EjACvM7cjQcuUYR9Qb6n6Nv9mVm2L3q21hPhRWHm7l7JUoEZ+9jgODB0wG9HliiZxn+Ub39+8aYre9Q7JrLHIFAOaJ/bPqW3m+xKW+YG38RvyVA1MURdOhkLnS48b2JAW9UJ0/9dPnr0yx5LcuGsdTi4JxJcQyEZnnj/m/NrvUw3xjlHd20SM0CZ+oNHnawkri1CumG</vt:lpwstr>
  </property>
  <property fmtid="{D5CDD505-2E9C-101B-9397-08002B2CF9AE}" pid="18" name="x1ye=22">
    <vt:lpwstr>IKbYW9FPUjDnN4xkY20ykHvbzm/bmyw2CcljlAuSNIb4ZbTC3SYJfGmGseKPGJSWwkyKu3GKBbUmm7Ll1IF56LpE+I+S2zW30exMq0PDQRlMOy8nzY7p8zmkD/XFcnT3t92CGeP+Ql0mu0+n77KvKMQWge+LwlhV0MSkpyRdhwPgnnaY0NPdZff6PopyZuWRFhlMuKKHV15ELzQNSHr4/93z6w1m6fZBZ5Hcw9qhv8fHH8rJ32h2hLyj95+c0C9</vt:lpwstr>
  </property>
  <property fmtid="{D5CDD505-2E9C-101B-9397-08002B2CF9AE}" pid="19" name="x1ye=23">
    <vt:lpwstr>Z3QTGavAWaoPppt1TGuSaBWGcw3SIDg4HDDUiHKzaAULRr80VokIrrfeq+8R7lDkcR5MIDFlefA68VRB9auerPkckaoazcBkC1xm9shOH+SwpEbA0tO0rl5/9vbtL1uNJDSXQDnnkoAksPRNCsnYycGA6g8FeDtoxjT3r9wO/C6ADPmvbXjQzp6g8j0JdnczCYRHXEP8DqIlzkPj1CU3y8GndSsjEHzIqIu/KNiOqG47PehtKw3E+k9e6QuXTCC</vt:lpwstr>
  </property>
  <property fmtid="{D5CDD505-2E9C-101B-9397-08002B2CF9AE}" pid="20" name="x1ye=24">
    <vt:lpwstr>ifBHUHACx6uMOxH7tqM385X9k7fw/h0a8cCKWiVYq+hYlyYrqMbIV6Toxhh+RT/BwMpYFiwmUb606WWHfl2GH5BKFXrrrpeoh2PY0PUfjsgN+xHAyyje63AGLuoD39bSIximPUabM+OAhisCUeezS9eZJJnBcyThWdbk33MNb48UIN7vOvDV9kAeMJWG5pHxi4MgbEPdjX5TSyiPwsceJQLJ1yWOJmCjGHseApkq/1BA/NgdmMiwgNcyEwBrNvo</vt:lpwstr>
  </property>
  <property fmtid="{D5CDD505-2E9C-101B-9397-08002B2CF9AE}" pid="21" name="x1ye=25">
    <vt:lpwstr>siaFdBfHAtf9wJ/QrD4OIiUpCOIQvaSt62T10LEVPnbpFONg9nWZZ8K8aZf+6/lpcUh/0YI5G6grQ3FOHcJfHh8V3pvJ75ZzdZHvb+btwCd1GozHN/V6+7kwLjT5cx0SjGzrrai/ByJV8GBsZxCeSqiXBSW7qCl8OpT2rQ8yG2HUTm9jhhjVpSmwbFtef6xxXQPFJ9cZ/aA+kZB8u41LLRBvPOaR80e6vkoRGGDIwnBlnFaNBbBeWEXdTkCUvMU</vt:lpwstr>
  </property>
  <property fmtid="{D5CDD505-2E9C-101B-9397-08002B2CF9AE}" pid="22" name="x1ye=26">
    <vt:lpwstr>a0/SteuBk1qdtC6M1VqD8nPPq7AQuI+7c8QIj7MyCF85UoQhJPxoIOMp0b7Yz6b2nXXchM9pHPVSTkopvpjiP8XzRopueTEp81URK+dTIj+VEImCN6AbVkXpO9gHKKYJKYNHE5njvRtVhUs5pKUOgPsq8WJNf167kiiOf83MXZ1p45VgimSKQQdO11dVaKI2CJMl8VEuPEFsQxfZ39U0f8WBv95H7kr2EyNYuDEjsB6GzqFmPnZKCL+qWZx7jxP</vt:lpwstr>
  </property>
  <property fmtid="{D5CDD505-2E9C-101B-9397-08002B2CF9AE}" pid="23" name="x1ye=27">
    <vt:lpwstr>yVU2fkOurQPmNRcwVd9GOMC9N3jzZ3AuMQDHCbuld4+EMdjp0VVK5CNZ/ePoHl8qAdnI0moWEH91Zknme8hIGcI0tEvHQ6Kvxc5QcH87xxg2j0hM6kldzZ+jMylXRd/PDAz78L0tUNreGBUGkEPlq+Npsvb+rSJ7W9C8m5G/goKLMlNk3LH69xC/X6NPopeWZ/EDZiqZnJU8lX4bF59R8LfcaptTVJt2X4zhLb3D6dV4pOngh/BiUYwv4lA4Tst</vt:lpwstr>
  </property>
  <property fmtid="{D5CDD505-2E9C-101B-9397-08002B2CF9AE}" pid="24" name="x1ye=28">
    <vt:lpwstr>l/Q75w5h/GX0OIxgcDaNzbZVCaHfLUGto/7u7Yizr2IWMm2InDF5xHXrqfdS1/mDUcqAsxH6hLUXiGUpMmwm2D+BD7LUGZzpB29kqXz3bUpZ9kfBUX9f1QO+faLoDNEEyDWLLpXzBQy0zFPGbQKE65PirotsvlFSCp039XCBAPjoI0hwjQG3WNWqVtuzRaFLsSLSTJMGIsR4geo4DPGkuTczUlOAJQANi+3j0Z9yC7fdJ+tOY+Ek7yWjmFbuBDe</vt:lpwstr>
  </property>
  <property fmtid="{D5CDD505-2E9C-101B-9397-08002B2CF9AE}" pid="25" name="x1ye=29">
    <vt:lpwstr>Iub8f89s5/Fdr98eFDifd6freLeMphYvqQIE1H2LrkgpACzEG6813I0B52Q7uXuH8bGDYF5GPaapYU/v5sjMjOQf/qBjVr632zKMOOy8GqqrlKoIFwjT0KSzcueEFilTvtk/sIFHdNpayNa87YTIcg2XK91F1PkpzHKq1NDsaKIcJEEyTd7iu4xg9lBWIu5n8eaux5ujnM1hVa3bLtmDF1mF9GcRnFrGs9xq5jN9EO+4zH31Bcyx3UHvkplF9EB</vt:lpwstr>
  </property>
  <property fmtid="{D5CDD505-2E9C-101B-9397-08002B2CF9AE}" pid="26" name="x1ye=3">
    <vt:lpwstr>No0jQm2txsIEmx+5IA27F+Z5vgGFG3z0+1LiMcorvWn80OsC2o6jTpPXEIFZwyq6vf6O13BWzRchNNOuH1OzXED46i9meP+fcNyZqwb2Dw78vOQDdxPd1bB7m/gZz8ZgyJxJj4iZ6w/1ovLGNCCzXVWg8A/EPjK48f+wrCjneq39wtYQP3Fn9SQjKW2qQfZlAtxNc2hO7NumbqDuc0SIzPZKYxNqmjfyWE1SKa6QT1tn1DUoH9zJI2bYYJiIB0o</vt:lpwstr>
  </property>
  <property fmtid="{D5CDD505-2E9C-101B-9397-08002B2CF9AE}" pid="27" name="x1ye=30">
    <vt:lpwstr>+yua8SWJOpFWpcjImwO16caM4vguSSaWGcZL5frSSNNyMHfttaek3wFKGo7TmflzZ5DcKEocnZXxJ+9U9O4mCKOHIILQPIPXkev3fJi2yL3Ppn6eljeAfhPdYlt4s7uEGGHagSVjBtvcHtGv+Z8VknwkblVOxDyoWWJqrEbDHKOh6z/jcon/nZpjpRbRgGpZGN1qyQSVhQZUvvN3X5jyWgV1uc9HJYALzFegrU3wVBoZJHPT/tW8oXW6tzd5D4N</vt:lpwstr>
  </property>
  <property fmtid="{D5CDD505-2E9C-101B-9397-08002B2CF9AE}" pid="28" name="x1ye=31">
    <vt:lpwstr>8+i1d/uUeF9sKjr0oPuh2AKPtsgyQ0X/yEiOwf9ee4mhjosPLNO+AaZZlclSQz65rp7H4hnVWlKVWfEtVnRM8g8E6AlDyY4GD576t6WMaVjMqBjy9pY2VKKwtFZotsQyH3qxdc0K3LKgeAT8O0S/VlDa3PNnzZQa1R8NjeuvYIugfKK9fMoF0VCfWTopmEvrAXvwuGX7I4Z2zKi9R7e4HjOsknK9/4je6BNoYtDR6KEz1kaPSqZ9TOt918a/WkB</vt:lpwstr>
  </property>
  <property fmtid="{D5CDD505-2E9C-101B-9397-08002B2CF9AE}" pid="29" name="x1ye=32">
    <vt:lpwstr>gcAk2mM3IMQefw06L2t0iyVp4IHpHS1F8Tc9J4JBZUwkQD5l53m07Li6yR9eAtGSc2mzwr7AwZQPvxL7OLbHOXyLrdcCDDyR8pYRAJTl7n8XrMt+QkG8yCXA4mGGIRtgdO+tUAFFTnNe6EyVDeVOpUOD9bCPrFR8V33wfnjgL2lDs87gICKwXawgRiy0sRE3Yu7z1GYxPT+jyciMy6Fn14M//q4blWzREYf/NIrryruy2eZ0aEG/5eAEAuQbvzF</vt:lpwstr>
  </property>
  <property fmtid="{D5CDD505-2E9C-101B-9397-08002B2CF9AE}" pid="30" name="x1ye=33">
    <vt:lpwstr>pAPSVdO7PgMdo7BWqs91MVOLuXDfVcLizL49FkOYw8pKCaQnYRTposDNoTSQKL+svLgg6N14KBW0AUHR5Og4jsfcJyqeUgB/JGi+5jpX276ZesAIjfX/VgFYUqsHYK8UKzTwJ5iKGI+/z4N7w91/S77pOr/5+WacmMHu0PVqJ9gyO2QrPnCVf7wTtzI/idYsFljsriRygNNDM168cFPvcOjlTm2H0A75wYiev4Il+yoDpE4f7eHkQJ3ck22+s4f</vt:lpwstr>
  </property>
  <property fmtid="{D5CDD505-2E9C-101B-9397-08002B2CF9AE}" pid="31" name="x1ye=34">
    <vt:lpwstr>wQn8TXfvEDmwyqAY9Rjq77hDcMh37K3CP6AEnevLvS/fchQ75lg0+an4lae2oOE6DKAu+wbbpaunV7WT6OkmVnlMldOU45HhO12LuJOZDU6haKEZmSue2r+R9I5KMagFsS/H1njcHNkbgo3DMfilS+rFIRU7mUyjZ+77Y8agt/VjiLljt7TRQCc0Jao9z5fC0JLJMZWMq+2cbJPNX6KhftGScsXCLxw9icPaztN2xuhHvA5Asfa2wVLXBZ2wpHc</vt:lpwstr>
  </property>
  <property fmtid="{D5CDD505-2E9C-101B-9397-08002B2CF9AE}" pid="32" name="x1ye=35">
    <vt:lpwstr>7lsHhs2LM0wvLT2EyPZfVpjj9R1f6Yg16kLGH/OoyT6nvNL2G9aT7fOWiTA+dO/7ghNDkg1768p3yCSJkuDBPK9T8I3g7+5dz59x0skd+VrovSdonZkfnhxKETZyIXZ3cMNMpNG9R1/dsuwg4mG+O1RY63yBLYvuOC15wq3slrSCWe1MtSSG5HNhWh/A/LGq2ktDiFITevSES8RBoaL0LJdi3XcWvxAVOZKUIbSISjy8GETh81gltefNOiFAmcT</vt:lpwstr>
  </property>
  <property fmtid="{D5CDD505-2E9C-101B-9397-08002B2CF9AE}" pid="33" name="x1ye=36">
    <vt:lpwstr>eepYWOBV/Y8oNqVN2RIA5uyPe7SJ4MfAWW8HI6YPWcAjwo6LGUVKfqIph36JLuakj39YCmY60+cbXv61Uf6BB7RZwCZqKYfWB/+BqkEjbaYK8M9etQwQbhU1um1EWhcGrw1hBJCLz1Adb5XzlAd4sieFGEHiazRcMsqYMF6Bx7oHHfCXpnenX5A2uemReBjsxEEyOGiUZnatX8YUzObM74jgxGtXg5ZNwVJHqzNA/S3ENrdq08R1xSSXFF8jlKN</vt:lpwstr>
  </property>
  <property fmtid="{D5CDD505-2E9C-101B-9397-08002B2CF9AE}" pid="34" name="x1ye=37">
    <vt:lpwstr>0DQ6XtJB8obu6ldjsZ3zheYsOYch4D+5O66UEClExaIhyK7bh8ZP3jNbZuTpc5gw44ZsEFHkuDhZPnlmZjEOiH6/kRF9jKqJg3Us9Mtu37bYJE2RMUChS1cF0noxeCmzDEc8nmdq5ilX2/LVnIJE+3rYnmWgFYd80ieIyQ/nTk+9+VKzDNECFc0uJBwbNJjpBat99ePImoldZ7wkIvHaQAkt8vUKcno9t81XKw2nxH2cHvmJRmiZd/kz4D9lyzM</vt:lpwstr>
  </property>
  <property fmtid="{D5CDD505-2E9C-101B-9397-08002B2CF9AE}" pid="35" name="x1ye=38">
    <vt:lpwstr>Pb+dREH3u/ZdUTxIXyUk98Q2Uupy6Tv9WbJ77NxtaQgKnSKi4laraYrKMr3pBVA6EJGg//+J9jg2Dy0TqEqegvBvDruhmzwCVj9bLb+MH5nqOCc5hVUroSVYqCuLYFrQ8l24kf4EEjEyntnzfN/pFJIzgk+I8VbfhraRSIU/Nr/3RKLXsS66OPtzSw4krcfTktstefdh1jFp+id4FfVbOp25HXm7fahK2ZaITDQlotTutaMIeFwBVGe/JSgiWHC</vt:lpwstr>
  </property>
  <property fmtid="{D5CDD505-2E9C-101B-9397-08002B2CF9AE}" pid="36" name="x1ye=39">
    <vt:lpwstr>HA6l5SagbHtV66u1K/6CgrDSAF7ponlABjTXF7RQHC0uLGWKRcYDXftL0gHoRqB9d0X28yWGc96cYhkE8/OC/k4MqKVyOAn9stDKA9h6cHgP3nHoN6Mvsh21iNUw6Nd+sK8I3Ft2DRQlFS5eMoRgO+JtNY5fk79pX+cIf4SsKUQuYA/EzqeilKfj1EVMUfPtt4O1LOI2n91cLEW9SLN8d78+8wPfKP3LdQ/6tlQcDipd+szOt4AqAm2DOlPYzk+</vt:lpwstr>
  </property>
  <property fmtid="{D5CDD505-2E9C-101B-9397-08002B2CF9AE}" pid="37" name="x1ye=4">
    <vt:lpwstr>ZcDzgIz8eiZII9764vITcy6uTXnLN5AgUQq7/DmTR3w0+fpAk57WqlPiQA94D8KsKDd/M4el3s/D8NI0tKPYsXD4fBikwXte8ViKa2Z4uDqptfH/4uwzD3DhYUbvVIywd6wa83mkHNQ8RnyUfs0AVKHuoh7R5Fm10DB8Z8ZQ4kLUqAaMGpHd+CZbtarL/JyxaOPyvi/nd9PI8Jc4f48v1wkTZvSW+HH6DZ/ZvZm3QhmjsuLszFvZloH4+S0w88g</vt:lpwstr>
  </property>
  <property fmtid="{D5CDD505-2E9C-101B-9397-08002B2CF9AE}" pid="38" name="x1ye=40">
    <vt:lpwstr>q/9zUMm1n60J9B0O9cpxKvCt27IUBzCaxex4UCap8eF9283L8z8bWTU3i37ZXFJBsfwVd8ZDlkSKeJI7UcP/NX/v7r5G439n9BWgB/2ZIdDeaYqy5Ozg//t8r4JK4KJQ4IKTV78OibZJ6C+P7FvVfpas9XgpSu4fo+6hNO/iVveNb3k/5Dpu2QODEwy4VHrRlP/kXxt4wf6svAMOTYVNThIFjOx4KpojSuzDz7uAX9GqyzagmYKXNJwnd5I1ZwD</vt:lpwstr>
  </property>
  <property fmtid="{D5CDD505-2E9C-101B-9397-08002B2CF9AE}" pid="39" name="x1ye=41">
    <vt:lpwstr>S4ehKamspwGkk/rNDRQWSoxRwLXEqyPdtERwE4c/kG0sUWJDgtcv9qtE1vAvB7mBUtkfHF9igDcpoPc19vEBEJ99WHfr2GAVv4Om8v0MpM1IRJQqglJhP+FSzddlk2aylraNA4JVd1eXIrhn665RMfqOtNX0U+kAjmK302oejheJbvAx5tQkVpurEbAjlJpJJtLLnytlFb+bAZG6zWFQdQctP2VBXqhMjcRhtJEArryxeQLueeoOGXXrHAJNppL</vt:lpwstr>
  </property>
  <property fmtid="{D5CDD505-2E9C-101B-9397-08002B2CF9AE}" pid="40" name="x1ye=42">
    <vt:lpwstr>IqQtdlSCrCadqpepcDcuRyP1TC64O3G27eNR4hPFHFyWtrbAze4kti97dJU+fB1IXkFUaIxCik7XNKxu+NY2HsCIk3qQ3yDywEHHELbNjrddu34vOxP+PF7Xum3elNpU0bZX/IV2y7S1ZJ9jcRb9mB9F+KT2kCa9I6H1sJ4Uvf4oY0MnL8A8rDybSDZpOrBLAQv+UQjhKNGb14og4fAGvBwWPWDAXQ3MXhQ+RlT/9qUQR+T3p9wU2aMdIf1H+Ds</vt:lpwstr>
  </property>
  <property fmtid="{D5CDD505-2E9C-101B-9397-08002B2CF9AE}" pid="41" name="x1ye=43">
    <vt:lpwstr>y5Uoj2S/WP/fCWh/dnEYdT0FFvd+PT29fL+KsiToCPoNP783r/E3TwAW5y//qgpNGAUKP4tV5y9xofUM3AO4lIYf7JmrV2/NyECOnfKbqGfDHfazbMtvjexhVVnWHaIXhRt+r8+zAP1NXciEL9InRlBFtmeT88/LOpffZpIW0sYS/LIDPzT2GEqpX6wo6SczOhdUFVIkzPhSDYYxRP9KwDx6gKEsRXh737sHA2TLJ4WCDJZIc2PqWt7wiaJHlny</vt:lpwstr>
  </property>
  <property fmtid="{D5CDD505-2E9C-101B-9397-08002B2CF9AE}" pid="42" name="x1ye=44">
    <vt:lpwstr>hjgvuLpOJ8ap8H0bwAG89tn37Cfm+kWe5Y+LrD90jitdWdunOTuSKp3RmGkiDxt8srn7jE4OPvLjTtvqBzU7LtD0GAo19XPuGBQ1m6/UO4sMcjNsA5qBdKjTcBXKxqJdfyYAkdVrqLl5h/s4+beA5qCJEh55pKQQ/U/4VRg3m2wTt3WFI0ThdWrfiLx8u//fgbsQYeGKt2Dmxzof5sb4IQSLr18IqP4IbkSyEikaN+hlhJzOQAx/iPoX4LuWxY6</vt:lpwstr>
  </property>
  <property fmtid="{D5CDD505-2E9C-101B-9397-08002B2CF9AE}" pid="43" name="x1ye=45">
    <vt:lpwstr>zZKbsbHAgUn8mM4CCVfAgiPcVMlRgYBTj0olvIHOue5McXIoeZ8IwcyGDAm6nvKUaBD+NKeAGvGTKe0KYfzJSouZy49jxss+jI2OecyY85EyfMNllv4GqznAX2inLB/d6uXTy08RTgGFeUmladtOAkNmeaZ5ZS/xhI8Xc4B5Qq9xAbB7I2OxTFmMNJtGFcl+pr2/TCkXbO8wQ3mFluRzvLgW5Nf46yN1GP5KkDOMsna4uZ3OSe7ZSwfAv5GOPpq</vt:lpwstr>
  </property>
  <property fmtid="{D5CDD505-2E9C-101B-9397-08002B2CF9AE}" pid="44" name="x1ye=46">
    <vt:lpwstr>rdzl179J6q1c0G+LheZi4aQZwq/dGKL2kzoz1pfkCgonLsvaM6G0pu32uWShWDPBE6jqDk9w6Em/TWiLEUCAvxay+DUQXde/o7wQdwaAXljz5dwH1hWvYpDzxpTRuSFs1DS9QG6iKpheh96U3UWJ17sLeIcPcdrYJ1rCs8sqqDjFiWCOM4s5dbBm37+W+oJC7qN7xP27rWY2EqF3glCaajVkZ9rMCfEsh36hBqzi3tfy0qrX6WG8PGPfD8UI4eb</vt:lpwstr>
  </property>
  <property fmtid="{D5CDD505-2E9C-101B-9397-08002B2CF9AE}" pid="45" name="x1ye=47">
    <vt:lpwstr>++eA/37YLNYzgMAuUlig0kR1Asnz/n6t9qqQBmlXwoqgCL64930kT7m/WSRx8wz9HXr6jk4gvjU9Z1zb82l4OttYK23ig8JYSKN42qhv5h/csXS69KsOeU+ojDf548QTwXwgL96d3aUXPdBt/vHb+0/FTci5lCqP7bTYV2OdYibn4BJF3frS1wclduxK6UM8AD5yyqxZXvDAv/6/zrV1IwZK6QKgprqdnh6tOJl3GE/SkpN9ddghRiSlZiv5pWD</vt:lpwstr>
  </property>
  <property fmtid="{D5CDD505-2E9C-101B-9397-08002B2CF9AE}" pid="46" name="x1ye=48">
    <vt:lpwstr>e8tJ3JDcg8tilKikNudIS5PVnRyjJKOBOSwQ0TS5igtCSwY/v87rdUcHCw0zBkcCDVhnYZKmxItFAGUZYFyaW2zUWQQaubBf7eAKE+8OlDOPjyD0/H3S+f/vo+6Od/rEqxzbKUENZHWVfVCeksVDBp56O51SGCK/ZSfjJlL3jLKwOOhcduUYCfO1VDKnSoo2NiyPKd98Rv2zxYeQnCfnralk6H4MRHU7t3G5SWAvobTzvsop+LfFSorRg779HX2</vt:lpwstr>
  </property>
  <property fmtid="{D5CDD505-2E9C-101B-9397-08002B2CF9AE}" pid="47" name="x1ye=49">
    <vt:lpwstr>m70b+/M8iRTY2UUN0X1OFq2ax0QNENnc5FWvUSlImz8z+Jri8/6JEGKk5cMrBIUYmBQSBchRbwXWcLuIfHVrRuVR8kk6RvmrdeHoxt49UFetqycPI18i3T3tRHf3/SaJ64jp5WhrPpPYnAq5lmpzhiB1BP93ixSGs/i58yNvDUVoNzbXhO5vqj6DtWWkS5jAAixz+v3Uf//yMy4jDuDIjwiokg78ywzuSZcDk3LL7IOpCNSE6S+1YHQhtfY/Kvh</vt:lpwstr>
  </property>
  <property fmtid="{D5CDD505-2E9C-101B-9397-08002B2CF9AE}" pid="48" name="x1ye=5">
    <vt:lpwstr>YwnOMH1vIIY6Q0LfHvpKI7ZNeVYQvkCn5/N59FCQ+TUeSKFIpqdJR5RRpgn9KzwjUDRIwfiqksMTPDE+Gq+c9zXsyc8X3c2ZpXhxlqExAVRotGZhERmGLtO17cV5bo/ubBHlJeLnb6PyW/BwPeXMHikp15CkAL93V5xDxiZ9D3VindCvjnwWw3UjIEUT2vbnNHet/Zwf2oQXpoiVIKhD85dqZTr1+UbAq1g2cktPfKqBN3bULMuR3pnSnLT65QK</vt:lpwstr>
  </property>
  <property fmtid="{D5CDD505-2E9C-101B-9397-08002B2CF9AE}" pid="49" name="x1ye=50">
    <vt:lpwstr>ZGa1xYjKizg0DR7wIXA+e4sdjVxCHpcO0wIiBXCvfjudTpVLTS96syHWS44YF4IPIldVum1qvVSUICF6aQy5ixu60PnSDP7zk7cmybmncvqCyby2yK0Srs0ftyEMNwDOqR/LF+PEqdpnoZgKRoZ8Tpz5men3ak2+B3lEwYRbh3i0vMglKL1QjGg8/mtObK9Al66elPPT5Z/sN+ywhgrtEZ6V3zf5/2VjSOEjmApri3FUgzMxebQg20UwPyrpnrp</vt:lpwstr>
  </property>
  <property fmtid="{D5CDD505-2E9C-101B-9397-08002B2CF9AE}" pid="50" name="x1ye=51">
    <vt:lpwstr>j+IE3QsXuzPDE9zwqP0D61m7soieapJD6Lwvfm1CsTSJVA/nrFPf8F9Sm9auRzl/daOKf3POa32TgQX+BXDn2nvE0CUxN/KspGxtc4N/xiiDCJWlkWeqgWTRK7O0FkDvGigHAtT4vIGSwTqT1Lk2fby3waP1ZTupfXfhJJN44AwQ02Y8jjVck/n1BhJj/3bOnfszcnx+R2LaL8UL4lRHLR0G03qLoQGYveG+MfLh6gJJWa3DMYzGgUiRZSgjpbr</vt:lpwstr>
  </property>
  <property fmtid="{D5CDD505-2E9C-101B-9397-08002B2CF9AE}" pid="51" name="x1ye=52">
    <vt:lpwstr>HlX+rskvaDdWxXckK+T4u3PQuonqyhxccPpBwTlVDYogtC1FQg1ICmfNAH+s1PXRK6oZi/8m8dtBon3/UsxRWU9hc3NOsL0ia1r0FBzUZUq1hpy8/I8X8Ir5fVWDimFaLNyBMqbTdpmNrdFwBfLzG1OSPqJKZu0QgNqiX54SVAQFoc1RTCdcuJkRvv0zdVGXRB6B+GUpjU+Ofan7oLZTIXptpOtV/we8YLkSMcClRVo6XAGHXpkxzR8gW/4baS/</vt:lpwstr>
  </property>
  <property fmtid="{D5CDD505-2E9C-101B-9397-08002B2CF9AE}" pid="52" name="x1ye=53">
    <vt:lpwstr>mi1XtzGpHj73OnsFd90KkJNlZGzFUl/y+e+KzpPxkB09Riegl5e4hHPjt/WkMb8wQyUMM7FhZ9eeM/hbo84VcGYVmp7ppujMmSz9K7KzaXGqTB2GCSgb6YBMxepbn0O4BMJrXYZl2SkS0iy0V8WnzBvl2f59MVVW5frkiD/C0HTUMKI8l19Df44YYgfzLXzOPWdztSsoqteqviVgLOwvpqFB7XSs12PHhz1GNDw6Ls461jzmYvwk86dABne5bUl</vt:lpwstr>
  </property>
  <property fmtid="{D5CDD505-2E9C-101B-9397-08002B2CF9AE}" pid="53" name="x1ye=54">
    <vt:lpwstr>reAQu5sZGTJImEfH+I9Xj5mxmPviMjdnMeyJ8ExL8nCJVwYFayjlToOKAHcv+QtPblUtkpTqBSsjiUgvGXFKionPb4IL4YT9MqmybHotvRYRY4Z/G+HdlC473ggvTbsoD6no/Mv1IDrvlHYJEtVnS4CBFHPyCIrgKq+D4MGTOTZ0G7AC+nGzHQ2b8NCX+z7rY5zTvllQUAosngrodIvkapAls/dfl1MytfnG9bAMA+PrgZYQ+Ci+hPDLwnptyRO</vt:lpwstr>
  </property>
  <property fmtid="{D5CDD505-2E9C-101B-9397-08002B2CF9AE}" pid="54" name="x1ye=55">
    <vt:lpwstr>D21E6CFSrKGQGh3RVZViviNrtWepV6Ty8P9cAh4DSlHkZsMOjYDusyMJjtU8CRk3PTp81OwCUiVPT4Dm7v/tvWFFuqVt/fep6sZipSYA6Xl/55Yr3rUkjglQOuZGCGthHVB0OU7QYKMXl2WSkM+Hs6/NRIMAIbxdm4aNBkLG4Qgb4K/9a0xSKiR3AxiQ8j9R+eKLoycvu9ulwl5b7wbK+/9yc1Y3YzHfoqQozUPSKcw4r4tL6s6f/itwfJl0trS</vt:lpwstr>
  </property>
  <property fmtid="{D5CDD505-2E9C-101B-9397-08002B2CF9AE}" pid="55" name="x1ye=56">
    <vt:lpwstr>hDmYVkutHfGJhG48ZbBLDe0FhuuaCKBGY8qRFJyDPDZOPE2KHRThokboXCxQhflX9spu5dfv99TzmaSC5yvqH4e+NCanPk2w+rZ6LgOIZWo6Uvnif1p1i0PVrkoKZOI+/+hk4x/CI3bELNI20PSCxTdtP3ucjn7SOTMKDf9Kj8BCOg0+3MRi+M+xMw7PlWriqpGrsKulykgCj+YXQJrbOepveQZXPLTQUnspG05o9iDb1yu3ipLHr3hsf6gIbzq</vt:lpwstr>
  </property>
  <property fmtid="{D5CDD505-2E9C-101B-9397-08002B2CF9AE}" pid="56" name="x1ye=57">
    <vt:lpwstr>XT+UGhEq6TkbZ6a5bk69H67JMss0YtGvwW9kRzr8aqIvDsgkw4du9vGZh2LySwwhqM5OjZalQ6T1uvovnFzZ7CaVxvbGioq/wMqGEab/tNZy/yuv6pQkbn3dV/qxbuG83reXZNbS10cTC2LSthqV+4Zp7cLwzjqD9BXnSJgxn+uI7x3zu5Z+BP/RyJ0OugsBYzn9aFFtcnKBwMqr3SeSpN7bVNyZJZTXKn/KusMEa91/DRspnnbrU6klvQzctJ8</vt:lpwstr>
  </property>
  <property fmtid="{D5CDD505-2E9C-101B-9397-08002B2CF9AE}" pid="57" name="x1ye=58">
    <vt:lpwstr>MOifiKlkmCothLrcRw+uvTUCPiomnCpKTIwcSwmpNXtpY1ArIWdTCWD+4pgcILvruOy8WXoC6/LZ1O/GDrr+iclcmlSP2pumw5K914yvPeqDCdlP6j/3a+IJ4Bx0h7aUyD4HuHyJpSzDkf5Ci9ubueUJMx8UWViXL8RD6Gx3nusVRAbqzr3mh+xVEEeYqcsaqosiUseXnWAwrwvp6TZCBynbDRWHgSOMzi+quTh7Ip86kFmbSziHU5S/j/T4qaU</vt:lpwstr>
  </property>
  <property fmtid="{D5CDD505-2E9C-101B-9397-08002B2CF9AE}" pid="58" name="x1ye=59">
    <vt:lpwstr>i/VGGJfWzuqmd0P7Chb4UQm+0WJlJXpXu95fHENy/U2YHatmM+41KY8xkI8OPUqDFEwLKSbRAKxqt+XdQoicM782ltrHtqpsCwmd6TmvG4D3+2TuE2gQGg54ResvI2t9nd+kVPROW2i1Y0bHWmriBd2Lo6w40/hAlGqZz2ZjeVAkXEsDkHXIkzHEhHnOz6X93DxABYklK4x3W4Pccbf4t90/IklpkV9tLxjUvPJb9CeCc3hd+ElMPMhfjozhD0a</vt:lpwstr>
  </property>
  <property fmtid="{D5CDD505-2E9C-101B-9397-08002B2CF9AE}" pid="59" name="x1ye=6">
    <vt:lpwstr>qfTU6vPuFGQ5PVHILC+5Ngg1rw2D91J6EbuntCCFLj2ty2dm7ShIGkEjuQhn1uINvCuDUPkDWMsXqYYs04aOoTWPNpHTGW6qVkKQHKR17WdI2XZTcD2cfr7W/YVIs8C9RJ/IT+S4GgXS6UNFJamCrpCEMAZptdzT7+nnVuJnrQ2JJweOz3KUIkIqS1R13FlBwA9Vlc6rU+Dq8o8+HfRWfCk7PdKxIXb6a1iN9iF2/dsYt0JS2fH6UQ7plMWLKgE</vt:lpwstr>
  </property>
  <property fmtid="{D5CDD505-2E9C-101B-9397-08002B2CF9AE}" pid="60" name="x1ye=60">
    <vt:lpwstr>5Y7zbF+D+DRcJyqZiV7+wJ8al1Hjhr9CN7GDe99xwoHcEfMWrIkTV+SWqh66jOknZ+bGdcB+rc/eJykl5NQPBX5DcoRCRwgAa67mIcq0ABeFHLXZ3mMBuWQr0wK+jQO9p2TQNtA32u7ZOFtdwgTZFqtqkExqTwhMSQINAGEXbZFJPzP4Urou+M1KgWnmqfzsWiGTN5Nlm2P3qqymxyTLsoO29GEEPnGseUM5G4zgjEtvrtpM6QKg4g7PSBDindK</vt:lpwstr>
  </property>
  <property fmtid="{D5CDD505-2E9C-101B-9397-08002B2CF9AE}" pid="61" name="x1ye=61">
    <vt:lpwstr>JaL3TeNwbMUr1BnXUGXCSs2LgpHpU2LVrrWwTiQjXVDIGqjmfCp1DsEbTyHwrnlOwIiC2kY+z993X+Z5ASJhcEN6ekSgHqGEI12XtwkQCDKJQcc/X5dpu7tMxFud3jPobG2KbQWURTvH9qY/JbR/w0axDPB7/bfV6IDsJ9qL/x1DePK5uA8eSIMhBgdsHUR3IH6uWacWMv3Jd8BbBC9Ve2YC5dGjW0JqzOuO8FaHT82Fb+me2xL87YctemwnqH5</vt:lpwstr>
  </property>
  <property fmtid="{D5CDD505-2E9C-101B-9397-08002B2CF9AE}" pid="62" name="x1ye=62">
    <vt:lpwstr>xS86PHJZr6rzP/HHmMarotZvi3UmSbyVO0VOO2SXe8HnhAqIL30Nundih1LZE3cYYkgbnqkeg2qkgGOOxmZ0IMpc9IE9fuEw16QAHwZk0jS3XNTRw1vcDoYOhrgUADKn4oLI/+BAA4ZTSwSsGsuKq+ChIdj2TeTkK1RPkfYrhQDAHhGAEi0I5r/AIndDjGcQjVwNGaVycnPaEcmaRrOdcgYYhflVQSw35jz4gVgkw1q1GbfZ3e01YDYiaCGf3xa</vt:lpwstr>
  </property>
  <property fmtid="{D5CDD505-2E9C-101B-9397-08002B2CF9AE}" pid="63" name="x1ye=63">
    <vt:lpwstr>pTvg6Ro6QSk5ofMXDKlsAn9yqErvpCgfkEIKsmXF8irF0laysiHVZPizAl1ZsyFfpdOUCWQKvYVlUpC5vNG1s8E0rrXxIabxUif1e+be5Y4YySwRernoKoaejxaSoxELeTUh4mvM7tf5vMghE+9qmsbHbFnH8FNIOVjP5TVQwC+vjn/kD1DBUOZYwjKrau6OOguh0irlCn0Z8PNEIFJcmrNt9dzWagEr3ExzLZT3w1tQNe75xcCtIdtLai2u96T</vt:lpwstr>
  </property>
  <property fmtid="{D5CDD505-2E9C-101B-9397-08002B2CF9AE}" pid="64" name="x1ye=64">
    <vt:lpwstr>/nNIREM1+288nocC8O88hrpEo4+EY2WGhx/VmrcOrnMp8iRRYEfdZnGH1Asze9UFVcVgjtpEtOB51Kim5zuMAx6qsNKfc8Gw0Q/zwpG0HRJ3nv1am1yOPc23EH1v/hjFDMxuhKknS+QSczjiohMTAmdUWlhPYinZ/Z0WB1g1FsBwvK/7y7y6SlAUklvvIgQQXoCWG+qqcNHRv56uOOH746ShGh2blPikrO2aVo4I17jPoPlS6ZOEPIQxtyZIHy5</vt:lpwstr>
  </property>
  <property fmtid="{D5CDD505-2E9C-101B-9397-08002B2CF9AE}" pid="65" name="x1ye=65">
    <vt:lpwstr>DU+7v9IVuTkwG6Ft2t7UQLQBtAQfPJCJ4MwsOWH/zqH4I4HCuOiQ+IoRqlkBaodebqT1vA8/DuCzCZhnVac5tERnas+UpMYpETcewPNFqsTIYw6EikXmvxxjHGEH8pezZN/I/YkRq6ZkRIZDoNs0JaTYXsr+b+sU47e+Ei4Mwrp4XKgi+PYvmQ0y8DE/CD7A+/ZL+giipEFAK3j+9tXd9pHPuL+DkM3vPlVelcu17R0NxyqT/QmRo5EsyOzds/R</vt:lpwstr>
  </property>
  <property fmtid="{D5CDD505-2E9C-101B-9397-08002B2CF9AE}" pid="66" name="x1ye=66">
    <vt:lpwstr>Jy5/KLhZDDx3eI+EkMbZrTe4tfr3m4cidN3LEli9iVoqHSpe72xX77uwWO7Hz8dqTHq4+XYgiFwhgezMvdohiNzhN98NfeaVhxyty/x2aAu0NL/Fd6zAwAQjyi0k9KCjKJyhn418FZZEurQ1F4QDRwa/wNpHB36OFuBRQy+sd9AwiSnLP3t9dKMhb+YhGTJLAyqXivJ31j8oRVFB7b3Clk33iOHFNSuQZnaA9tEq/4kw384aqPNLBbww1Zg9Ai3</vt:lpwstr>
  </property>
  <property fmtid="{D5CDD505-2E9C-101B-9397-08002B2CF9AE}" pid="67" name="x1ye=67">
    <vt:lpwstr>8zOQ1e912dwDVV84lF7QcVepP6VBsD6b53DiUEoxLrYNa8QCebqfv60gr1oGHU07oXclIQbVkAjR/cSfzD3AGUsO0zisorv05LZJnkmqgH3y7hopWmJVGdoW8TQOUB20/cTpA31KxJPDglQflyP/aazQMNOz8es6JjP6HWkweJ1cYcm8cDYiKQbaV8JxOIz6TXx1VkkXUgPORdsKVzDY3+xT+g8YcFtJU6ybFrcYHwAJPPIvsD/8kIbI8fwC0xc</vt:lpwstr>
  </property>
  <property fmtid="{D5CDD505-2E9C-101B-9397-08002B2CF9AE}" pid="68" name="x1ye=68">
    <vt:lpwstr>8IlvVrikJmBnY7yWCWqE60TN8eKLmMhmxZ9tAILW0fNVm5UAi9m3flERrLwRPhwWmozbbRCy8WFdRyJU2T4Sd7fmBf5aaZCpSFa/R9pv/Q7wrwjHxyh6VIT9CBWz/OsZlMBhzCVJosI3uIkqaTYiWWiHquqgVjUsTBtOLpPkkhh72QkHlRKCU7BEJ/ZVyMHHySjZMlXsonoCIw2K61D5JrWhoPfvqeetAnx9I9MvfEHuU72LQYRJNWd3OMnEVFW</vt:lpwstr>
  </property>
  <property fmtid="{D5CDD505-2E9C-101B-9397-08002B2CF9AE}" pid="69" name="x1ye=69">
    <vt:lpwstr>ARl9vUplmj3ijSwP9sq6qxJhlHXBbrGwkWwjsdPfgaowYGQaNoPVa3QMT2Km2TgAS9dxnsWap4t63mJomDqNUp/g6NTR8zW9nfrZN10uXmf3wcHeaEr+OjE3//1sr4qwXV40Zgnp0g4OaEfnesH0ZPA5TQnAAnIUYUTQnFiyAUDtbv1ll+DvX+ks2+W9gVnvHCJcfoJqdaewuzNmVrRkU6k3TnFORe4QWXKqHAVxOQYC8gKZZSN5igUCMOFFwhW</vt:lpwstr>
  </property>
  <property fmtid="{D5CDD505-2E9C-101B-9397-08002B2CF9AE}" pid="70" name="x1ye=7">
    <vt:lpwstr>e6UFciHZNoOa5Oh3dBn/rlfW7bpwyu0rOWd49RoeV6OqC/GxKb5ElsPGCoRWJVkQIWQJB0kX14anQHeG9I/PZoIwGNH7s2hjHsBqk8o4+OJXvxePZ2FGtP/wlVVs5dxXGE6ZqkvO4KLWzTc4GCnQ4YFuOGiqyHG/ZZdpi8+USalaVnluvqXGmzjovCmGMCvPVqMin5og1VtgdpTEQX8nJDy2IollSj2kx5LZ5uPCKtezZxYDY+3ByWEmgs20qs4</vt:lpwstr>
  </property>
  <property fmtid="{D5CDD505-2E9C-101B-9397-08002B2CF9AE}" pid="71" name="x1ye=70">
    <vt:lpwstr>CTOFL0F1p2CS55M9yPgabNNoUSmBtyjo9AJrztCJPB8yyHwTscE1Q2IQe8c+/rjnmXcR2WDYeG5W1byi798i5jypQo5TWgKZFZdkG3RF9/+n0K8A9TA/SpQrmFVlW2//IzS1xlYbXrPI6mJRv8ngVRhivFsFdxJzMVxWURfGYhp5dWSlFCy7lMVUjr3+bxbmmo8raziQYfyytMX8fz7A3zn18tZGMQTDcC/AaxLkRNrH3s49RYAZdcN/fkdhJSp</vt:lpwstr>
  </property>
  <property fmtid="{D5CDD505-2E9C-101B-9397-08002B2CF9AE}" pid="72" name="x1ye=71">
    <vt:lpwstr>adjWU/hoXGV7ZHeXFEr7ExOr32nev0ZAxp8evZ+o1P2CGPPY4OMoRZjU+ARwnxxrDEzmZFhqvasFQONkiQeiR+sPah8+vJdxGdSWQHXGL5RrXAV7yMmA+/ZCVDyjBq6aRCMSie4DSk4jisCaGJCR8xKjdHHXaXCtuZhOfVLbZ0s4GWGASGM3IsL/GI6o4xH0W6EblG//CtvO5PdzgnGc/grcqzcuFacVN6PbAkzbkVEmeIMmN3QrL5jos3yTT83</vt:lpwstr>
  </property>
  <property fmtid="{D5CDD505-2E9C-101B-9397-08002B2CF9AE}" pid="73" name="x1ye=72">
    <vt:lpwstr>ZTNt5+tpOjUSIX+hZwTKgx7Wmrb2xYWRRIB2keSoOQsc9Sxk9gap5ILUIRu1TyUs7wDpziJeyVAqUNtWYWcDF2L4AMEJ4gbKbbFTULwH2QhK1IV4hLN7qZGqcwivRlgodC5r8haP3OgO6b19kbqQv0sYIwim5nsCA04T+z0NTh7oV9j1WytxSg1wYlBJq90l984o5EMk2jX5Prvm4wVtT2g0yCTPKZYb3mPyNzXZMMKImiMZWMMg4AcLZHbmeuK</vt:lpwstr>
  </property>
  <property fmtid="{D5CDD505-2E9C-101B-9397-08002B2CF9AE}" pid="74" name="x1ye=73">
    <vt:lpwstr>Pox+QRqCVz/DNQm0BOX1Elqx0kFFIArexfwlA2Zqok9vWy5eh420K38Lm72S/2X8/SQ8LVIq98ZcXlb70IE1UjOHunFedNYsuah8oVIGly8tostb9FHmX9W4nHQ7+EUSDGjol7nyR7QyGGZnfwtQRt24jIF9vwSIIH5bL9gGLywIQNe3crch/nOZvGjB26u9FulsRissDM+Q7Dlb1fJ6B9giUHdcuUZCzI28uoAc3QoLV26/zwfKbhjZXTOVZ2d</vt:lpwstr>
  </property>
  <property fmtid="{D5CDD505-2E9C-101B-9397-08002B2CF9AE}" pid="75" name="x1ye=74">
    <vt:lpwstr>ORIgM3a+41OPtMpkyRv/82ji6ZS2k7UKkEKjcGjyYHu5wiPHszcbwPdolwVCGIcigpUl+ti2zylBH2amsrW35Cc0VvNl4e6dIbA23zbsfMcFGflQpdSVzRExMj8IsIseZt+z57eVLT3HbvCO1L0lrNqsuA1gD4YWooyOfu6JcB92RYPj8Gige4UIcpgOjIfzmTZHs+YGfJOV7WKyiR4ToC0OtsQaYq72UcSZM5F6dDO4uj1uEIKkD6ZheKxS7e8</vt:lpwstr>
  </property>
  <property fmtid="{D5CDD505-2E9C-101B-9397-08002B2CF9AE}" pid="76" name="x1ye=75">
    <vt:lpwstr>Nmqe1+Fs/UvtdSdaPJc01tZASgVnJgtWFee9bElaPWnsiReWpPxfGuGbSwgmdWs5DQjzXosW1APhGtnMs++T3djHp3ToY/mUBpUs8UlVBLGR1HItQ/M/97UmdCoW34Kh+XIzgCKVYPvGQOQ27ZFYuum7M5TTLBESBkKP88N9nMsybXFY3sYJ4W72YVe8Fz5YqaIDDTIOwO4GMGApwsoI+QIQxv98v7nNWxGlR84xsG/M9u6prHJITaqwQVHC7W9</vt:lpwstr>
  </property>
  <property fmtid="{D5CDD505-2E9C-101B-9397-08002B2CF9AE}" pid="77" name="x1ye=76">
    <vt:lpwstr>rjcQCnIayVt00vgQZLdDK62P3hc/AXKVcv2YGCiw1eoMGMI5P+zijOkdyy2Ouvzt43v/UzIOgTd2EPjpxufIqxdJ8OqFjqhd+cH2sSCXPzr3U0gNTrnz66fz8C2KqwAc04SawLB+oBS4jhOPJ4umYxx0apZWqt7Qi5sWVEzGyefzVPIH4+dc96+3hDZtKWi7jtIdssbK/PCwpPvBMqTy1Y343Pzgrmu+fCKJw+tODXj2Wnlm+8fMHoqrVVlwCyL</vt:lpwstr>
  </property>
  <property fmtid="{D5CDD505-2E9C-101B-9397-08002B2CF9AE}" pid="78" name="x1ye=77">
    <vt:lpwstr>aFRnQuj2w+EAElscV8Fk/8mz+TImIUAk4zbFxH4hghn+ktP+YJpxgvU5Aywgh6To8qtMD9h6MvbbB4RdNhsgqV8BegghYWvzCy21Z/ZZET6enlQt3rzFgV/lOEnlxZ4Z5eF0iDL86s5EdqJwpRDl+PZ/gJ10MGeUMene4kwhb4QFcjmIOC1sKDgZ/ce87fptdbTyQvMlyhrWVprBhO0IdHmM4TILyWE1qnVmK/osRoBwD9noJhXjOBF3FF2lCRC</vt:lpwstr>
  </property>
  <property fmtid="{D5CDD505-2E9C-101B-9397-08002B2CF9AE}" pid="79" name="x1ye=78">
    <vt:lpwstr>vPT7REjJi6tgn9VqulKr4UU+r3I3tvfZobIAlP0sTp0uqdP1DQQDd6AA/NfTxG6cgiW/2LdiXzLGe8fvqrkEndXKYSlwuuklQMwVNEalLlRCwh+b6Knwc5fkI9xCCsAfCc9M4CdXDW30VkNMp2PfCtazbAf5doP+bn0wlkuPo8Y2NcfTrkQu85vsl4KAlq94QM1fR+SQFtyoRYwbrWZp1W81mNqExc0hkxTMsql6mLtl70jX1UKJSTYooGHlmEp</vt:lpwstr>
  </property>
  <property fmtid="{D5CDD505-2E9C-101B-9397-08002B2CF9AE}" pid="80" name="x1ye=79">
    <vt:lpwstr>y2gnWJSF0/VWZTZ1DoR+Iui4ElGdln6b/KFwgQU6KBYaziyxct/vzDQi97h1TWbURTTMD6m1A9PjOzGn1AYY/YDm/jq+K4p/pi4Vm3QR3Vb43OKBNTct9jg8TzLHzlRG0L0Y5MUpJknG15Ce/a7dfTVbozB3egeAi2kdSYYG3LCUclojRqvbbeGzkNBp8UTWpRU1kcWgtHSxHaELh0PY00/f4t6Ah6hllBFDdNhaKyaq5K/S1KKNhCdbYvd2H4X</vt:lpwstr>
  </property>
  <property fmtid="{D5CDD505-2E9C-101B-9397-08002B2CF9AE}" pid="81" name="x1ye=8">
    <vt:lpwstr>X7OTXqnEDLz2mivE1koadzO+psN4NAtOfWQbRFl/z8OASS0q0G3cgKwhRADM3CmnHJlfC9jGQm2jGhJnkh5f4XhytJzKkjCAkt13EyJZ5luAkA0m4qzf5kRqOFhr2/Yzfl304+pGF2gDnJ7A2nTMIW+QuawZD4CbKFCS6wUofDwKWsNrVeFJvtfnpnqZZcRTp6brBO6Bz+TafFrhncNq9hMHCjPkohhlWYvxtVOIYDcLkPRxIB/j5Rw+ddQB5S1</vt:lpwstr>
  </property>
  <property fmtid="{D5CDD505-2E9C-101B-9397-08002B2CF9AE}" pid="82" name="x1ye=80">
    <vt:lpwstr>Y/sABqHuzBWMxOWzjXlNApIfIg34/UhWgX923InN6bbmoqM5IoA0WXN0BWHf57CdwqI9gPNRIKS76q0THvn4kpAAJx/w1T5PJ7pJftThK9dqqpfK8sIcEf/AruAl8kCczqFM2Ry+FQlNWLgmejdTIrUD8HD5DoLIXx9k+6qYNW9uFaB07c/iiUOCyJ2xXWfA+Iw8fx3EepFT3gLe6QpMli27BiIvLAf94l6MmsbNYa3TvZ04lF+f3bYkSJHClYt</vt:lpwstr>
  </property>
  <property fmtid="{D5CDD505-2E9C-101B-9397-08002B2CF9AE}" pid="83" name="x1ye=81">
    <vt:lpwstr>DH7tFNCTPYztAAbJyqLeB88VVVMXXTBWnRDCBTnLtQgwNDShnCcmPbw2hXtF9dfy6cyDVuxlopQSjNNHoQ8b3sWOzll0lmUtIBWnE8DwUyBft5vk4DCFKVYNgb3rfz9XLgtzEuSwWfTQLP9xZ7NMqQQXqkvNf0AEEzxeU333J4CrFJSYbvwLZcxXhOZrcRbTj9D8w8fz1UtpRCb8lRpQGA2C1+Gm+0dbETEl3FGH2yEhDYevWHBt4+PXUTUocB9</vt:lpwstr>
  </property>
  <property fmtid="{D5CDD505-2E9C-101B-9397-08002B2CF9AE}" pid="84" name="x1ye=82">
    <vt:lpwstr>OT7bczaZeOULSX+ktdauZsa0mxnLH0sw8oYtw+uskiYzfwIcq7NjlYoN8CffXjO6K5SD1FeeLT7I+vWWwGTy032CnkelZdHgpFI+lpn4WJLPEMSGfaXqbMSuOYnbNfVSjzVy8xk3QawObGdBjURzZ6bHD46IEezx5XIM+wiDMexHXXPFP0ZFR8mihouiSUDOnHg/zVfW/fUf9cAWys6og8D0jZVoRImnDKoybTw/G2sxOFetwFhx62deYs+aPoK</vt:lpwstr>
  </property>
  <property fmtid="{D5CDD505-2E9C-101B-9397-08002B2CF9AE}" pid="85" name="x1ye=83">
    <vt:lpwstr>jmzjwRNigai3qcwOryjVGM3D5DYF6FDWPLOgQT/rY8Uk37OqUk3dtL6/fz6OjNeIVMmtbwZC6XJX3Vc0wSR1WfLzQTiZY4nvkon34YPJUjU8eqlwDESMs3b926/zz+J4UR0y9brNqme3gMeapd47udNoXZMCwGPaKY7nye6QwcI/mUmKfqWy8/lvU07x364sKLLOSVRpHGXwpSaZ9gus//hw8rlZzV9lJgnlmXRcy0l2a/e94p/mdHhq2TGPFxm</vt:lpwstr>
  </property>
  <property fmtid="{D5CDD505-2E9C-101B-9397-08002B2CF9AE}" pid="86" name="x1ye=84">
    <vt:lpwstr>nS/og4k5Oal61CjuRyb2HcfeGKAgHy18s9XNF7jta5tVJ3vKwahUM2zdUCyKI2CqYHVhLRXFjvAB05dKA5mWGXJS3BU9YH6HAFHikVREdSQwnBjNeeB5LvYBWie+N0ev3qlTWOKd5sxbAhMW2wvO0pLgH1XLQxwMEcfAMy8ntih+9jEgw/FepVCtiB/YIynl++bmyLL4q4l6lL32e82NpTPB/rxIqUSz50ZPgVC+t0STEKZwxjfn+e/ffy3Dh2y</vt:lpwstr>
  </property>
  <property fmtid="{D5CDD505-2E9C-101B-9397-08002B2CF9AE}" pid="87" name="x1ye=85">
    <vt:lpwstr>4UwAA</vt:lpwstr>
  </property>
  <property fmtid="{D5CDD505-2E9C-101B-9397-08002B2CF9AE}" pid="88" name="x1ye=9">
    <vt:lpwstr>GIXr117ErX1Om8iJhE0Gfdp0e6blfR6QLPAKYIsW0B54E42SY5qf9aWtM4vasAw4tllOVWARnqY6oU7TwTlxiMdev1RG/T9kBxE0E59bMrZQCtFgy9/YHyaKMIshTMy52+HGdsArFJPekU16Ba6+LvWAbsaWKxJ+7ErSUyApibntC7q5z+M1jO2Vne+QbpMv38GE1rIWe9oe9uJuty6RCmPribWwF05FB+gZSzli4XQBnciGNAnmkRKn0SBOu6c</vt:lpwstr>
  </property>
</Properties>
</file>