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documentthinbottomborder"/>
        <w:pBdr>
          <w:top w:val="none" w:sz="0" w:space="0" w:color="auto"/>
          <w:left w:val="none" w:sz="0" w:space="0" w:color="auto"/>
          <w:bottom w:val="none" w:sz="0" w:space="0" w:color="auto"/>
          <w:right w:val="none" w:sz="0" w:space="0" w:color="auto"/>
        </w:pBdr>
        <w:spacing w:before="0" w:after="0" w:line="780" w:lineRule="atLeast"/>
        <w:ind w:left="0" w:right="0"/>
        <w:rPr>
          <w:rFonts w:ascii="Century Gothic" w:eastAsia="Century Gothic" w:hAnsi="Century Gothic" w:cs="Century Gothic"/>
          <w:b/>
          <w:bCs/>
          <w:caps/>
          <w:color w:val="009999"/>
          <w:sz w:val="70"/>
          <w:szCs w:val="70"/>
          <w:bdr w:val="none" w:sz="0" w:space="0" w:color="auto"/>
          <w:vertAlign w:val="baseline"/>
        </w:rPr>
      </w:pPr>
      <w:r>
        <w:rPr>
          <w:rStyle w:val="divnamespanfName"/>
          <w:rFonts w:ascii="Century Gothic" w:eastAsia="Century Gothic" w:hAnsi="Century Gothic" w:cs="Century Gothic"/>
          <w:caps/>
          <w:color w:val="009999"/>
          <w:sz w:val="70"/>
          <w:szCs w:val="70"/>
        </w:rPr>
        <w:t>Marianne</w:t>
      </w:r>
      <w:r>
        <w:rPr>
          <w:rFonts w:ascii="Century Gothic" w:eastAsia="Century Gothic" w:hAnsi="Century Gothic" w:cs="Century Gothic"/>
          <w:b/>
          <w:bCs/>
          <w:caps/>
          <w:color w:val="009999"/>
          <w:sz w:val="70"/>
          <w:szCs w:val="70"/>
          <w:bdr w:val="none" w:sz="0" w:space="0" w:color="auto"/>
          <w:vertAlign w:val="baseline"/>
        </w:rPr>
        <w:t xml:space="preserve"> </w:t>
      </w:r>
      <w:r>
        <w:rPr>
          <w:rStyle w:val="span"/>
          <w:rFonts w:ascii="Century Gothic" w:eastAsia="Century Gothic" w:hAnsi="Century Gothic" w:cs="Century Gothic"/>
          <w:b/>
          <w:bCs/>
          <w:caps/>
          <w:color w:val="009999"/>
          <w:sz w:val="70"/>
          <w:szCs w:val="70"/>
        </w:rPr>
        <w:t>Gordon</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Century Gothic" w:eastAsia="Century Gothic" w:hAnsi="Century Gothic" w:cs="Century Gothic"/>
          <w:color w:val="333333"/>
          <w:sz w:val="0"/>
          <w:szCs w:val="0"/>
          <w:bdr w:val="none" w:sz="0" w:space="0" w:color="auto"/>
          <w:vertAlign w:val="baseline"/>
        </w:rPr>
      </w:pPr>
      <w:r>
        <w:rPr>
          <w:rFonts w:ascii="Century Gothic" w:eastAsia="Century Gothic" w:hAnsi="Century Gothic" w:cs="Century Gothic"/>
          <w:color w:val="333333"/>
          <w:sz w:val="0"/>
          <w:szCs w:val="0"/>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after="0" w:line="340" w:lineRule="atLeast"/>
        <w:ind w:left="0" w:right="0"/>
        <w:rPr>
          <w:rFonts w:ascii="Century Gothic" w:eastAsia="Century Gothic" w:hAnsi="Century Gothic" w:cs="Century Gothic"/>
          <w:color w:val="333333"/>
          <w:sz w:val="18"/>
          <w:szCs w:val="18"/>
          <w:bdr w:val="none" w:sz="0" w:space="0" w:color="auto"/>
          <w:vertAlign w:val="baseline"/>
        </w:rPr>
      </w:pPr>
      <w:r>
        <w:rPr>
          <w:rFonts w:ascii="Century Gothic" w:eastAsia="Century Gothic" w:hAnsi="Century Gothic" w:cs="Century Gothic"/>
          <w:color w:val="333333"/>
          <w:sz w:val="18"/>
          <w:szCs w:val="18"/>
          <w:bdr w:val="none" w:sz="0" w:space="0" w:color="auto"/>
          <w:vertAlign w:val="baseline"/>
        </w:rPr>
        <w:t xml:space="preserve"> </w:t>
      </w:r>
      <w:r>
        <w:rPr>
          <w:rStyle w:val="span"/>
          <w:rFonts w:ascii="Century Gothic" w:eastAsia="Century Gothic" w:hAnsi="Century Gothic" w:cs="Century Gothic"/>
          <w:color w:val="333333"/>
          <w:sz w:val="18"/>
          <w:szCs w:val="18"/>
        </w:rPr>
        <w:t>Jersey</w:t>
      </w:r>
      <w:r>
        <w:rPr>
          <w:rStyle w:val="span"/>
          <w:rFonts w:ascii="Century Gothic" w:eastAsia="Century Gothic" w:hAnsi="Century Gothic" w:cs="Century Gothic"/>
          <w:color w:val="333333"/>
          <w:sz w:val="18"/>
          <w:szCs w:val="18"/>
        </w:rPr>
        <w:t> </w:t>
      </w:r>
      <w:r>
        <w:rPr>
          <w:rStyle w:val="span"/>
          <w:rFonts w:ascii="Century Gothic" w:eastAsia="Century Gothic" w:hAnsi="Century Gothic" w:cs="Century Gothic"/>
          <w:color w:val="333333"/>
          <w:sz w:val="18"/>
          <w:szCs w:val="18"/>
        </w:rPr>
        <w:t>City,</w:t>
      </w:r>
      <w:r>
        <w:rPr>
          <w:rStyle w:val="span"/>
          <w:rFonts w:ascii="Century Gothic" w:eastAsia="Century Gothic" w:hAnsi="Century Gothic" w:cs="Century Gothic"/>
          <w:color w:val="333333"/>
          <w:sz w:val="18"/>
          <w:szCs w:val="18"/>
        </w:rPr>
        <w:t> </w:t>
      </w:r>
      <w:r>
        <w:rPr>
          <w:rStyle w:val="span"/>
          <w:rFonts w:ascii="Century Gothic" w:eastAsia="Century Gothic" w:hAnsi="Century Gothic" w:cs="Century Gothic"/>
          <w:color w:val="333333"/>
          <w:sz w:val="18"/>
          <w:szCs w:val="18"/>
        </w:rPr>
        <w:t>NJ</w:t>
      </w:r>
      <w:r>
        <w:rPr>
          <w:rStyle w:val="span"/>
          <w:rFonts w:ascii="Century Gothic" w:eastAsia="Century Gothic" w:hAnsi="Century Gothic" w:cs="Century Gothic"/>
          <w:color w:val="333333"/>
          <w:sz w:val="18"/>
          <w:szCs w:val="18"/>
        </w:rPr>
        <w:t> </w:t>
      </w:r>
      <w:r>
        <w:rPr>
          <w:rStyle w:val="span"/>
          <w:rFonts w:ascii="Century Gothic" w:eastAsia="Century Gothic" w:hAnsi="Century Gothic" w:cs="Century Gothic"/>
          <w:color w:val="333333"/>
          <w:sz w:val="18"/>
          <w:szCs w:val="18"/>
        </w:rPr>
        <w:t>07304</w:t>
      </w:r>
      <w:r>
        <w:rPr>
          <w:rFonts w:ascii="Century Gothic" w:eastAsia="Century Gothic" w:hAnsi="Century Gothic" w:cs="Century Gothic"/>
          <w:color w:val="333333"/>
          <w:sz w:val="18"/>
          <w:szCs w:val="18"/>
          <w:bdr w:val="none" w:sz="0" w:space="0" w:color="auto"/>
          <w:vertAlign w:val="baseline"/>
        </w:rPr>
        <w:t xml:space="preserve"> </w:t>
      </w:r>
      <w:r>
        <w:rPr>
          <w:rStyle w:val="span"/>
          <w:rFonts w:ascii="Century Gothic" w:eastAsia="Century Gothic" w:hAnsi="Century Gothic" w:cs="Century Gothic"/>
          <w:color w:val="333333"/>
          <w:sz w:val="18"/>
          <w:szCs w:val="18"/>
        </w:rPr>
        <w:t xml:space="preserve">| </w:t>
      </w:r>
      <w:r>
        <w:rPr>
          <w:rStyle w:val="span"/>
          <w:rFonts w:ascii="Century Gothic" w:eastAsia="Century Gothic" w:hAnsi="Century Gothic" w:cs="Century Gothic"/>
          <w:color w:val="333333"/>
          <w:sz w:val="18"/>
          <w:szCs w:val="18"/>
        </w:rPr>
        <w:t>555</w:t>
      </w:r>
      <w:r>
        <w:rPr>
          <w:rStyle w:val="span"/>
          <w:rFonts w:ascii="Century Gothic" w:eastAsia="Century Gothic" w:hAnsi="Century Gothic" w:cs="Century Gothic"/>
          <w:color w:val="333333"/>
          <w:sz w:val="18"/>
          <w:szCs w:val="18"/>
        </w:rPr>
        <w:noBreakHyphen/>
      </w:r>
      <w:r>
        <w:rPr>
          <w:rStyle w:val="span"/>
          <w:rFonts w:ascii="Century Gothic" w:eastAsia="Century Gothic" w:hAnsi="Century Gothic" w:cs="Century Gothic"/>
          <w:color w:val="333333"/>
          <w:sz w:val="18"/>
          <w:szCs w:val="18"/>
        </w:rPr>
        <w:t>555</w:t>
      </w:r>
      <w:r>
        <w:rPr>
          <w:rStyle w:val="span"/>
          <w:rFonts w:ascii="Century Gothic" w:eastAsia="Century Gothic" w:hAnsi="Century Gothic" w:cs="Century Gothic"/>
          <w:color w:val="333333"/>
          <w:sz w:val="18"/>
          <w:szCs w:val="18"/>
        </w:rPr>
        <w:noBreakHyphen/>
      </w:r>
      <w:r>
        <w:rPr>
          <w:rStyle w:val="span"/>
          <w:rFonts w:ascii="Century Gothic" w:eastAsia="Century Gothic" w:hAnsi="Century Gothic" w:cs="Century Gothic"/>
          <w:color w:val="333333"/>
          <w:sz w:val="18"/>
          <w:szCs w:val="18"/>
        </w:rPr>
        <w:t>5555</w:t>
      </w:r>
      <w:r>
        <w:rPr>
          <w:rStyle w:val="span"/>
          <w:rFonts w:ascii="Century Gothic" w:eastAsia="Century Gothic" w:hAnsi="Century Gothic" w:cs="Century Gothic"/>
          <w:color w:val="333333"/>
          <w:sz w:val="18"/>
          <w:szCs w:val="18"/>
        </w:rPr>
        <w:t xml:space="preserve"> | </w:t>
      </w:r>
      <w:r>
        <w:rPr>
          <w:rStyle w:val="span"/>
          <w:rFonts w:ascii="Century Gothic" w:eastAsia="Century Gothic" w:hAnsi="Century Gothic" w:cs="Century Gothic"/>
          <w:color w:val="333333"/>
          <w:sz w:val="18"/>
          <w:szCs w:val="18"/>
        </w:rPr>
        <w:t>example@example.com</w:t>
      </w:r>
      <w:r>
        <w:rPr>
          <w:rFonts w:ascii="Century Gothic" w:eastAsia="Century Gothic" w:hAnsi="Century Gothic" w:cs="Century Gothic"/>
          <w:color w:val="333333"/>
          <w:sz w:val="18"/>
          <w:szCs w:val="18"/>
          <w:bdr w:val="none" w:sz="0" w:space="0" w:color="auto"/>
          <w:vertAlign w:val="baseline"/>
        </w:rPr>
        <w:t xml:space="preserve"> </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009999"/>
          <w:bdr w:val="none" w:sz="0" w:space="0" w:color="auto"/>
          <w:vertAlign w:val="baseline"/>
        </w:rPr>
      </w:pPr>
      <w:r>
        <w:rPr>
          <w:rFonts w:ascii="Century Gothic" w:eastAsia="Century Gothic" w:hAnsi="Century Gothic" w:cs="Century Gothic"/>
          <w:b/>
          <w:bCs/>
          <w:caps/>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Century Gothic" w:eastAsia="Century Gothic" w:hAnsi="Century Gothic" w:cs="Century Gothic"/>
          <w:color w:val="333333"/>
          <w:sz w:val="20"/>
          <w:szCs w:val="20"/>
          <w:u w:val="single" w:color="333333"/>
        </w:rPr>
        <w:t>How to Write a Powerful Resume Summary Statement</w:t>
      </w:r>
      <w:r>
        <w:rPr>
          <w:rFonts w:ascii="Century Gothic" w:eastAsia="Century Gothic" w:hAnsi="Century Gothic" w:cs="Century Gothic"/>
          <w:color w:val="333333"/>
          <w:sz w:val="20"/>
          <w:szCs w:val="20"/>
          <w:bdr w:val="none" w:sz="0" w:space="0" w:color="auto"/>
          <w:vertAlign w:val="baseline"/>
        </w:rPr>
        <w:t xml:space="preserve"> for more writing tips.</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009999"/>
          <w:bdr w:val="none" w:sz="0" w:space="0" w:color="auto"/>
          <w:vertAlign w:val="baseline"/>
        </w:rPr>
      </w:pPr>
      <w:r>
        <w:rPr>
          <w:rFonts w:ascii="Century Gothic" w:eastAsia="Century Gothic" w:hAnsi="Century Gothic" w:cs="Century Gothic"/>
          <w:b/>
          <w:bCs/>
          <w:caps/>
          <w:bdr w:val="none" w:sz="0" w:space="0" w:color="auto"/>
          <w:vertAlign w:val="baseline"/>
        </w:rPr>
        <w:t>Skills</w:t>
      </w:r>
    </w:p>
    <w:tbl>
      <w:tblPr>
        <w:tblStyle w:val="divdocumenttable"/>
        <w:tblW w:w="0" w:type="auto"/>
        <w:tblInd w:w="2300" w:type="dxa"/>
        <w:tblLayout w:type="fixed"/>
        <w:tblCellMar>
          <w:top w:w="0" w:type="dxa"/>
          <w:left w:w="0" w:type="dxa"/>
          <w:bottom w:w="0" w:type="dxa"/>
          <w:right w:w="0" w:type="dxa"/>
        </w:tblCellMar>
        <w:tblLook w:val="05E0"/>
      </w:tblPr>
      <w:tblGrid>
        <w:gridCol w:w="4170"/>
        <w:gridCol w:w="4170"/>
      </w:tblGrid>
      <w:tr>
        <w:tblPrEx>
          <w:tblW w:w="0" w:type="auto"/>
          <w:tblInd w:w="2300" w:type="dxa"/>
          <w:tblLayout w:type="fixed"/>
          <w:tblCellMar>
            <w:top w:w="0" w:type="dxa"/>
            <w:left w:w="0" w:type="dxa"/>
            <w:bottom w:w="0" w:type="dxa"/>
            <w:right w:w="0" w:type="dxa"/>
          </w:tblCellMar>
          <w:tblLook w:val="05E0"/>
        </w:tblPrEx>
        <w:tc>
          <w:tcPr>
            <w:tcW w:w="4170" w:type="dxa"/>
            <w:noWrap w:val="0"/>
            <w:tcMar>
              <w:top w:w="5" w:type="dxa"/>
              <w:left w:w="5" w:type="dxa"/>
              <w:bottom w:w="5" w:type="dxa"/>
              <w:right w:w="5" w:type="dxa"/>
            </w:tcMar>
            <w:vAlign w:val="top"/>
            <w:hideMark/>
          </w:tcPr>
          <w:p>
            <w:pPr>
              <w:pStyle w:val="ulli"/>
              <w:numPr>
                <w:ilvl w:val="0"/>
                <w:numId w:val="1"/>
              </w:numPr>
              <w:spacing w:before="0" w:after="0" w:line="280" w:lineRule="atLeast"/>
              <w:ind w:left="6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Review the job posting for the skills sought by the employer.</w:t>
            </w:r>
          </w:p>
          <w:p>
            <w:pPr>
              <w:pStyle w:val="ulli"/>
              <w:numPr>
                <w:ilvl w:val="0"/>
                <w:numId w:val="1"/>
              </w:numPr>
              <w:spacing w:before="0" w:after="0" w:line="280" w:lineRule="atLeast"/>
              <w:ind w:left="6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Feature skills of your own that match these key skills and are valuable in your profession.</w:t>
            </w:r>
          </w:p>
        </w:tc>
        <w:tc>
          <w:tcPr>
            <w:tcW w:w="4170" w:type="dxa"/>
            <w:tcBorders>
              <w:left w:val="single" w:sz="8" w:space="0" w:color="FEFDFD"/>
            </w:tcBorders>
            <w:noWrap w:val="0"/>
            <w:tcMar>
              <w:top w:w="5" w:type="dxa"/>
              <w:left w:w="10" w:type="dxa"/>
              <w:bottom w:w="5" w:type="dxa"/>
              <w:right w:w="5" w:type="dxa"/>
            </w:tcMar>
            <w:vAlign w:val="top"/>
            <w:hideMark/>
          </w:tcPr>
          <w:p>
            <w:pPr>
              <w:pStyle w:val="ulli"/>
              <w:numPr>
                <w:ilvl w:val="0"/>
                <w:numId w:val="2"/>
              </w:numPr>
              <w:spacing w:before="0" w:after="0" w:line="280" w:lineRule="atLeast"/>
              <w:ind w:left="6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Present six to eight skills in a bulleted list, and make sure to include soft, hard and technical skills.</w:t>
            </w:r>
          </w:p>
          <w:p>
            <w:pPr>
              <w:pStyle w:val="ulli"/>
              <w:numPr>
                <w:ilvl w:val="0"/>
                <w:numId w:val="2"/>
              </w:numPr>
              <w:spacing w:before="0" w:after="0" w:line="280" w:lineRule="atLeast"/>
              <w:ind w:left="6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 xml:space="preserve">See </w:t>
            </w:r>
            <w:r>
              <w:rPr>
                <w:rStyle w:val="u"/>
                <w:rFonts w:ascii="Century Gothic" w:eastAsia="Century Gothic" w:hAnsi="Century Gothic" w:cs="Century Gothic"/>
                <w:color w:val="333333"/>
                <w:sz w:val="20"/>
                <w:szCs w:val="20"/>
                <w:u w:val="single" w:color="333333"/>
              </w:rPr>
              <w:t>How to Write the Resume Skills Section of your Resume</w:t>
            </w:r>
            <w:r>
              <w:rPr>
                <w:rFonts w:ascii="Century Gothic" w:eastAsia="Century Gothic" w:hAnsi="Century Gothic" w:cs="Century Gothic"/>
                <w:color w:val="333333"/>
                <w:sz w:val="20"/>
                <w:szCs w:val="20"/>
                <w:bdr w:val="none" w:sz="0" w:space="0" w:color="auto"/>
                <w:vertAlign w:val="baseline"/>
              </w:rPr>
              <w:t xml:space="preserve"> for more writing tips.</w:t>
            </w:r>
          </w:p>
        </w:tc>
      </w:tr>
    </w:tbl>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009999"/>
          <w:bdr w:val="none" w:sz="0" w:space="0" w:color="auto"/>
          <w:vertAlign w:val="baseline"/>
        </w:rPr>
      </w:pPr>
      <w:r>
        <w:rPr>
          <w:rFonts w:ascii="Century Gothic" w:eastAsia="Century Gothic" w:hAnsi="Century Gothic" w:cs="Century Gothic"/>
          <w:b/>
          <w:bCs/>
          <w:caps/>
          <w:bdr w:val="none" w:sz="0" w:space="0" w:color="auto"/>
          <w:vertAlign w:val="baseline"/>
        </w:rPr>
        <w:t>Work History</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divdocumentdivparagraphspandateswrapper"/>
                <w:rFonts w:ascii="Century Gothic" w:eastAsia="Century Gothic" w:hAnsi="Century Gothic" w:cs="Century Gothic"/>
                <w:b/>
                <w:bCs/>
                <w:color w:val="333333"/>
                <w:sz w:val="10"/>
                <w:szCs w:val="10"/>
                <w:bdr w:val="none" w:sz="0" w:space="0" w:color="auto"/>
                <w:vertAlign w:val="baseline"/>
              </w:rPr>
            </w:pPr>
            <w:r>
              <w:rPr>
                <w:rStyle w:val="span"/>
                <w:rFonts w:ascii="Century Gothic" w:eastAsia="Century Gothic" w:hAnsi="Century Gothic" w:cs="Century Gothic"/>
                <w:b/>
                <w:bCs/>
                <w:color w:val="333333"/>
                <w:sz w:val="20"/>
                <w:szCs w:val="20"/>
              </w:rPr>
              <w:t>06/2017</w:t>
            </w:r>
            <w:r>
              <w:rPr>
                <w:rStyle w:val="divdocumentdivparagraphspandateswrapper"/>
                <w:rFonts w:ascii="Century Gothic" w:eastAsia="Century Gothic" w:hAnsi="Century Gothic" w:cs="Century Gothic"/>
                <w:b/>
                <w:bCs/>
                <w:color w:val="333333"/>
                <w:sz w:val="20"/>
                <w:szCs w:val="20"/>
                <w:bdr w:val="none" w:sz="0" w:space="0" w:color="auto"/>
                <w:vertAlign w:val="baseline"/>
              </w:rPr>
              <w:t xml:space="preserve"> </w:t>
            </w:r>
            <w:r>
              <w:rPr>
                <w:rStyle w:val="span"/>
                <w:rFonts w:ascii="Century Gothic" w:eastAsia="Century Gothic" w:hAnsi="Century Gothic" w:cs="Century Gothic"/>
                <w:b/>
                <w:bCs/>
                <w:color w:val="333333"/>
                <w:sz w:val="20"/>
                <w:szCs w:val="20"/>
              </w:rPr>
              <w:t xml:space="preserve">to </w:t>
            </w:r>
            <w:r>
              <w:rPr>
                <w:rStyle w:val="span"/>
                <w:rFonts w:ascii="Century Gothic" w:eastAsia="Century Gothic" w:hAnsi="Century Gothic" w:cs="Century Gothic"/>
                <w:b/>
                <w:bCs/>
                <w:color w:val="333333"/>
                <w:sz w:val="20"/>
                <w:szCs w:val="20"/>
              </w:rPr>
              <w:t>Current</w:t>
            </w:r>
          </w:p>
        </w:tc>
        <w:tc>
          <w:tcPr>
            <w:tcW w:w="8340" w:type="dxa"/>
            <w:noWrap w:val="0"/>
            <w:tcMar>
              <w:top w:w="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span"/>
                <w:rFonts w:ascii="Century Gothic" w:eastAsia="Century Gothic" w:hAnsi="Century Gothic" w:cs="Century Gothic"/>
                <w:b/>
                <w:bCs/>
                <w:color w:val="333333"/>
                <w:sz w:val="20"/>
                <w:szCs w:val="20"/>
              </w:rPr>
            </w:pPr>
            <w:r>
              <w:rPr>
                <w:rStyle w:val="spanjobtitle"/>
                <w:rFonts w:ascii="Century Gothic" w:eastAsia="Century Gothic" w:hAnsi="Century Gothic" w:cs="Century Gothic"/>
                <w:color w:val="333333"/>
                <w:sz w:val="20"/>
                <w:szCs w:val="20"/>
              </w:rPr>
              <w:t>Current Position</w:t>
            </w:r>
            <w:r>
              <w:rPr>
                <w:rStyle w:val="singlecolumnspanpaddedlinenth-child1"/>
                <w:rFonts w:ascii="Century Gothic" w:eastAsia="Century Gothic" w:hAnsi="Century Gothic" w:cs="Century Gothic"/>
                <w:b w:val="0"/>
                <w:bCs w:val="0"/>
                <w:color w:val="333333"/>
                <w:sz w:val="20"/>
                <w:szCs w:val="20"/>
              </w:rPr>
              <w:t xml:space="preserve"> </w:t>
            </w:r>
          </w:p>
          <w:p>
            <w:pPr>
              <w:pStyle w:val="spanpaddedline"/>
              <w:spacing w:before="0" w:after="0" w:line="300" w:lineRule="atLeast"/>
              <w:ind w:left="0" w:right="0"/>
              <w:rPr>
                <w:rStyle w:val="divdocumentsinglecolumnCharacter"/>
                <w:rFonts w:ascii="Century Gothic" w:eastAsia="Century Gothic" w:hAnsi="Century Gothic" w:cs="Century Gothic"/>
                <w:b w:val="0"/>
                <w:bCs w:val="0"/>
                <w:color w:val="333333"/>
                <w:sz w:val="20"/>
                <w:szCs w:val="20"/>
                <w:bdr w:val="none" w:sz="0" w:space="0" w:color="auto"/>
                <w:vertAlign w:val="baseline"/>
              </w:rPr>
            </w:pPr>
            <w:r>
              <w:rPr>
                <w:rStyle w:val="spancompanyname"/>
                <w:rFonts w:ascii="Century Gothic" w:eastAsia="Century Gothic" w:hAnsi="Century Gothic" w:cs="Century Gothic"/>
                <w:color w:val="333333"/>
                <w:sz w:val="20"/>
                <w:szCs w:val="20"/>
              </w:rPr>
              <w:t>Company</w:t>
            </w:r>
            <w:r>
              <w:rPr>
                <w:rStyle w:val="span"/>
                <w:rFonts w:ascii="Century Gothic" w:eastAsia="Century Gothic" w:hAnsi="Century Gothic" w:cs="Century Gothic"/>
                <w:b w:val="0"/>
                <w:bCs w:val="0"/>
                <w:color w:val="333333"/>
                <w:sz w:val="14"/>
                <w:szCs w:val="14"/>
              </w:rPr>
              <w:t xml:space="preserve"> </w:t>
            </w:r>
            <w:r>
              <w:rPr>
                <w:rStyle w:val="span"/>
                <w:rFonts w:ascii="PMingLiU" w:eastAsia="PMingLiU" w:hAnsi="PMingLiU" w:cs="PMingLiU"/>
                <w:b w:val="0"/>
                <w:bCs w:val="0"/>
                <w:color w:val="333333"/>
                <w:sz w:val="14"/>
                <w:szCs w:val="14"/>
              </w:rPr>
              <w:t>－</w:t>
            </w:r>
            <w:r>
              <w:rPr>
                <w:rStyle w:val="span"/>
                <w:rFonts w:ascii="Century Gothic" w:eastAsia="Century Gothic" w:hAnsi="Century Gothic" w:cs="Century Gothic"/>
                <w:b w:val="0"/>
                <w:bCs w:val="0"/>
                <w:color w:val="333333"/>
                <w:sz w:val="14"/>
                <w:szCs w:val="14"/>
              </w:rPr>
              <w:t xml:space="preserve"> </w:t>
            </w:r>
            <w:r>
              <w:rPr>
                <w:rStyle w:val="span"/>
                <w:rFonts w:ascii="Century Gothic" w:eastAsia="Century Gothic" w:hAnsi="Century Gothic" w:cs="Century Gothic"/>
                <w:b w:val="0"/>
                <w:bCs w:val="0"/>
                <w:color w:val="333333"/>
                <w:sz w:val="20"/>
                <w:szCs w:val="20"/>
              </w:rPr>
              <w:t>Company City</w:t>
            </w:r>
            <w:r>
              <w:rPr>
                <w:rStyle w:val="span"/>
                <w:rFonts w:ascii="Century Gothic" w:eastAsia="Century Gothic" w:hAnsi="Century Gothic" w:cs="Century Gothic"/>
                <w:b w:val="0"/>
                <w:bCs w:val="0"/>
                <w:color w:val="333333"/>
                <w:sz w:val="20"/>
                <w:szCs w:val="20"/>
              </w:rPr>
              <w:t xml:space="preserve">, </w:t>
            </w:r>
            <w:r>
              <w:rPr>
                <w:rStyle w:val="span"/>
                <w:rFonts w:ascii="Century Gothic" w:eastAsia="Century Gothic" w:hAnsi="Century Gothic" w:cs="Century Gothic"/>
                <w:b w:val="0"/>
                <w:bCs w:val="0"/>
                <w:color w:val="333333"/>
                <w:sz w:val="20"/>
                <w:szCs w:val="20"/>
              </w:rPr>
              <w:t>Company State</w:t>
            </w:r>
          </w:p>
          <w:p>
            <w:pPr>
              <w:pStyle w:val="ulli"/>
              <w:numPr>
                <w:ilvl w:val="0"/>
                <w:numId w:val="3"/>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Start with your current or most recent job title.</w:t>
            </w:r>
          </w:p>
          <w:p>
            <w:pPr>
              <w:pStyle w:val="ulli"/>
              <w:numPr>
                <w:ilvl w:val="0"/>
                <w:numId w:val="3"/>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For each job, write your work experience in three bullet points.</w:t>
            </w:r>
          </w:p>
          <w:p>
            <w:pPr>
              <w:pStyle w:val="ulli"/>
              <w:numPr>
                <w:ilvl w:val="0"/>
                <w:numId w:val="3"/>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 xml:space="preserve">See </w:t>
            </w:r>
            <w:r>
              <w:rPr>
                <w:rStyle w:val="u"/>
                <w:rFonts w:ascii="Century Gothic" w:eastAsia="Century Gothic" w:hAnsi="Century Gothic" w:cs="Century Gothic"/>
                <w:b w:val="0"/>
                <w:bCs w:val="0"/>
                <w:color w:val="333333"/>
                <w:sz w:val="20"/>
                <w:szCs w:val="20"/>
                <w:u w:val="single" w:color="333333"/>
              </w:rPr>
              <w:t>How to Write a Resume Work Experience Section</w:t>
            </w:r>
            <w:r>
              <w:rPr>
                <w:rStyle w:val="span"/>
                <w:rFonts w:ascii="Century Gothic" w:eastAsia="Century Gothic" w:hAnsi="Century Gothic" w:cs="Century Gothic"/>
                <w:b w:val="0"/>
                <w:bCs w:val="0"/>
                <w:color w:val="333333"/>
                <w:sz w:val="20"/>
                <w:szCs w:val="20"/>
                <w:bdr w:val="none" w:sz="0" w:space="0" w:color="auto"/>
                <w:vertAlign w:val="baseline"/>
              </w:rPr>
              <w:t xml:space="preserve"> for more writing tips.</w:t>
            </w:r>
            <w:r>
              <w:rPr>
                <w:rStyle w:val="span"/>
                <w:rFonts w:ascii="Century Gothic" w:eastAsia="Century Gothic" w:hAnsi="Century Gothic" w:cs="Century Gothic"/>
                <w:b w:val="0"/>
                <w:bCs w:val="0"/>
                <w:color w:val="333333"/>
                <w:sz w:val="20"/>
                <w:szCs w:val="20"/>
                <w:bdr w:val="none" w:sz="0" w:space="0" w:color="auto"/>
                <w:vertAlign w:val="baseline"/>
              </w:rPr>
              <w:br/>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16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divdocumentdivparagraphspandateswrapper"/>
                <w:rFonts w:ascii="Century Gothic" w:eastAsia="Century Gothic" w:hAnsi="Century Gothic" w:cs="Century Gothic"/>
                <w:b/>
                <w:bCs/>
                <w:color w:val="333333"/>
                <w:sz w:val="10"/>
                <w:szCs w:val="10"/>
                <w:bdr w:val="none" w:sz="0" w:space="0" w:color="auto"/>
                <w:vertAlign w:val="baseline"/>
              </w:rPr>
            </w:pPr>
            <w:r>
              <w:rPr>
                <w:rStyle w:val="span"/>
                <w:rFonts w:ascii="Century Gothic" w:eastAsia="Century Gothic" w:hAnsi="Century Gothic" w:cs="Century Gothic"/>
                <w:b/>
                <w:bCs/>
                <w:color w:val="333333"/>
                <w:sz w:val="20"/>
                <w:szCs w:val="20"/>
              </w:rPr>
              <w:t>03/2013</w:t>
            </w:r>
            <w:r>
              <w:rPr>
                <w:rStyle w:val="divdocumentdivparagraphspandateswrapper"/>
                <w:rFonts w:ascii="Century Gothic" w:eastAsia="Century Gothic" w:hAnsi="Century Gothic" w:cs="Century Gothic"/>
                <w:b/>
                <w:bCs/>
                <w:color w:val="333333"/>
                <w:sz w:val="20"/>
                <w:szCs w:val="20"/>
                <w:bdr w:val="none" w:sz="0" w:space="0" w:color="auto"/>
                <w:vertAlign w:val="baseline"/>
              </w:rPr>
              <w:t xml:space="preserve"> </w:t>
            </w:r>
            <w:r>
              <w:rPr>
                <w:rStyle w:val="span"/>
                <w:rFonts w:ascii="Century Gothic" w:eastAsia="Century Gothic" w:hAnsi="Century Gothic" w:cs="Century Gothic"/>
                <w:b/>
                <w:bCs/>
                <w:color w:val="333333"/>
                <w:sz w:val="20"/>
                <w:szCs w:val="20"/>
              </w:rPr>
              <w:t xml:space="preserve">to </w:t>
            </w:r>
            <w:r>
              <w:rPr>
                <w:rStyle w:val="span"/>
                <w:rFonts w:ascii="Century Gothic" w:eastAsia="Century Gothic" w:hAnsi="Century Gothic" w:cs="Century Gothic"/>
                <w:b/>
                <w:bCs/>
                <w:color w:val="333333"/>
                <w:sz w:val="20"/>
                <w:szCs w:val="20"/>
              </w:rPr>
              <w:t>05/2017</w:t>
            </w:r>
          </w:p>
        </w:tc>
        <w:tc>
          <w:tcPr>
            <w:tcW w:w="8340" w:type="dxa"/>
            <w:noWrap w:val="0"/>
            <w:tcMar>
              <w:top w:w="16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span"/>
                <w:rFonts w:ascii="Century Gothic" w:eastAsia="Century Gothic" w:hAnsi="Century Gothic" w:cs="Century Gothic"/>
                <w:b/>
                <w:bCs/>
                <w:color w:val="333333"/>
                <w:sz w:val="20"/>
                <w:szCs w:val="20"/>
              </w:rPr>
            </w:pPr>
            <w:r>
              <w:rPr>
                <w:rStyle w:val="spanjobtitle"/>
                <w:rFonts w:ascii="Century Gothic" w:eastAsia="Century Gothic" w:hAnsi="Century Gothic" w:cs="Century Gothic"/>
                <w:color w:val="333333"/>
                <w:sz w:val="20"/>
                <w:szCs w:val="20"/>
              </w:rPr>
              <w:t>Previous Position</w:t>
            </w:r>
            <w:r>
              <w:rPr>
                <w:rStyle w:val="singlecolumnspanpaddedlinenth-child1"/>
                <w:rFonts w:ascii="Century Gothic" w:eastAsia="Century Gothic" w:hAnsi="Century Gothic" w:cs="Century Gothic"/>
                <w:b w:val="0"/>
                <w:bCs w:val="0"/>
                <w:color w:val="333333"/>
                <w:sz w:val="20"/>
                <w:szCs w:val="20"/>
              </w:rPr>
              <w:t xml:space="preserve"> </w:t>
            </w:r>
          </w:p>
          <w:p>
            <w:pPr>
              <w:pStyle w:val="spanpaddedline"/>
              <w:spacing w:before="0" w:after="0" w:line="300" w:lineRule="atLeast"/>
              <w:ind w:left="0" w:right="0"/>
              <w:rPr>
                <w:rStyle w:val="divdocumentsinglecolumnCharacter"/>
                <w:rFonts w:ascii="Century Gothic" w:eastAsia="Century Gothic" w:hAnsi="Century Gothic" w:cs="Century Gothic"/>
                <w:b w:val="0"/>
                <w:bCs w:val="0"/>
                <w:color w:val="333333"/>
                <w:sz w:val="20"/>
                <w:szCs w:val="20"/>
                <w:bdr w:val="none" w:sz="0" w:space="0" w:color="auto"/>
                <w:vertAlign w:val="baseline"/>
              </w:rPr>
            </w:pPr>
            <w:r>
              <w:rPr>
                <w:rStyle w:val="spancompanyname"/>
                <w:rFonts w:ascii="Century Gothic" w:eastAsia="Century Gothic" w:hAnsi="Century Gothic" w:cs="Century Gothic"/>
                <w:color w:val="333333"/>
                <w:sz w:val="20"/>
                <w:szCs w:val="20"/>
              </w:rPr>
              <w:t>Company</w:t>
            </w:r>
            <w:r>
              <w:rPr>
                <w:rStyle w:val="span"/>
                <w:rFonts w:ascii="Century Gothic" w:eastAsia="Century Gothic" w:hAnsi="Century Gothic" w:cs="Century Gothic"/>
                <w:b w:val="0"/>
                <w:bCs w:val="0"/>
                <w:color w:val="333333"/>
                <w:sz w:val="14"/>
                <w:szCs w:val="14"/>
              </w:rPr>
              <w:t xml:space="preserve"> </w:t>
            </w:r>
            <w:r>
              <w:rPr>
                <w:rStyle w:val="span"/>
                <w:rFonts w:ascii="PMingLiU" w:eastAsia="PMingLiU" w:hAnsi="PMingLiU" w:cs="PMingLiU"/>
                <w:b w:val="0"/>
                <w:bCs w:val="0"/>
                <w:color w:val="333333"/>
                <w:sz w:val="14"/>
                <w:szCs w:val="14"/>
              </w:rPr>
              <w:t>－</w:t>
            </w:r>
            <w:r>
              <w:rPr>
                <w:rStyle w:val="span"/>
                <w:rFonts w:ascii="Century Gothic" w:eastAsia="Century Gothic" w:hAnsi="Century Gothic" w:cs="Century Gothic"/>
                <w:b w:val="0"/>
                <w:bCs w:val="0"/>
                <w:color w:val="333333"/>
                <w:sz w:val="14"/>
                <w:szCs w:val="14"/>
              </w:rPr>
              <w:t xml:space="preserve"> </w:t>
            </w:r>
            <w:r>
              <w:rPr>
                <w:rStyle w:val="span"/>
                <w:rFonts w:ascii="Century Gothic" w:eastAsia="Century Gothic" w:hAnsi="Century Gothic" w:cs="Century Gothic"/>
                <w:b w:val="0"/>
                <w:bCs w:val="0"/>
                <w:color w:val="333333"/>
                <w:sz w:val="20"/>
                <w:szCs w:val="20"/>
              </w:rPr>
              <w:t>Company City</w:t>
            </w:r>
            <w:r>
              <w:rPr>
                <w:rStyle w:val="span"/>
                <w:rFonts w:ascii="Century Gothic" w:eastAsia="Century Gothic" w:hAnsi="Century Gothic" w:cs="Century Gothic"/>
                <w:b w:val="0"/>
                <w:bCs w:val="0"/>
                <w:color w:val="333333"/>
                <w:sz w:val="20"/>
                <w:szCs w:val="20"/>
              </w:rPr>
              <w:t xml:space="preserve">, </w:t>
            </w:r>
            <w:r>
              <w:rPr>
                <w:rStyle w:val="span"/>
                <w:rFonts w:ascii="Century Gothic" w:eastAsia="Century Gothic" w:hAnsi="Century Gothic" w:cs="Century Gothic"/>
                <w:b w:val="0"/>
                <w:bCs w:val="0"/>
                <w:color w:val="333333"/>
                <w:sz w:val="20"/>
                <w:szCs w:val="20"/>
              </w:rPr>
              <w:t>Company Country</w:t>
            </w:r>
          </w:p>
          <w:p>
            <w:pPr>
              <w:pStyle w:val="ulli"/>
              <w:numPr>
                <w:ilvl w:val="0"/>
                <w:numId w:val="4"/>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Talk about your duties and qualifications that are needed for the desired job opening.</w:t>
            </w:r>
          </w:p>
          <w:p>
            <w:pPr>
              <w:pStyle w:val="ulli"/>
              <w:numPr>
                <w:ilvl w:val="0"/>
                <w:numId w:val="4"/>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Write short sentences in the active voice that show your accomplishments (e.g., “Manage a team of eight graphic designers”).</w:t>
            </w:r>
          </w:p>
          <w:p>
            <w:pPr>
              <w:pStyle w:val="ulli"/>
              <w:numPr>
                <w:ilvl w:val="0"/>
                <w:numId w:val="4"/>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16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divdocumentdivparagraphspandateswrapper"/>
                <w:rFonts w:ascii="Century Gothic" w:eastAsia="Century Gothic" w:hAnsi="Century Gothic" w:cs="Century Gothic"/>
                <w:b/>
                <w:bCs/>
                <w:color w:val="333333"/>
                <w:sz w:val="10"/>
                <w:szCs w:val="10"/>
                <w:bdr w:val="none" w:sz="0" w:space="0" w:color="auto"/>
                <w:vertAlign w:val="baseline"/>
              </w:rPr>
            </w:pPr>
            <w:r>
              <w:rPr>
                <w:rStyle w:val="span"/>
                <w:rFonts w:ascii="Century Gothic" w:eastAsia="Century Gothic" w:hAnsi="Century Gothic" w:cs="Century Gothic"/>
                <w:b/>
                <w:bCs/>
                <w:color w:val="333333"/>
                <w:sz w:val="20"/>
                <w:szCs w:val="20"/>
              </w:rPr>
              <w:t>07/2009</w:t>
            </w:r>
            <w:r>
              <w:rPr>
                <w:rStyle w:val="divdocumentdivparagraphspandateswrapper"/>
                <w:rFonts w:ascii="Century Gothic" w:eastAsia="Century Gothic" w:hAnsi="Century Gothic" w:cs="Century Gothic"/>
                <w:b/>
                <w:bCs/>
                <w:color w:val="333333"/>
                <w:sz w:val="20"/>
                <w:szCs w:val="20"/>
                <w:bdr w:val="none" w:sz="0" w:space="0" w:color="auto"/>
                <w:vertAlign w:val="baseline"/>
              </w:rPr>
              <w:t xml:space="preserve"> </w:t>
            </w:r>
            <w:r>
              <w:rPr>
                <w:rStyle w:val="span"/>
                <w:rFonts w:ascii="Century Gothic" w:eastAsia="Century Gothic" w:hAnsi="Century Gothic" w:cs="Century Gothic"/>
                <w:b/>
                <w:bCs/>
                <w:color w:val="333333"/>
                <w:sz w:val="20"/>
                <w:szCs w:val="20"/>
              </w:rPr>
              <w:t xml:space="preserve">to </w:t>
            </w:r>
            <w:r>
              <w:rPr>
                <w:rStyle w:val="span"/>
                <w:rFonts w:ascii="Century Gothic" w:eastAsia="Century Gothic" w:hAnsi="Century Gothic" w:cs="Century Gothic"/>
                <w:b/>
                <w:bCs/>
                <w:color w:val="333333"/>
                <w:sz w:val="20"/>
                <w:szCs w:val="20"/>
              </w:rPr>
              <w:t>02/2013</w:t>
            </w:r>
          </w:p>
        </w:tc>
        <w:tc>
          <w:tcPr>
            <w:tcW w:w="8340" w:type="dxa"/>
            <w:noWrap w:val="0"/>
            <w:tcMar>
              <w:top w:w="16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span"/>
                <w:rFonts w:ascii="Century Gothic" w:eastAsia="Century Gothic" w:hAnsi="Century Gothic" w:cs="Century Gothic"/>
                <w:b/>
                <w:bCs/>
                <w:color w:val="333333"/>
                <w:sz w:val="20"/>
                <w:szCs w:val="20"/>
              </w:rPr>
            </w:pPr>
            <w:r>
              <w:rPr>
                <w:rStyle w:val="spanjobtitle"/>
                <w:rFonts w:ascii="Century Gothic" w:eastAsia="Century Gothic" w:hAnsi="Century Gothic" w:cs="Century Gothic"/>
                <w:color w:val="333333"/>
                <w:sz w:val="20"/>
                <w:szCs w:val="20"/>
              </w:rPr>
              <w:t>Next to Last Position</w:t>
            </w:r>
            <w:r>
              <w:rPr>
                <w:rStyle w:val="singlecolumnspanpaddedlinenth-child1"/>
                <w:rFonts w:ascii="Century Gothic" w:eastAsia="Century Gothic" w:hAnsi="Century Gothic" w:cs="Century Gothic"/>
                <w:b w:val="0"/>
                <w:bCs w:val="0"/>
                <w:color w:val="333333"/>
                <w:sz w:val="20"/>
                <w:szCs w:val="20"/>
              </w:rPr>
              <w:t xml:space="preserve"> </w:t>
            </w:r>
          </w:p>
          <w:p>
            <w:pPr>
              <w:pStyle w:val="spanpaddedline"/>
              <w:spacing w:before="0" w:after="0" w:line="300" w:lineRule="atLeast"/>
              <w:ind w:left="0" w:right="0"/>
              <w:rPr>
                <w:rStyle w:val="divdocumentsinglecolumnCharacter"/>
                <w:rFonts w:ascii="Century Gothic" w:eastAsia="Century Gothic" w:hAnsi="Century Gothic" w:cs="Century Gothic"/>
                <w:b w:val="0"/>
                <w:bCs w:val="0"/>
                <w:color w:val="333333"/>
                <w:sz w:val="20"/>
                <w:szCs w:val="20"/>
                <w:bdr w:val="none" w:sz="0" w:space="0" w:color="auto"/>
                <w:vertAlign w:val="baseline"/>
              </w:rPr>
            </w:pPr>
            <w:r>
              <w:rPr>
                <w:rStyle w:val="spancompanyname"/>
                <w:rFonts w:ascii="Century Gothic" w:eastAsia="Century Gothic" w:hAnsi="Century Gothic" w:cs="Century Gothic"/>
                <w:color w:val="333333"/>
                <w:sz w:val="20"/>
                <w:szCs w:val="20"/>
              </w:rPr>
              <w:t>Company</w:t>
            </w:r>
            <w:r>
              <w:rPr>
                <w:rStyle w:val="span"/>
                <w:rFonts w:ascii="Century Gothic" w:eastAsia="Century Gothic" w:hAnsi="Century Gothic" w:cs="Century Gothic"/>
                <w:b w:val="0"/>
                <w:bCs w:val="0"/>
                <w:color w:val="333333"/>
                <w:sz w:val="14"/>
                <w:szCs w:val="14"/>
              </w:rPr>
              <w:t xml:space="preserve"> </w:t>
            </w:r>
            <w:r>
              <w:rPr>
                <w:rStyle w:val="span"/>
                <w:rFonts w:ascii="PMingLiU" w:eastAsia="PMingLiU" w:hAnsi="PMingLiU" w:cs="PMingLiU"/>
                <w:b w:val="0"/>
                <w:bCs w:val="0"/>
                <w:color w:val="333333"/>
                <w:sz w:val="14"/>
                <w:szCs w:val="14"/>
              </w:rPr>
              <w:t>－</w:t>
            </w:r>
            <w:r>
              <w:rPr>
                <w:rStyle w:val="span"/>
                <w:rFonts w:ascii="Century Gothic" w:eastAsia="Century Gothic" w:hAnsi="Century Gothic" w:cs="Century Gothic"/>
                <w:b w:val="0"/>
                <w:bCs w:val="0"/>
                <w:color w:val="333333"/>
                <w:sz w:val="14"/>
                <w:szCs w:val="14"/>
              </w:rPr>
              <w:t xml:space="preserve"> </w:t>
            </w:r>
            <w:r>
              <w:rPr>
                <w:rStyle w:val="span"/>
                <w:rFonts w:ascii="Century Gothic" w:eastAsia="Century Gothic" w:hAnsi="Century Gothic" w:cs="Century Gothic"/>
                <w:b w:val="0"/>
                <w:bCs w:val="0"/>
                <w:color w:val="333333"/>
                <w:sz w:val="20"/>
                <w:szCs w:val="20"/>
              </w:rPr>
              <w:t>Company City</w:t>
            </w:r>
            <w:r>
              <w:rPr>
                <w:rStyle w:val="span"/>
                <w:rFonts w:ascii="Century Gothic" w:eastAsia="Century Gothic" w:hAnsi="Century Gothic" w:cs="Century Gothic"/>
                <w:b w:val="0"/>
                <w:bCs w:val="0"/>
                <w:color w:val="333333"/>
                <w:sz w:val="20"/>
                <w:szCs w:val="20"/>
              </w:rPr>
              <w:t xml:space="preserve">, </w:t>
            </w:r>
            <w:r>
              <w:rPr>
                <w:rStyle w:val="span"/>
                <w:rFonts w:ascii="Century Gothic" w:eastAsia="Century Gothic" w:hAnsi="Century Gothic" w:cs="Century Gothic"/>
                <w:b w:val="0"/>
                <w:bCs w:val="0"/>
                <w:color w:val="333333"/>
                <w:sz w:val="20"/>
                <w:szCs w:val="20"/>
              </w:rPr>
              <w:t>State</w:t>
            </w:r>
          </w:p>
          <w:p>
            <w:pPr>
              <w:pStyle w:val="ulli"/>
              <w:numPr>
                <w:ilvl w:val="0"/>
                <w:numId w:val="5"/>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Concentrate on including significant work responsibilities instead of repetitive, daily tasks.</w:t>
            </w:r>
          </w:p>
          <w:p>
            <w:pPr>
              <w:pStyle w:val="ulli"/>
              <w:numPr>
                <w:ilvl w:val="0"/>
                <w:numId w:val="5"/>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5"/>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If you have a long work history, narrow your work experience to the last 10 years of your career.</w:t>
            </w:r>
          </w:p>
        </w:tc>
      </w:tr>
    </w:tbl>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009999"/>
          <w:bdr w:val="none" w:sz="0" w:space="0" w:color="auto"/>
          <w:vertAlign w:val="baseline"/>
        </w:rPr>
      </w:pPr>
      <w:r>
        <w:rPr>
          <w:rFonts w:ascii="Century Gothic" w:eastAsia="Century Gothic" w:hAnsi="Century Gothic" w:cs="Century Gothic"/>
          <w:b/>
          <w:bCs/>
          <w:caps/>
          <w:bdr w:val="none" w:sz="0" w:space="0" w:color="auto"/>
          <w:vertAlign w:val="baseline"/>
        </w:rPr>
        <w:t>Education and Training</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divdocumentdivparagraphspandateswrapper"/>
                <w:rFonts w:ascii="Century Gothic" w:eastAsia="Century Gothic" w:hAnsi="Century Gothic" w:cs="Century Gothic"/>
                <w:b/>
                <w:bCs/>
                <w:color w:val="333333"/>
                <w:sz w:val="10"/>
                <w:szCs w:val="10"/>
                <w:bdr w:val="none" w:sz="0" w:space="0" w:color="auto"/>
                <w:vertAlign w:val="baseline"/>
              </w:rPr>
            </w:pPr>
          </w:p>
        </w:tc>
        <w:tc>
          <w:tcPr>
            <w:tcW w:w="8340" w:type="dxa"/>
            <w:noWrap w:val="0"/>
            <w:tcMar>
              <w:top w:w="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divdocumentdivparagraphspandateswrapper"/>
                <w:rFonts w:ascii="Century Gothic" w:eastAsia="Century Gothic" w:hAnsi="Century Gothic" w:cs="Century Gothic"/>
                <w:b/>
                <w:bCs/>
                <w:color w:val="333333"/>
                <w:sz w:val="10"/>
                <w:szCs w:val="10"/>
                <w:bdr w:val="none" w:sz="0" w:space="0" w:color="auto"/>
                <w:vertAlign w:val="baseline"/>
              </w:rPr>
            </w:pPr>
            <w:r>
              <w:rPr>
                <w:rStyle w:val="spandegree"/>
                <w:rFonts w:ascii="Century Gothic" w:eastAsia="Century Gothic" w:hAnsi="Century Gothic" w:cs="Century Gothic"/>
                <w:color w:val="333333"/>
                <w:sz w:val="20"/>
                <w:szCs w:val="20"/>
              </w:rPr>
              <w:t>Master of Science</w:t>
            </w:r>
            <w:r>
              <w:rPr>
                <w:rStyle w:val="span"/>
                <w:rFonts w:ascii="Century Gothic" w:eastAsia="Century Gothic" w:hAnsi="Century Gothic" w:cs="Century Gothic"/>
                <w:b w:val="0"/>
                <w:bCs w:val="0"/>
                <w:color w:val="333333"/>
                <w:sz w:val="20"/>
                <w:szCs w:val="20"/>
              </w:rPr>
              <w:t xml:space="preserve">: </w:t>
            </w:r>
            <w:r>
              <w:rPr>
                <w:rStyle w:val="span"/>
                <w:rFonts w:ascii="Century Gothic" w:eastAsia="Century Gothic" w:hAnsi="Century Gothic" w:cs="Century Gothic"/>
                <w:b w:val="0"/>
                <w:bCs w:val="0"/>
                <w:color w:val="333333"/>
                <w:sz w:val="20"/>
                <w:szCs w:val="20"/>
              </w:rPr>
              <w:t>Field of Study</w:t>
            </w:r>
            <w:r>
              <w:rPr>
                <w:rStyle w:val="singlecolumnspanpaddedlinenth-child1"/>
                <w:rFonts w:ascii="Century Gothic" w:eastAsia="Century Gothic" w:hAnsi="Century Gothic" w:cs="Century Gothic"/>
                <w:b w:val="0"/>
                <w:bCs w:val="0"/>
                <w:color w:val="333333"/>
                <w:sz w:val="20"/>
                <w:szCs w:val="20"/>
              </w:rPr>
              <w:t xml:space="preserve"> </w:t>
            </w:r>
          </w:p>
          <w:p>
            <w:pPr>
              <w:pStyle w:val="spanpaddedline"/>
              <w:spacing w:before="0" w:after="0" w:line="300" w:lineRule="atLeast"/>
              <w:ind w:left="0" w:right="0"/>
              <w:rPr>
                <w:rStyle w:val="divdocumentsinglecolumnCharacter"/>
                <w:rFonts w:ascii="Century Gothic" w:eastAsia="Century Gothic" w:hAnsi="Century Gothic" w:cs="Century Gothic"/>
                <w:b w:val="0"/>
                <w:bCs w:val="0"/>
                <w:color w:val="333333"/>
                <w:sz w:val="20"/>
                <w:szCs w:val="20"/>
                <w:bdr w:val="none" w:sz="0" w:space="0" w:color="auto"/>
                <w:vertAlign w:val="baseline"/>
              </w:rPr>
            </w:pPr>
            <w:r>
              <w:rPr>
                <w:rStyle w:val="spancompanyname"/>
                <w:rFonts w:ascii="Century Gothic" w:eastAsia="Century Gothic" w:hAnsi="Century Gothic" w:cs="Century Gothic"/>
                <w:color w:val="333333"/>
                <w:sz w:val="20"/>
                <w:szCs w:val="20"/>
              </w:rPr>
              <w:t>School Or Institution Name</w:t>
            </w:r>
            <w:r>
              <w:rPr>
                <w:rStyle w:val="divdocumentsinglecolumnCharacter"/>
                <w:rFonts w:ascii="Century Gothic" w:eastAsia="Century Gothic" w:hAnsi="Century Gothic" w:cs="Century Gothic"/>
                <w:b w:val="0"/>
                <w:bCs w:val="0"/>
                <w:color w:val="333333"/>
                <w:sz w:val="20"/>
                <w:szCs w:val="20"/>
                <w:bdr w:val="none" w:sz="0" w:space="0" w:color="auto"/>
                <w:vertAlign w:val="baseline"/>
              </w:rPr>
              <w:t xml:space="preserve"> </w:t>
            </w:r>
            <w:r>
              <w:rPr>
                <w:rStyle w:val="spanhypenfont"/>
                <w:rFonts w:ascii="PMingLiU" w:eastAsia="PMingLiU" w:hAnsi="PMingLiU" w:cs="PMingLiU"/>
                <w:b w:val="0"/>
                <w:bCs w:val="0"/>
                <w:color w:val="333333"/>
              </w:rPr>
              <w:t>－</w:t>
            </w:r>
            <w:r>
              <w:rPr>
                <w:rStyle w:val="spanhypenfont"/>
                <w:rFonts w:ascii="Century Gothic" w:eastAsia="Century Gothic" w:hAnsi="Century Gothic" w:cs="Century Gothic"/>
                <w:b w:val="0"/>
                <w:bCs w:val="0"/>
                <w:color w:val="333333"/>
              </w:rPr>
              <w:t xml:space="preserve"> </w:t>
            </w:r>
            <w:r>
              <w:rPr>
                <w:rStyle w:val="span"/>
                <w:rFonts w:ascii="Century Gothic" w:eastAsia="Century Gothic" w:hAnsi="Century Gothic" w:cs="Century Gothic"/>
                <w:b w:val="0"/>
                <w:bCs w:val="0"/>
                <w:color w:val="333333"/>
                <w:sz w:val="20"/>
                <w:szCs w:val="20"/>
              </w:rPr>
              <w:t>School Location</w:t>
            </w:r>
            <w:r>
              <w:rPr>
                <w:rStyle w:val="divdocumentsinglecolumnCharacter"/>
                <w:rFonts w:ascii="Century Gothic" w:eastAsia="Century Gothic" w:hAnsi="Century Gothic" w:cs="Century Gothic"/>
                <w:b w:val="0"/>
                <w:bCs w:val="0"/>
                <w:color w:val="333333"/>
                <w:sz w:val="20"/>
                <w:szCs w:val="20"/>
                <w:bdr w:val="none" w:sz="0" w:space="0" w:color="auto"/>
                <w:vertAlign w:val="baseline"/>
              </w:rPr>
              <w:t xml:space="preserve"> </w:t>
            </w:r>
          </w:p>
          <w:p>
            <w:pPr>
              <w:pStyle w:val="ulli"/>
              <w:numPr>
                <w:ilvl w:val="0"/>
                <w:numId w:val="6"/>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Start with your current or most recent degree and go backward.</w:t>
            </w:r>
          </w:p>
          <w:p>
            <w:pPr>
              <w:pStyle w:val="ulli"/>
              <w:numPr>
                <w:ilvl w:val="0"/>
                <w:numId w:val="6"/>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trong"/>
                <w:rFonts w:ascii="Century Gothic" w:eastAsia="Century Gothic" w:hAnsi="Century Gothic" w:cs="Century Gothic"/>
                <w:b/>
                <w:bCs/>
                <w:color w:val="333333"/>
                <w:sz w:val="20"/>
                <w:szCs w:val="20"/>
              </w:rPr>
              <w:t xml:space="preserve">Example: </w:t>
            </w:r>
            <w:r>
              <w:rPr>
                <w:rStyle w:val="span"/>
                <w:rFonts w:ascii="Century Gothic" w:eastAsia="Century Gothic" w:hAnsi="Century Gothic" w:cs="Century Gothic"/>
                <w:b w:val="0"/>
                <w:bCs w:val="0"/>
                <w:color w:val="333333"/>
                <w:sz w:val="20"/>
                <w:szCs w:val="20"/>
                <w:bdr w:val="none" w:sz="0" w:space="0" w:color="auto"/>
                <w:vertAlign w:val="baseline"/>
              </w:rPr>
              <w:t>Master of Science in Veterinary Technology</w:t>
            </w:r>
            <w:r>
              <w:rPr>
                <w:rStyle w:val="span"/>
                <w:rFonts w:ascii="Century Gothic" w:eastAsia="Century Gothic" w:hAnsi="Century Gothic" w:cs="Century Gothic"/>
                <w:b w:val="0"/>
                <w:bCs w:val="0"/>
                <w:color w:val="333333"/>
                <w:sz w:val="20"/>
                <w:szCs w:val="20"/>
                <w:bdr w:val="none" w:sz="0" w:space="0" w:color="auto"/>
                <w:vertAlign w:val="baseline"/>
              </w:rPr>
              <w:br/>
            </w:r>
            <w:r>
              <w:rPr>
                <w:rStyle w:val="span"/>
                <w:rFonts w:ascii="Century Gothic" w:eastAsia="Century Gothic" w:hAnsi="Century Gothic" w:cs="Century Gothic"/>
                <w:b w:val="0"/>
                <w:bCs w:val="0"/>
                <w:color w:val="333333"/>
                <w:sz w:val="20"/>
                <w:szCs w:val="20"/>
                <w:bdr w:val="none" w:sz="0" w:space="0" w:color="auto"/>
                <w:vertAlign w:val="baseline"/>
              </w:rPr>
              <w:t>University of California - Davis, CA</w:t>
            </w:r>
            <w:r>
              <w:rPr>
                <w:rStyle w:val="span"/>
                <w:rFonts w:ascii="Century Gothic" w:eastAsia="Century Gothic" w:hAnsi="Century Gothic" w:cs="Century Gothic"/>
                <w:b w:val="0"/>
                <w:bCs w:val="0"/>
                <w:color w:val="333333"/>
                <w:sz w:val="20"/>
                <w:szCs w:val="20"/>
                <w:bdr w:val="none" w:sz="0" w:space="0" w:color="auto"/>
                <w:vertAlign w:val="baseline"/>
              </w:rPr>
              <w:br/>
            </w:r>
            <w:r>
              <w:rPr>
                <w:rStyle w:val="span"/>
                <w:rFonts w:ascii="Century Gothic" w:eastAsia="Century Gothic" w:hAnsi="Century Gothic" w:cs="Century Gothic"/>
                <w:b w:val="0"/>
                <w:bCs w:val="0"/>
                <w:color w:val="333333"/>
                <w:sz w:val="20"/>
                <w:szCs w:val="20"/>
                <w:bdr w:val="none" w:sz="0" w:space="0" w:color="auto"/>
                <w:vertAlign w:val="baseline"/>
              </w:rPr>
              <w:t>June 2017</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16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divdocumentdivparagraphspandateswrapper"/>
                <w:rFonts w:ascii="Century Gothic" w:eastAsia="Century Gothic" w:hAnsi="Century Gothic" w:cs="Century Gothic"/>
                <w:b/>
                <w:bCs/>
                <w:color w:val="333333"/>
                <w:sz w:val="10"/>
                <w:szCs w:val="10"/>
                <w:bdr w:val="none" w:sz="0" w:space="0" w:color="auto"/>
                <w:vertAlign w:val="baseline"/>
              </w:rPr>
            </w:pPr>
          </w:p>
        </w:tc>
        <w:tc>
          <w:tcPr>
            <w:tcW w:w="8340" w:type="dxa"/>
            <w:noWrap w:val="0"/>
            <w:tcMar>
              <w:top w:w="16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divdocumentdivparagraphspandateswrapper"/>
                <w:rFonts w:ascii="Century Gothic" w:eastAsia="Century Gothic" w:hAnsi="Century Gothic" w:cs="Century Gothic"/>
                <w:b/>
                <w:bCs/>
                <w:color w:val="333333"/>
                <w:sz w:val="10"/>
                <w:szCs w:val="10"/>
                <w:bdr w:val="none" w:sz="0" w:space="0" w:color="auto"/>
                <w:vertAlign w:val="baseline"/>
              </w:rPr>
            </w:pPr>
            <w:r>
              <w:rPr>
                <w:rStyle w:val="spandegree"/>
                <w:rFonts w:ascii="Century Gothic" w:eastAsia="Century Gothic" w:hAnsi="Century Gothic" w:cs="Century Gothic"/>
                <w:color w:val="333333"/>
                <w:sz w:val="20"/>
                <w:szCs w:val="20"/>
              </w:rPr>
              <w:t xml:space="preserve">Bachelor's Or Associate Degrees: </w:t>
            </w:r>
            <w:r>
              <w:rPr>
                <w:rStyle w:val="span"/>
                <w:rFonts w:ascii="Century Gothic" w:eastAsia="Century Gothic" w:hAnsi="Century Gothic" w:cs="Century Gothic"/>
                <w:b w:val="0"/>
                <w:bCs w:val="0"/>
                <w:color w:val="333333"/>
                <w:sz w:val="20"/>
                <w:szCs w:val="20"/>
              </w:rPr>
              <w:t xml:space="preserve">: </w:t>
            </w:r>
            <w:r>
              <w:rPr>
                <w:rStyle w:val="span"/>
                <w:rFonts w:ascii="Century Gothic" w:eastAsia="Century Gothic" w:hAnsi="Century Gothic" w:cs="Century Gothic"/>
                <w:b w:val="0"/>
                <w:bCs w:val="0"/>
                <w:color w:val="333333"/>
                <w:sz w:val="20"/>
                <w:szCs w:val="20"/>
              </w:rPr>
              <w:t>Field of Study</w:t>
            </w:r>
            <w:r>
              <w:rPr>
                <w:rStyle w:val="singlecolumnspanpaddedlinenth-child1"/>
                <w:rFonts w:ascii="Century Gothic" w:eastAsia="Century Gothic" w:hAnsi="Century Gothic" w:cs="Century Gothic"/>
                <w:b w:val="0"/>
                <w:bCs w:val="0"/>
                <w:color w:val="333333"/>
                <w:sz w:val="20"/>
                <w:szCs w:val="20"/>
              </w:rPr>
              <w:t xml:space="preserve"> </w:t>
            </w:r>
          </w:p>
          <w:p>
            <w:pPr>
              <w:pStyle w:val="spanpaddedline"/>
              <w:spacing w:before="0" w:after="0" w:line="300" w:lineRule="atLeast"/>
              <w:ind w:left="0" w:right="0"/>
              <w:rPr>
                <w:rStyle w:val="divdocumentsinglecolumnCharacter"/>
                <w:rFonts w:ascii="Century Gothic" w:eastAsia="Century Gothic" w:hAnsi="Century Gothic" w:cs="Century Gothic"/>
                <w:b w:val="0"/>
                <w:bCs w:val="0"/>
                <w:color w:val="333333"/>
                <w:sz w:val="20"/>
                <w:szCs w:val="20"/>
                <w:bdr w:val="none" w:sz="0" w:space="0" w:color="auto"/>
                <w:vertAlign w:val="baseline"/>
              </w:rPr>
            </w:pPr>
            <w:r>
              <w:rPr>
                <w:rStyle w:val="spancompanyname"/>
                <w:rFonts w:ascii="Century Gothic" w:eastAsia="Century Gothic" w:hAnsi="Century Gothic" w:cs="Century Gothic"/>
                <w:color w:val="333333"/>
                <w:sz w:val="20"/>
                <w:szCs w:val="20"/>
              </w:rPr>
              <w:t>School Or Institution Name</w:t>
            </w:r>
            <w:r>
              <w:rPr>
                <w:rStyle w:val="divdocumentsinglecolumnCharacter"/>
                <w:rFonts w:ascii="Century Gothic" w:eastAsia="Century Gothic" w:hAnsi="Century Gothic" w:cs="Century Gothic"/>
                <w:b w:val="0"/>
                <w:bCs w:val="0"/>
                <w:color w:val="333333"/>
                <w:sz w:val="20"/>
                <w:szCs w:val="20"/>
                <w:bdr w:val="none" w:sz="0" w:space="0" w:color="auto"/>
                <w:vertAlign w:val="baseline"/>
              </w:rPr>
              <w:t xml:space="preserve"> </w:t>
            </w:r>
            <w:r>
              <w:rPr>
                <w:rStyle w:val="spanhypenfont"/>
                <w:rFonts w:ascii="PMingLiU" w:eastAsia="PMingLiU" w:hAnsi="PMingLiU" w:cs="PMingLiU"/>
                <w:b w:val="0"/>
                <w:bCs w:val="0"/>
                <w:color w:val="333333"/>
              </w:rPr>
              <w:t>－</w:t>
            </w:r>
            <w:r>
              <w:rPr>
                <w:rStyle w:val="spanhypenfont"/>
                <w:rFonts w:ascii="Century Gothic" w:eastAsia="Century Gothic" w:hAnsi="Century Gothic" w:cs="Century Gothic"/>
                <w:b w:val="0"/>
                <w:bCs w:val="0"/>
                <w:color w:val="333333"/>
              </w:rPr>
              <w:t xml:space="preserve"> </w:t>
            </w:r>
            <w:r>
              <w:rPr>
                <w:rStyle w:val="span"/>
                <w:rFonts w:ascii="Century Gothic" w:eastAsia="Century Gothic" w:hAnsi="Century Gothic" w:cs="Century Gothic"/>
                <w:b w:val="0"/>
                <w:bCs w:val="0"/>
                <w:color w:val="333333"/>
                <w:sz w:val="20"/>
                <w:szCs w:val="20"/>
              </w:rPr>
              <w:t>School Location</w:t>
            </w:r>
            <w:r>
              <w:rPr>
                <w:rStyle w:val="divdocumentsinglecolumnCharacter"/>
                <w:rFonts w:ascii="Century Gothic" w:eastAsia="Century Gothic" w:hAnsi="Century Gothic" w:cs="Century Gothic"/>
                <w:b w:val="0"/>
                <w:bCs w:val="0"/>
                <w:color w:val="333333"/>
                <w:sz w:val="20"/>
                <w:szCs w:val="20"/>
                <w:bdr w:val="none" w:sz="0" w:space="0" w:color="auto"/>
                <w:vertAlign w:val="baseline"/>
              </w:rPr>
              <w:t xml:space="preserve"> </w:t>
            </w:r>
          </w:p>
          <w:p>
            <w:pPr>
              <w:pStyle w:val="p"/>
              <w:spacing w:before="0" w:after="0" w:line="300" w:lineRule="atLeast"/>
              <w:ind w:left="0" w:right="0"/>
              <w:rPr>
                <w:rStyle w:val="span"/>
                <w:rFonts w:ascii="Century Gothic" w:eastAsia="Century Gothic" w:hAnsi="Century Gothic" w:cs="Century Gothic"/>
                <w:b w:val="0"/>
                <w:bCs w:val="0"/>
                <w:color w:val="333333"/>
                <w:sz w:val="20"/>
                <w:szCs w:val="20"/>
                <w:bdr w:val="none" w:sz="0" w:space="0" w:color="auto"/>
                <w:vertAlign w:val="baseline"/>
              </w:rPr>
            </w:pPr>
            <w:r>
              <w:rPr>
                <w:rStyle w:val="strong"/>
                <w:rFonts w:ascii="Century Gothic" w:eastAsia="Century Gothic" w:hAnsi="Century Gothic" w:cs="Century Gothic"/>
                <w:b/>
                <w:bCs/>
                <w:color w:val="333333"/>
                <w:sz w:val="20"/>
                <w:szCs w:val="20"/>
              </w:rPr>
              <w:t>Example:</w:t>
            </w:r>
          </w:p>
          <w:p>
            <w:pPr>
              <w:pStyle w:val="p"/>
              <w:spacing w:before="0" w:after="0" w:line="300" w:lineRule="atLeast"/>
              <w:ind w:left="0" w:right="0"/>
              <w:rPr>
                <w:rStyle w:val="span"/>
                <w:rFonts w:ascii="Century Gothic" w:eastAsia="Century Gothic" w:hAnsi="Century Gothic" w:cs="Century Gothic"/>
                <w:b w:val="0"/>
                <w:bCs w:val="0"/>
                <w:color w:val="333333"/>
                <w:sz w:val="20"/>
                <w:szCs w:val="20"/>
                <w:bdr w:val="none" w:sz="0" w:space="0" w:color="auto"/>
                <w:vertAlign w:val="baseline"/>
              </w:rPr>
            </w:pPr>
            <w:r>
              <w:rPr>
                <w:rStyle w:val="span"/>
                <w:rFonts w:ascii="Century Gothic" w:eastAsia="Century Gothic" w:hAnsi="Century Gothic" w:cs="Century Gothic"/>
                <w:b w:val="0"/>
                <w:bCs w:val="0"/>
                <w:color w:val="333333"/>
                <w:sz w:val="20"/>
                <w:szCs w:val="20"/>
                <w:bdr w:val="none" w:sz="0" w:space="0" w:color="auto"/>
                <w:vertAlign w:val="baseline"/>
              </w:rPr>
              <w:t>Bachelor of Science in Pre-Vet</w:t>
            </w:r>
            <w:r>
              <w:rPr>
                <w:rStyle w:val="span"/>
                <w:rFonts w:ascii="Century Gothic" w:eastAsia="Century Gothic" w:hAnsi="Century Gothic" w:cs="Century Gothic"/>
                <w:b w:val="0"/>
                <w:bCs w:val="0"/>
                <w:color w:val="333333"/>
                <w:sz w:val="20"/>
                <w:szCs w:val="20"/>
                <w:bdr w:val="none" w:sz="0" w:space="0" w:color="auto"/>
                <w:vertAlign w:val="baseline"/>
              </w:rPr>
              <w:br/>
            </w:r>
            <w:r>
              <w:rPr>
                <w:rStyle w:val="span"/>
                <w:rFonts w:ascii="Century Gothic" w:eastAsia="Century Gothic" w:hAnsi="Century Gothic" w:cs="Century Gothic"/>
                <w:b w:val="0"/>
                <w:bCs w:val="0"/>
                <w:color w:val="333333"/>
                <w:sz w:val="20"/>
                <w:szCs w:val="20"/>
                <w:bdr w:val="none" w:sz="0" w:space="0" w:color="auto"/>
                <w:vertAlign w:val="baseline"/>
              </w:rPr>
              <w:t>University of California- Davis, CA</w:t>
            </w:r>
            <w:r>
              <w:rPr>
                <w:rStyle w:val="span"/>
                <w:rFonts w:ascii="Century Gothic" w:eastAsia="Century Gothic" w:hAnsi="Century Gothic" w:cs="Century Gothic"/>
                <w:b w:val="0"/>
                <w:bCs w:val="0"/>
                <w:color w:val="333333"/>
                <w:sz w:val="20"/>
                <w:szCs w:val="20"/>
                <w:bdr w:val="none" w:sz="0" w:space="0" w:color="auto"/>
                <w:vertAlign w:val="baseline"/>
              </w:rPr>
              <w:br/>
            </w:r>
            <w:r>
              <w:rPr>
                <w:rStyle w:val="span"/>
                <w:rFonts w:ascii="Century Gothic" w:eastAsia="Century Gothic" w:hAnsi="Century Gothic" w:cs="Century Gothic"/>
                <w:b w:val="0"/>
                <w:bCs w:val="0"/>
                <w:color w:val="333333"/>
                <w:sz w:val="20"/>
                <w:szCs w:val="20"/>
                <w:bdr w:val="none" w:sz="0" w:space="0" w:color="auto"/>
                <w:vertAlign w:val="baseline"/>
              </w:rPr>
              <w:t>June 2017</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16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divdocumentdivparagraphspandateswrapper"/>
                <w:rFonts w:ascii="Century Gothic" w:eastAsia="Century Gothic" w:hAnsi="Century Gothic" w:cs="Century Gothic"/>
                <w:b/>
                <w:bCs/>
                <w:color w:val="333333"/>
                <w:sz w:val="10"/>
                <w:szCs w:val="10"/>
                <w:bdr w:val="none" w:sz="0" w:space="0" w:color="auto"/>
                <w:vertAlign w:val="baseline"/>
              </w:rPr>
            </w:pPr>
          </w:p>
        </w:tc>
        <w:tc>
          <w:tcPr>
            <w:tcW w:w="8340" w:type="dxa"/>
            <w:noWrap w:val="0"/>
            <w:tcMar>
              <w:top w:w="16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00" w:lineRule="atLeast"/>
              <w:ind w:left="0" w:right="0"/>
              <w:rPr>
                <w:rStyle w:val="divdocumentdivparagraphspandateswrapper"/>
                <w:rFonts w:ascii="Century Gothic" w:eastAsia="Century Gothic" w:hAnsi="Century Gothic" w:cs="Century Gothic"/>
                <w:b/>
                <w:bCs/>
                <w:color w:val="333333"/>
                <w:sz w:val="10"/>
                <w:szCs w:val="10"/>
                <w:bdr w:val="none" w:sz="0" w:space="0" w:color="auto"/>
                <w:vertAlign w:val="baseline"/>
              </w:rPr>
            </w:pPr>
            <w:r>
              <w:rPr>
                <w:rStyle w:val="spandegree"/>
                <w:rFonts w:ascii="Century Gothic" w:eastAsia="Century Gothic" w:hAnsi="Century Gothic" w:cs="Century Gothic"/>
                <w:color w:val="333333"/>
                <w:sz w:val="20"/>
                <w:szCs w:val="20"/>
              </w:rPr>
              <w:t>High School Diploma</w:t>
            </w:r>
            <w:r>
              <w:rPr>
                <w:rStyle w:val="singlecolumnspanpaddedlinenth-child1"/>
                <w:rFonts w:ascii="Century Gothic" w:eastAsia="Century Gothic" w:hAnsi="Century Gothic" w:cs="Century Gothic"/>
                <w:b w:val="0"/>
                <w:bCs w:val="0"/>
                <w:color w:val="333333"/>
                <w:sz w:val="20"/>
                <w:szCs w:val="20"/>
              </w:rPr>
              <w:t xml:space="preserve"> </w:t>
            </w:r>
          </w:p>
          <w:p>
            <w:pPr>
              <w:pStyle w:val="spanpaddedline"/>
              <w:spacing w:before="0" w:after="0" w:line="300" w:lineRule="atLeast"/>
              <w:ind w:left="0" w:right="0"/>
              <w:rPr>
                <w:rStyle w:val="divdocumentsinglecolumnCharacter"/>
                <w:rFonts w:ascii="Century Gothic" w:eastAsia="Century Gothic" w:hAnsi="Century Gothic" w:cs="Century Gothic"/>
                <w:b w:val="0"/>
                <w:bCs w:val="0"/>
                <w:color w:val="333333"/>
                <w:sz w:val="20"/>
                <w:szCs w:val="20"/>
                <w:bdr w:val="none" w:sz="0" w:space="0" w:color="auto"/>
                <w:vertAlign w:val="baseline"/>
              </w:rPr>
            </w:pPr>
            <w:r>
              <w:rPr>
                <w:rStyle w:val="spancompanyname"/>
                <w:rFonts w:ascii="Century Gothic" w:eastAsia="Century Gothic" w:hAnsi="Century Gothic" w:cs="Century Gothic"/>
                <w:color w:val="333333"/>
                <w:sz w:val="20"/>
                <w:szCs w:val="20"/>
              </w:rPr>
              <w:t>School Or Institution Name</w:t>
            </w:r>
            <w:r>
              <w:rPr>
                <w:rStyle w:val="divdocumentsinglecolumnCharacter"/>
                <w:rFonts w:ascii="Century Gothic" w:eastAsia="Century Gothic" w:hAnsi="Century Gothic" w:cs="Century Gothic"/>
                <w:b w:val="0"/>
                <w:bCs w:val="0"/>
                <w:color w:val="333333"/>
                <w:sz w:val="20"/>
                <w:szCs w:val="20"/>
                <w:bdr w:val="none" w:sz="0" w:space="0" w:color="auto"/>
                <w:vertAlign w:val="baseline"/>
              </w:rPr>
              <w:t xml:space="preserve"> </w:t>
            </w:r>
            <w:r>
              <w:rPr>
                <w:rStyle w:val="spanhypenfont"/>
                <w:rFonts w:ascii="PMingLiU" w:eastAsia="PMingLiU" w:hAnsi="PMingLiU" w:cs="PMingLiU"/>
                <w:b w:val="0"/>
                <w:bCs w:val="0"/>
                <w:color w:val="333333"/>
              </w:rPr>
              <w:t>－</w:t>
            </w:r>
            <w:r>
              <w:rPr>
                <w:rStyle w:val="spanhypenfont"/>
                <w:rFonts w:ascii="Century Gothic" w:eastAsia="Century Gothic" w:hAnsi="Century Gothic" w:cs="Century Gothic"/>
                <w:b w:val="0"/>
                <w:bCs w:val="0"/>
                <w:color w:val="333333"/>
              </w:rPr>
              <w:t xml:space="preserve"> </w:t>
            </w:r>
            <w:r>
              <w:rPr>
                <w:rStyle w:val="span"/>
                <w:rFonts w:ascii="Century Gothic" w:eastAsia="Century Gothic" w:hAnsi="Century Gothic" w:cs="Century Gothic"/>
                <w:b w:val="0"/>
                <w:bCs w:val="0"/>
                <w:color w:val="333333"/>
                <w:sz w:val="20"/>
                <w:szCs w:val="20"/>
              </w:rPr>
              <w:t>School Location</w:t>
            </w:r>
            <w:r>
              <w:rPr>
                <w:rStyle w:val="divdocumentsinglecolumnCharacter"/>
                <w:rFonts w:ascii="Century Gothic" w:eastAsia="Century Gothic" w:hAnsi="Century Gothic" w:cs="Century Gothic"/>
                <w:b w:val="0"/>
                <w:bCs w:val="0"/>
                <w:color w:val="333333"/>
                <w:sz w:val="20"/>
                <w:szCs w:val="20"/>
                <w:bdr w:val="none" w:sz="0" w:space="0" w:color="auto"/>
                <w:vertAlign w:val="baseline"/>
              </w:rPr>
              <w:t xml:space="preserve"> </w:t>
            </w:r>
          </w:p>
          <w:p>
            <w:pPr>
              <w:pStyle w:val="ulli"/>
              <w:numPr>
                <w:ilvl w:val="0"/>
                <w:numId w:val="7"/>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trong"/>
                <w:rFonts w:ascii="Century Gothic" w:eastAsia="Century Gothic" w:hAnsi="Century Gothic" w:cs="Century Gothic"/>
                <w:b/>
                <w:bCs/>
                <w:color w:val="333333"/>
                <w:sz w:val="20"/>
                <w:szCs w:val="20"/>
              </w:rPr>
              <w:t xml:space="preserve">High School: </w:t>
            </w:r>
            <w:r>
              <w:rPr>
                <w:rStyle w:val="span"/>
                <w:rFonts w:ascii="Century Gothic" w:eastAsia="Century Gothic" w:hAnsi="Century Gothic" w:cs="Century Gothic"/>
                <w:b w:val="0"/>
                <w:bCs w:val="0"/>
                <w:color w:val="333333"/>
                <w:sz w:val="20"/>
                <w:szCs w:val="20"/>
                <w:bdr w:val="none" w:sz="0" w:space="0" w:color="auto"/>
                <w:vertAlign w:val="baseline"/>
              </w:rPr>
              <w:t>Only list if the minimum education required is a high school diploma or GED.</w:t>
            </w:r>
          </w:p>
          <w:p>
            <w:pPr>
              <w:pStyle w:val="ulli"/>
              <w:numPr>
                <w:ilvl w:val="0"/>
                <w:numId w:val="7"/>
              </w:numPr>
              <w:spacing w:before="0" w:after="0" w:line="300" w:lineRule="atLeast"/>
              <w:ind w:left="640" w:right="0" w:hanging="252"/>
              <w:rPr>
                <w:rStyle w:val="span"/>
                <w:rFonts w:ascii="Century Gothic" w:eastAsia="Century Gothic" w:hAnsi="Century Gothic" w:cs="Century Gothic"/>
                <w:b w:val="0"/>
                <w:bCs w:val="0"/>
                <w:color w:val="333333"/>
                <w:sz w:val="20"/>
                <w:szCs w:val="20"/>
                <w:bdr w:val="none" w:sz="0" w:space="0" w:color="auto"/>
                <w:vertAlign w:val="baseline"/>
              </w:rPr>
            </w:pPr>
            <w:r>
              <w:rPr>
                <w:rStyle w:val="strong"/>
                <w:rFonts w:ascii="Century Gothic" w:eastAsia="Century Gothic" w:hAnsi="Century Gothic" w:cs="Century Gothic"/>
                <w:b/>
                <w:bCs/>
                <w:color w:val="333333"/>
                <w:sz w:val="20"/>
                <w:szCs w:val="20"/>
              </w:rPr>
              <w:t xml:space="preserve">Example: </w:t>
            </w:r>
            <w:r>
              <w:rPr>
                <w:rStyle w:val="span"/>
                <w:rFonts w:ascii="Century Gothic" w:eastAsia="Century Gothic" w:hAnsi="Century Gothic" w:cs="Century Gothic"/>
                <w:b w:val="0"/>
                <w:bCs w:val="0"/>
                <w:color w:val="333333"/>
                <w:sz w:val="20"/>
                <w:szCs w:val="20"/>
                <w:bdr w:val="none" w:sz="0" w:space="0" w:color="auto"/>
                <w:vertAlign w:val="baseline"/>
              </w:rPr>
              <w:t>Boswell High School</w:t>
            </w:r>
            <w:r>
              <w:rPr>
                <w:rStyle w:val="span"/>
                <w:rFonts w:ascii="Century Gothic" w:eastAsia="Century Gothic" w:hAnsi="Century Gothic" w:cs="Century Gothic"/>
                <w:b w:val="0"/>
                <w:bCs w:val="0"/>
                <w:color w:val="333333"/>
                <w:sz w:val="20"/>
                <w:szCs w:val="20"/>
                <w:bdr w:val="none" w:sz="0" w:space="0" w:color="auto"/>
                <w:vertAlign w:val="baseline"/>
              </w:rPr>
              <w:br/>
            </w:r>
            <w:r>
              <w:rPr>
                <w:rStyle w:val="span"/>
                <w:rFonts w:ascii="Century Gothic" w:eastAsia="Century Gothic" w:hAnsi="Century Gothic" w:cs="Century Gothic"/>
                <w:b w:val="0"/>
                <w:bCs w:val="0"/>
                <w:color w:val="333333"/>
                <w:sz w:val="20"/>
                <w:szCs w:val="20"/>
                <w:bdr w:val="none" w:sz="0" w:space="0" w:color="auto"/>
                <w:vertAlign w:val="baseline"/>
              </w:rPr>
              <w:t>Fort Worth, TX</w:t>
            </w:r>
            <w:r>
              <w:rPr>
                <w:rStyle w:val="span"/>
                <w:rFonts w:ascii="Century Gothic" w:eastAsia="Century Gothic" w:hAnsi="Century Gothic" w:cs="Century Gothic"/>
                <w:b w:val="0"/>
                <w:bCs w:val="0"/>
                <w:color w:val="333333"/>
                <w:sz w:val="20"/>
                <w:szCs w:val="20"/>
                <w:bdr w:val="none" w:sz="0" w:space="0" w:color="auto"/>
                <w:vertAlign w:val="baseline"/>
              </w:rPr>
              <w:br/>
            </w:r>
            <w:r>
              <w:rPr>
                <w:rStyle w:val="span"/>
                <w:rFonts w:ascii="Century Gothic" w:eastAsia="Century Gothic" w:hAnsi="Century Gothic" w:cs="Century Gothic"/>
                <w:b w:val="0"/>
                <w:bCs w:val="0"/>
                <w:color w:val="333333"/>
                <w:sz w:val="20"/>
                <w:szCs w:val="20"/>
                <w:bdr w:val="none" w:sz="0" w:space="0" w:color="auto"/>
                <w:vertAlign w:val="baseline"/>
              </w:rPr>
              <w:t>GED</w:t>
            </w:r>
            <w:r>
              <w:rPr>
                <w:rStyle w:val="span"/>
                <w:rFonts w:ascii="Century Gothic" w:eastAsia="Century Gothic" w:hAnsi="Century Gothic" w:cs="Century Gothic"/>
                <w:b w:val="0"/>
                <w:bCs w:val="0"/>
                <w:color w:val="333333"/>
                <w:sz w:val="20"/>
                <w:szCs w:val="20"/>
                <w:bdr w:val="none" w:sz="0" w:space="0" w:color="auto"/>
                <w:vertAlign w:val="baseline"/>
              </w:rPr>
              <w:br/>
            </w:r>
            <w:r>
              <w:rPr>
                <w:rStyle w:val="span"/>
                <w:rFonts w:ascii="Century Gothic" w:eastAsia="Century Gothic" w:hAnsi="Century Gothic" w:cs="Century Gothic"/>
                <w:b w:val="0"/>
                <w:bCs w:val="0"/>
                <w:color w:val="333333"/>
                <w:sz w:val="20"/>
                <w:szCs w:val="20"/>
                <w:bdr w:val="none" w:sz="0" w:space="0" w:color="auto"/>
                <w:vertAlign w:val="baseline"/>
              </w:rPr>
              <w:t>June 2018</w:t>
            </w:r>
          </w:p>
        </w:tc>
      </w:tr>
    </w:tbl>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009999"/>
          <w:bdr w:val="none" w:sz="0" w:space="0" w:color="auto"/>
          <w:vertAlign w:val="baseline"/>
        </w:rPr>
      </w:pPr>
      <w:r>
        <w:rPr>
          <w:rFonts w:ascii="Century Gothic" w:eastAsia="Century Gothic" w:hAnsi="Century Gothic" w:cs="Century Gothic"/>
          <w:b/>
          <w:bCs/>
          <w:caps/>
          <w:bdr w:val="none" w:sz="0" w:space="0" w:color="auto"/>
          <w:vertAlign w:val="baseline"/>
        </w:rPr>
        <w:t>Licenses</w:t>
      </w:r>
    </w:p>
    <w:p>
      <w:pPr>
        <w:pStyle w:val="ulli"/>
        <w:numPr>
          <w:ilvl w:val="0"/>
          <w:numId w:val="8"/>
        </w:numPr>
        <w:pBdr>
          <w:top w:val="none" w:sz="0" w:space="0" w:color="auto"/>
          <w:left w:val="none" w:sz="0" w:space="0" w:color="auto"/>
          <w:bottom w:val="none" w:sz="0" w:space="0" w:color="auto"/>
          <w:right w:val="none" w:sz="0" w:space="0" w:color="auto"/>
        </w:pBdr>
        <w:spacing w:before="0" w:after="0" w:line="280" w:lineRule="atLeast"/>
        <w:ind w:left="29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Depending on your career, licenses are required for particular jobs, such as teaching and cosmetology.</w:t>
      </w:r>
    </w:p>
    <w:p>
      <w:pPr>
        <w:pStyle w:val="ulli"/>
        <w:numPr>
          <w:ilvl w:val="0"/>
          <w:numId w:val="8"/>
        </w:numPr>
        <w:spacing w:before="0" w:after="0" w:line="280" w:lineRule="atLeast"/>
        <w:ind w:left="29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School, Institution, Company or Organization l Certification or Training Obtained - Year</w:t>
      </w:r>
      <w:r>
        <w:rPr>
          <w:rFonts w:ascii="Century Gothic" w:eastAsia="Century Gothic" w:hAnsi="Century Gothic" w:cs="Century Gothic"/>
          <w:color w:val="333333"/>
          <w:sz w:val="20"/>
          <w:szCs w:val="20"/>
          <w:bdr w:val="none" w:sz="0" w:space="0" w:color="auto"/>
          <w:vertAlign w:val="baseline"/>
        </w:rPr>
        <w:br/>
      </w:r>
      <w:r>
        <w:rPr>
          <w:rStyle w:val="strong"/>
          <w:rFonts w:ascii="Century Gothic" w:eastAsia="Century Gothic" w:hAnsi="Century Gothic" w:cs="Century Gothic"/>
          <w:b/>
          <w:bCs/>
          <w:color w:val="333333"/>
          <w:sz w:val="20"/>
          <w:szCs w:val="20"/>
        </w:rPr>
        <w:t xml:space="preserve">Example: </w:t>
      </w:r>
      <w:r>
        <w:rPr>
          <w:rFonts w:ascii="Century Gothic" w:eastAsia="Century Gothic" w:hAnsi="Century Gothic" w:cs="Century Gothic"/>
          <w:color w:val="333333"/>
          <w:sz w:val="20"/>
          <w:szCs w:val="20"/>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009999"/>
          <w:bdr w:val="none" w:sz="0" w:space="0" w:color="auto"/>
          <w:vertAlign w:val="baseline"/>
        </w:rPr>
      </w:pPr>
      <w:r>
        <w:rPr>
          <w:rFonts w:ascii="Century Gothic" w:eastAsia="Century Gothic" w:hAnsi="Century Gothic" w:cs="Century Gothic"/>
          <w:b/>
          <w:bCs/>
          <w:caps/>
          <w:bdr w:val="none" w:sz="0" w:space="0" w:color="auto"/>
          <w:vertAlign w:val="baseline"/>
        </w:rPr>
        <w:t>Awards and Honors</w:t>
      </w:r>
    </w:p>
    <w:p>
      <w:pPr>
        <w:pStyle w:val="ulli"/>
        <w:numPr>
          <w:ilvl w:val="0"/>
          <w:numId w:val="9"/>
        </w:numPr>
        <w:pBdr>
          <w:top w:val="none" w:sz="0" w:space="0" w:color="auto"/>
          <w:left w:val="none" w:sz="0" w:space="0" w:color="auto"/>
          <w:bottom w:val="none" w:sz="0" w:space="0" w:color="auto"/>
          <w:right w:val="none" w:sz="0" w:space="0" w:color="auto"/>
        </w:pBdr>
        <w:spacing w:before="0" w:after="0" w:line="280" w:lineRule="atLeast"/>
        <w:ind w:left="29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This section is important for entry-level workers and for those who have received significant awards in their chosen field.</w:t>
      </w:r>
    </w:p>
    <w:p>
      <w:pPr>
        <w:pStyle w:val="ulli"/>
        <w:numPr>
          <w:ilvl w:val="0"/>
          <w:numId w:val="9"/>
        </w:numPr>
        <w:spacing w:before="0" w:after="0" w:line="280" w:lineRule="atLeast"/>
        <w:ind w:left="29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School, Institution, Company or Organization l Certification or Training Obtained - Year</w:t>
      </w:r>
    </w:p>
    <w:p>
      <w:pPr>
        <w:pStyle w:val="ulli"/>
        <w:numPr>
          <w:ilvl w:val="0"/>
          <w:numId w:val="9"/>
        </w:numPr>
        <w:spacing w:before="0" w:after="0" w:line="280" w:lineRule="atLeast"/>
        <w:ind w:left="2940" w:right="0" w:hanging="252"/>
        <w:rPr>
          <w:rFonts w:ascii="Century Gothic" w:eastAsia="Century Gothic" w:hAnsi="Century Gothic" w:cs="Century Gothic"/>
          <w:color w:val="333333"/>
          <w:sz w:val="20"/>
          <w:szCs w:val="20"/>
          <w:bdr w:val="none" w:sz="0" w:space="0" w:color="auto"/>
          <w:vertAlign w:val="baseline"/>
        </w:rPr>
      </w:pPr>
      <w:r>
        <w:rPr>
          <w:rStyle w:val="strong"/>
          <w:rFonts w:ascii="Century Gothic" w:eastAsia="Century Gothic" w:hAnsi="Century Gothic" w:cs="Century Gothic"/>
          <w:b/>
          <w:bCs/>
          <w:color w:val="333333"/>
          <w:sz w:val="20"/>
          <w:szCs w:val="20"/>
        </w:rPr>
        <w:t xml:space="preserve">Example: </w:t>
      </w:r>
      <w:r>
        <w:rPr>
          <w:rFonts w:ascii="Century Gothic" w:eastAsia="Century Gothic" w:hAnsi="Century Gothic" w:cs="Century Gothic"/>
          <w:color w:val="333333"/>
          <w:sz w:val="20"/>
          <w:szCs w:val="20"/>
          <w:bdr w:val="none" w:sz="0" w:space="0" w:color="auto"/>
          <w:vertAlign w:val="baseline"/>
        </w:rPr>
        <w:t>Sally Kalson Courage Journalism Award, Pittsburgh Post-Gazette - 2020</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009999"/>
          <w:bdr w:val="none" w:sz="0" w:space="0" w:color="auto"/>
          <w:vertAlign w:val="baseline"/>
        </w:rPr>
      </w:pPr>
      <w:r>
        <w:rPr>
          <w:rFonts w:ascii="Century Gothic" w:eastAsia="Century Gothic" w:hAnsi="Century Gothic" w:cs="Century Gothic"/>
          <w:b/>
          <w:bCs/>
          <w:caps/>
          <w:bdr w:val="none" w:sz="0" w:space="0" w:color="auto"/>
          <w:vertAlign w:val="baseline"/>
        </w:rPr>
        <w:t>Certifications</w:t>
      </w:r>
    </w:p>
    <w:p>
      <w:pPr>
        <w:pStyle w:val="ulli"/>
        <w:numPr>
          <w:ilvl w:val="0"/>
          <w:numId w:val="10"/>
        </w:numPr>
        <w:pBdr>
          <w:top w:val="none" w:sz="0" w:space="0" w:color="auto"/>
          <w:left w:val="none" w:sz="0" w:space="0" w:color="auto"/>
          <w:bottom w:val="none" w:sz="0" w:space="0" w:color="auto"/>
          <w:right w:val="none" w:sz="0" w:space="0" w:color="auto"/>
        </w:pBdr>
        <w:spacing w:before="0" w:after="0" w:line="280" w:lineRule="atLeast"/>
        <w:ind w:left="29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If you want to boost your skills and want to demonstrate competency to do a specific job, certifications are particularly important.</w:t>
      </w:r>
    </w:p>
    <w:p>
      <w:pPr>
        <w:pStyle w:val="ulli"/>
        <w:numPr>
          <w:ilvl w:val="0"/>
          <w:numId w:val="10"/>
        </w:numPr>
        <w:spacing w:before="0" w:after="0" w:line="280" w:lineRule="atLeast"/>
        <w:ind w:left="2940" w:right="0" w:hanging="252"/>
        <w:rPr>
          <w:rFonts w:ascii="Century Gothic" w:eastAsia="Century Gothic" w:hAnsi="Century Gothic" w:cs="Century Gothic"/>
          <w:color w:val="333333"/>
          <w:sz w:val="20"/>
          <w:szCs w:val="20"/>
          <w:bdr w:val="none" w:sz="0" w:space="0" w:color="auto"/>
          <w:vertAlign w:val="baseline"/>
        </w:rPr>
      </w:pPr>
      <w:r>
        <w:rPr>
          <w:rFonts w:ascii="Century Gothic" w:eastAsia="Century Gothic" w:hAnsi="Century Gothic" w:cs="Century Gothic"/>
          <w:color w:val="333333"/>
          <w:sz w:val="20"/>
          <w:szCs w:val="20"/>
          <w:bdr w:val="none" w:sz="0" w:space="0" w:color="auto"/>
          <w:vertAlign w:val="baseline"/>
        </w:rPr>
        <w:t>School, Institution, Company or Organization l Certification or Training Obtained - Year</w:t>
      </w:r>
      <w:r>
        <w:rPr>
          <w:rFonts w:ascii="Century Gothic" w:eastAsia="Century Gothic" w:hAnsi="Century Gothic" w:cs="Century Gothic"/>
          <w:color w:val="333333"/>
          <w:sz w:val="20"/>
          <w:szCs w:val="20"/>
          <w:bdr w:val="none" w:sz="0" w:space="0" w:color="auto"/>
          <w:vertAlign w:val="baseline"/>
        </w:rPr>
        <w:br/>
      </w:r>
      <w:r>
        <w:rPr>
          <w:rStyle w:val="strong"/>
          <w:rFonts w:ascii="Century Gothic" w:eastAsia="Century Gothic" w:hAnsi="Century Gothic" w:cs="Century Gothic"/>
          <w:b/>
          <w:bCs/>
          <w:color w:val="333333"/>
          <w:sz w:val="20"/>
          <w:szCs w:val="20"/>
        </w:rPr>
        <w:t xml:space="preserve">Example: </w:t>
      </w:r>
      <w:r>
        <w:rPr>
          <w:rFonts w:ascii="Century Gothic" w:eastAsia="Century Gothic" w:hAnsi="Century Gothic" w:cs="Century Gothic"/>
          <w:color w:val="333333"/>
          <w:sz w:val="20"/>
          <w:szCs w:val="20"/>
          <w:bdr w:val="none" w:sz="0" w:space="0" w:color="auto"/>
          <w:vertAlign w:val="baseline"/>
        </w:rPr>
        <w:t>CPR &amp; First Aid Certified, American Heart Association - 2019</w:t>
      </w:r>
    </w:p>
    <w:sectPr>
      <w:pgSz w:w="12240" w:h="15840"/>
      <w:pgMar w:top="480" w:right="800" w:bottom="480" w:left="80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AFBAED99-F3E5-4874-8607-383A0978700C}"/>
    <w:embedBold r:id="rId2" w:fontKey="{DBE7D732-4B38-4E9C-BF91-E5DB9319E856}"/>
  </w:font>
  <w:font w:name="Courier New">
    <w:charset w:val="00"/>
    <w:family w:val="auto"/>
    <w:pitch w:val="default"/>
  </w:font>
  <w:font w:name="PMingLiU">
    <w:charset w:val="00"/>
    <w:family w:val="auto"/>
    <w:pitch w:val="default"/>
    <w:sig w:usb0="00000000" w:usb1="00000000" w:usb2="00000000" w:usb3="00000000" w:csb0="00000001" w:csb1="00000000"/>
    <w:embedRegular r:id="rId3" w:subsetted="1" w:fontKey="{05EE7730-7508-4C6A-8EBA-3932E5B3B54B}"/>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80" w:lineRule="atLeast"/>
    </w:pPr>
    <w:rPr>
      <w:color w:val="333333"/>
    </w:rPr>
  </w:style>
  <w:style w:type="paragraph" w:customStyle="1" w:styleId="divdocumentdivsectionname-sec">
    <w:name w:val="div_document_div_section_name-sec"/>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style>
  <w:style w:type="character" w:customStyle="1" w:styleId="divnamespanfName">
    <w:name w:val="div_name_span_fName"/>
    <w:basedOn w:val="DefaultParagraphFont"/>
    <w:rPr>
      <w:b w:val="0"/>
      <w:bCs w:val="0"/>
    </w:rPr>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1" w:color="auto"/>
      </w:pBdr>
      <w:spacing w:line="340" w:lineRule="atLeast"/>
      <w:jc w:val="left"/>
    </w:pPr>
    <w:rPr>
      <w:sz w:val="18"/>
      <w:szCs w:val="18"/>
    </w:rPr>
  </w:style>
  <w:style w:type="paragraph" w:customStyle="1" w:styleId="divdocumentdivsectionSECTIONCNTCdivsection">
    <w:name w:val="div_document_div_section_SECTION_CNTC + div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20" w:lineRule="atLeast"/>
    </w:pPr>
    <w:rPr>
      <w:color w:val="009999"/>
      <w:sz w:val="24"/>
      <w:szCs w:val="24"/>
    </w:rPr>
  </w:style>
  <w:style w:type="paragraph" w:customStyle="1" w:styleId="divdocumentdivnoPind">
    <w:name w:val="div_document_div_noPind"/>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documentsinglecolumn">
    <w:name w:val="div_document_singlecolum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divdocumentdivparagraphspandateswrapper">
    <w:name w:val="div_document_div_paragraph_span_dates_wrapper"/>
    <w:basedOn w:val="DefaultParagraphFont"/>
  </w:style>
  <w:style w:type="paragraph" w:customStyle="1" w:styleId="divdocumentdivparagraphspandateswrapperParagraph">
    <w:name w:val="div_document_div_paragraph_span_dates_wrapper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hypenfont">
    <w:name w:val="span_hypenfont"/>
    <w:basedOn w:val="span"/>
    <w:rPr>
      <w:sz w:val="14"/>
      <w:szCs w:val="14"/>
    </w:rPr>
  </w:style>
  <w:style w:type="table" w:customStyle="1" w:styleId="divdocumentdivparagraphTable">
    <w:name w:val="div_document_div_paragraph Table"/>
    <w:basedOn w:val="TableNormal"/>
    <w:tblPr/>
  </w:style>
  <w:style w:type="character" w:customStyle="1" w:styleId="spandegree">
    <w:name w:val="span_degre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Marianne Gordon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112c1683-b4b2-4d44-901e-82bd683d17bf</vt:lpwstr>
  </property>
  <property fmtid="{D5CDD505-2E9C-101B-9397-08002B2CF9AE}" pid="3" name="x1ye=0">
    <vt:lpwstr>OFQAAB+LCAAAAAAABAAUm0dyg0AUBQ/EgpyW5JwRaQeInKOA0xuXF66ybAlm/rzXXbIIHhFEkSYpmOEZgoU4iOUxDuVEBGNwTiSlb4wrl87rZ+IADwotid5zP51YRVNB6Nl4Oq38gBaW/YzLtIZs2hlbpH95EJ9SVo2yHHJo7ETOatwlUk8Lu36JFiXIDkHR72aluGmC5Ual9Y1ZOQ2x1Gwh9decJ+3OTtN4igBaW2PKA4lnzw+BwzW7qp4le1u</vt:lpwstr>
  </property>
  <property fmtid="{D5CDD505-2E9C-101B-9397-08002B2CF9AE}" pid="4" name="x1ye=1">
    <vt:lpwstr>aK8BTglD8QS++cmHrYwl429k+ZYQJldwaSbZcaS3Fdp9KFTVY0D8JuUMSkuB4OiNqQku35IEOi4JlfMBwE9/epSG/bz39EAH5oW7AzziLUgMFznODa4q5QCGpFf0xAq3nOZ150Njo6hRkMPLO0I3SipTX6r8Wi4nUyvpgb7YzDhSX1jPt43LyQjyFMwba3RqKXzBo7vP9ZsmOOy0JCoIsq+NqfsxnSwU/BOc2BWSMgPl61oQS3c9uWnPZGfHUMq</vt:lpwstr>
  </property>
  <property fmtid="{D5CDD505-2E9C-101B-9397-08002B2CF9AE}" pid="5" name="x1ye=10">
    <vt:lpwstr>rCXNRUS7mB3GnoGKhiL4jdddC7lOM1ZQtbZ+nH99S1nxR3sCNNi+WaGcaq6uKBc8UCFEqhF/L7jQwI9X0aF+F5XY8sd1IHPE/hkM9fxUpZNNUoRDV820+x/023fC9Yad6S+LLCQKJknLDQm4rnMN0DcWNMyEgsiJ+mm9+kBCHuNBaqD3xJqpScBUgJlQQjh49qglqR2BgrqXw7rn5uRCogdhhGTwO7myM74W6C0eFHU8AvtM21CN0hXklYaQ1k8</vt:lpwstr>
  </property>
  <property fmtid="{D5CDD505-2E9C-101B-9397-08002B2CF9AE}" pid="6" name="x1ye=11">
    <vt:lpwstr>g/6iHD3koEKah/h7fRrIQP1NHkgQtmHWGRe+310IscZmRXeNiNmdpo4HAtWGAACHS2cpi0zpVGYs0owEy1eTOmmbdIkV7AMinyUCRomlR15wBdvZ5CrZ29aAIbqdXMlPrWIG5ooDE3QunzkWNXXa/ueQkJjYiraHL64osvc4x2lw9R8epgVPlC/E3KTIrVHeDhl6RXIR9JJFnOO6BvCR8H04e8ZemM7u31hYMOXab/3c34xfqVGchi8KYCdaPfT</vt:lpwstr>
  </property>
  <property fmtid="{D5CDD505-2E9C-101B-9397-08002B2CF9AE}" pid="7" name="x1ye=12">
    <vt:lpwstr>75OWY4oP8hV138ynwkFWFIa0vq0NHXQofIuVGS/iaUVvLcksj0fpGlAtm+vu95UtrkB8CPga0yoJQy1SdFzHwAftFKqjgUDCteA7MeO5uXZWou8tPsQKcWcrnA8dSqK/hNZG426PKio9DoTbIvr93owpofaw8XolPo1ETpc8Irh2/sSjFOGC6G2YMfanVzdH12G0VOBqyBdXGeVslBbbn9hb3xL7vNolfaG4ISgvXJJevM+qaZ3MPZnb9jKrF8r</vt:lpwstr>
  </property>
  <property fmtid="{D5CDD505-2E9C-101B-9397-08002B2CF9AE}" pid="8" name="x1ye=13">
    <vt:lpwstr>PUSEwMdKjl7FZlUXYLWBy3BnpmywKiBR5iFD4RG2+iZG2D65NfEHewEpHswi/JIxtwSXij3Xb9pSyoVaU0Ncyv4BK0MUvdu9vdkRp+hkxdfEZEC9UGC8tfx5DJceDXXjWoVo/I3DxRRJ9IXX6mIyxNoFieqg395rQ0Dr02LoWqRzgg5Ul1wHFleogwFlRbfpHzupl/azusPDH6MvSBprVUATyQ/F3wj59+CXHh+4W/CIHp+7UJv3hM/krhtnT4f</vt:lpwstr>
  </property>
  <property fmtid="{D5CDD505-2E9C-101B-9397-08002B2CF9AE}" pid="9" name="x1ye=14">
    <vt:lpwstr>fLpanlCqUbMVnxXr9Zkoz1ndvvCK7oF3C+58XTQVAL7/wJgx3oia8yqf2JiIU+X649rNezno/ornHj+GgyLvt+iOfeiMvTnE0+tqJqEDCAK5MkgeSTvjHxGYr7uSSi+HDxo+m7H/RbdKBZIKCQCuGRYrg/2hw/M6+d8PMYwgqrMwdt3lsgEZehJa9/7AfG4gZobxBX2uQefz9kmtcBQIlEWr94HgYFgYuEOqFmsb5mFB3EE/NkN48WZxBsF27Je</vt:lpwstr>
  </property>
  <property fmtid="{D5CDD505-2E9C-101B-9397-08002B2CF9AE}" pid="10" name="x1ye=15">
    <vt:lpwstr>lhZKKnfrbgSVtj858yAD2aXaN2UHvT8hrikOy4CTWjZE6DtPqujKRHNZAPfiGO73PhT2qxQObj4yaJQQqIIwA8UMoQer+N7GgsoA2lRdAJ20UWF9JyFTbYf5Xw+ETmh5bwoRbphvJJNF42eA/8sjqLwqYcH6NNWi4PKFKM7DJzsabBjLQm+TriptDLZ2+CIHgBs4PE4N3hHlOUEM3gtjEYN7HeWCuVMY90NiaSZaLxpKcjXLyJM7+UelsKkYzzv</vt:lpwstr>
  </property>
  <property fmtid="{D5CDD505-2E9C-101B-9397-08002B2CF9AE}" pid="11" name="x1ye=16">
    <vt:lpwstr>f8IL9lMR07HkVa26usDNjTNVyb/I73oA0lTl29HkBo3gdPmIEZH9zYCcJicn5yj1z/hmkquOMKa0kzVYFO2KTBOcIQWxxxrFL5EgP2WTNQq9Sy+UcVc2Xp06bS3VGGdsjcCuTirIKfw7UFhbGCxaZc+ABzLskfzMfXempYFjYWySDok+PoOQh+fvt8X0QOhVVhAbfU1RKwMaIIGi4F5x0F72GQGaZXekMCuDWLLgXPRgoT3Z5BKNUh9VdI60z5r</vt:lpwstr>
  </property>
  <property fmtid="{D5CDD505-2E9C-101B-9397-08002B2CF9AE}" pid="12" name="x1ye=17">
    <vt:lpwstr>eOx0cxP6QTVboi3dErfm7frXNuzFkudDJ9sALfDT4kRaxpptWHRcRWTaogB1pS+8amjRy+B2YwLCHl0GIG6hEnv1mF5O/XX7eGpabwaakqVT0w2R6WUrYMJ8vh5t6o29DFmFlycbItjWuFHgTeJMgWWtWsFSVEXZyqrzAlmcGBzV+tZfBtlMJgDGLwFsropCTuh+yVyyVRuB58wK2avzrNvAKLZmsVTgO+QgQVrc0Yy11yYe3CnDiuyPXzLh+aK</vt:lpwstr>
  </property>
  <property fmtid="{D5CDD505-2E9C-101B-9397-08002B2CF9AE}" pid="13" name="x1ye=18">
    <vt:lpwstr>Mwl6+/7FTo5dNFAnRN3oEeA+xe4Sfn5ejMmyhPSfQNnRqiBzM2a2bh9DR9YGpyullEGAUExDes/F5wcpCwFx4yDE9PIX9tPKzUE2Pc9ApqZtgPF9x9Ad+FClpPTkA9gwpH789iRfheXy3R+AxLGXR2zZcjHSbgo5beCK51SaI4tHMbEHdYtwPv7MMbiVKp/ABjtL+vttvbTCgDWbJgU8N+0KKTdvZXwXw/3SAdLp8m9WqXau0l/ZnW5qgrV1N04</vt:lpwstr>
  </property>
  <property fmtid="{D5CDD505-2E9C-101B-9397-08002B2CF9AE}" pid="14" name="x1ye=19">
    <vt:lpwstr>t2uvedexz15u+HVsT1QNx5nybtRnsYWufPQW/+xdco6JwbR3IkEOI36UotJFKfnK/KM05ZsUyZG1TcSnd3r15g+dBBJaSYyU/oLyiUZCsRdWzsK70+YeSdedyUdPfVjPz3rpELsup/0w/EN1Fth9qBHuvGCcrwE24gdkXys18dPo4H7gE7yYnEEvhgYFqxoPian8DePOmwVyaS4rMXfaCKEvDO/acEGA+5peOAQ4gYo2QYhZ1ZH2hsEhfY5kc05</vt:lpwstr>
  </property>
  <property fmtid="{D5CDD505-2E9C-101B-9397-08002B2CF9AE}" pid="15" name="x1ye=2">
    <vt:lpwstr>WE+6HY8hFj219xF7VNWBvZD26mU5njY5yAG+uYtYm34MFX8TJ3WHUSB/GTAIPpbibw8+VWsHOU5xouCyP0D4pXQaNSc+ViEtdGiab/pJt90vCXbsgYM5LcfPGfEiUs6Rfn6lXTNzzXPdiaABNVCqkWFgIfxhOF2HaiLdcTcB9Oc86vNAGOAFm5X3RD0Uf1xj0283gDjvDxnBoit7iy7KAefkXKaKfpFsmuQFAQhZM9gifr1h3g8kbVGHSdkCJ+L</vt:lpwstr>
  </property>
  <property fmtid="{D5CDD505-2E9C-101B-9397-08002B2CF9AE}" pid="16" name="x1ye=20">
    <vt:lpwstr>9ejHnowNfi0sOCKZz2PznaZf1cnlnEno3ph1V2stvYPMQ0GAzk25O+9uR5AlNcpItyJ+TaMoOoygB6v+qHXlpFKt4eDuKe4/0O4+czi7nQcvufOxPsTUiRIsBAoHPtyzQdxeSFwCmtz8eKVMoLMugl9W+oUG6Gsc0T6D9kMdUN+FIYmU+NHV/RmXj564WFUtX+UFUDU641u5LXive+idWDLBFXBKAscdc58m5xXojupz34a5dM0RZTlks50Vd87</vt:lpwstr>
  </property>
  <property fmtid="{D5CDD505-2E9C-101B-9397-08002B2CF9AE}" pid="17" name="x1ye=21">
    <vt:lpwstr>Z5XDAgVeN2m6OL5pPMmbtmZUNJvmhfN4sni9mZuAGbZQyhT/rklwRjGUeARq9Mskyo9j13OcVbpOUmpde9kOfjo+AH1LSmXbwHKeLPAiJIndlOJ/ab2qv6ETtqei1smPWSnwBpVsMnzgyRMl45Ft/oRJnfdF/UGDKFd8wW6YGS7eyQ5NlulxuM7xj8ntJbsM+tel76gtzImnZEmbIK4DGi9gWADLfutgn4+G6WhubcyfOSd9ZSVCn+CzNmeXDlU</vt:lpwstr>
  </property>
  <property fmtid="{D5CDD505-2E9C-101B-9397-08002B2CF9AE}" pid="18" name="x1ye=22">
    <vt:lpwstr>eT272ccGh9JwRMLP4EEKLUCpxV8TkC4VCp3sh1oZ/5vjTOR37oonq1Yr103Fw9dIP7+1U86QM+naSSC7/y4HwKuxi4dsTcvM4fKhS87dV9bDLpZDvepeYaw0+Px4zBjkQJ33dDLi/nnWGnc7nmuQsXc9lYFWWUiLIYVcb8uj7axJ703fbNn4vFI4BS5AExUUfCNanPEfDPK6d7zGJKRoDVK57TO5R8yH+8b5vfJlaN0jg4OvCaFdrgiVhaX6XN/</vt:lpwstr>
  </property>
  <property fmtid="{D5CDD505-2E9C-101B-9397-08002B2CF9AE}" pid="19" name="x1ye=23">
    <vt:lpwstr>cMEHi3a4kWbyMpLBsFZ1i4P4EhBo1epgMaOkRR473TpdBw7ggyLmnzZeQly8QlgqUMv8XyfONVsjk/1iATRX9ax8qji54BemLD+cTlN01BhxHTgQ/t18pSHV2duR6o2pO1a5y0BG/J016oZyQulPhWKfAJbXsGDhQM9trciaTsMeXDU+dvZDFxdrZrByG3f7SusnLNEyTWyCcbOrsrBe4Pzt6iYQSGXm+hULjfkPTT0S6as3eT074/xJt5wfqzo</vt:lpwstr>
  </property>
  <property fmtid="{D5CDD505-2E9C-101B-9397-08002B2CF9AE}" pid="20" name="x1ye=24">
    <vt:lpwstr>DBC1b3vutZp3fZAELRjOUWUHNS5GOGGWyNZbLgyPjCnIO4AxKfkznQtDY3pu1Ph7Eg04Zj/1E6xQVTW4zNE9aibQ6W7DIeI8Dgmus6LtB6dc/mOXHRawHcdcgacyBZg54IBR8vbBxh9M0s1ldJn6W4FPDBHja27jxBJrrXG/3IpbqIU/SJeSyvryMxuq0xJ96VoPipZhNu0mgs/1gXQKgIfx27q7WEsNMxs+k/EXm3YIcopNhl139VX5lylYV3i</vt:lpwstr>
  </property>
  <property fmtid="{D5CDD505-2E9C-101B-9397-08002B2CF9AE}" pid="21" name="x1ye=25">
    <vt:lpwstr>wRYdc7PC2ftWJL4kALxfIVxoBy0UqpO3NUNIj1HsgbNdPbVHQ5ArSi7LLRrsxvHtNHBB9EiIA9dHmBvFhKZJtOmfJakAPg/JYtekgu+jr22h5XKw9EZaeWkkW/iT0jW4oAPjfGUPOUUEYjwOuUwMPZrdFpj1M2K6cxQNPMVqY8/ULMG4MIxwFhTvK4543bTLDfUxDW14WtsB9cZWFU504UyGMmkoycxTWjIa5LUJD0CvdmxqYMVCRt221HmCV1J</vt:lpwstr>
  </property>
  <property fmtid="{D5CDD505-2E9C-101B-9397-08002B2CF9AE}" pid="22" name="x1ye=26">
    <vt:lpwstr>CuEaxwgfn5iUcD6KIrAuG62fCIRvtVpu88NhHjaAElRcx+LCqG36kB6EqIQqzqTed8oWlqTG6y2lBNP6qNbdf8mat5M787zT4a7fprd940w+ISzm+a5TpRv612p4Qq73f5c9BJqpLV2F5KSy/Nr7808LeyjalEse8Rl3uDVHNjdVc87zr7GekAiH7hfP7ZvxjkB+7OhAAWSSH1Qfepf7cziRsJdN+N6EK6xN+ZXgsLZIecLsIy0x8OydAWbrIlT</vt:lpwstr>
  </property>
  <property fmtid="{D5CDD505-2E9C-101B-9397-08002B2CF9AE}" pid="23" name="x1ye=27">
    <vt:lpwstr>Ix1E2LCJwa5Zyn9PqDX7uRzm0M5/6hlDlzqBbsf5FRQ7QSRNt9R7LUhM1NtDwSEruceUtbq54HX8KGEhAl0KlYcyGFrBD/2XcOo3YatRHqh3kI0cZCleqFv2WBilIFWpJTqxHlyNERFzf7tULYSuXkFBED3tWB5zPJlGG2E30R2WjaywkoEeP+UUqUspKZe/Mreo0D6lM/H7LAVIncmSaygTJKqtn6wzfuiyeoxaqV+2aPr2NFhAyqKU9+cokwQ</vt:lpwstr>
  </property>
  <property fmtid="{D5CDD505-2E9C-101B-9397-08002B2CF9AE}" pid="24" name="x1ye=28">
    <vt:lpwstr>TN7Wf2H54ObmpAQfk5a6Xft6lPYFZdfdlmERhhBOF/Vziz8Ypt2cFdqZaSwiSWTF39LDWP1VYmBqiGr7/6+03wri4HsBJ8j90ofG77KxUmTBfnaOnUOiphxVXL2evF3U82JtEC/WwsvMEw6a243ebWJkqJWN2E9+zZGbyKDoSQPz5qRhuyiH699BaJmc4IT2C26HHCNINFstfn/lVcZ+UyVTFIqLW8YMJxbl5+NSuitqvluRqIyajB38ZJvsUEb</vt:lpwstr>
  </property>
  <property fmtid="{D5CDD505-2E9C-101B-9397-08002B2CF9AE}" pid="25" name="x1ye=29">
    <vt:lpwstr>oko/Y6cFClTsxbJvPMMkKZK33gWknImj1LYEjF5hg2RZ0OAsVe+ihFKsnZJ051clOoxc1vFqPqSXR3Tv6e5PuJvRZv8Qrs4mll9gCJK38Z2EHnDL00QcX1OaKj6zRXRy/HOBnO8GMJcY2wZSKH4AvWf6t1da8Ww83bL6jBmuLhFOeWQK7bEOnPtrt9NYA1ojYktq6TW+/6kiu5aAzI9JZEm1PMNfVmWkRK5432vSeY35spMk87HZ8P+xtvHFtSQ</vt:lpwstr>
  </property>
  <property fmtid="{D5CDD505-2E9C-101B-9397-08002B2CF9AE}" pid="26" name="x1ye=3">
    <vt:lpwstr>5rn0mjGZ/fHO36/lkYpRAfATSImfCARm4zhRRVUNjJP+7HIE0VJBS4RBsU+x2ldhRmYIhJ41kcK8puqQzY7yi8IUxtdIHdS3iim/CzgF/4wTNBo/DrNfCu922nq2NmUea0N7EYdNe4xj7lpWPfvm4lvpV/0decso+goXGPDzpiczh4QbB7lYu6w2ER//O7ggrsykNS/axASgOuDUE9EWPCTkDPl7ewe0+SckMi7RwiRHU6q63wUgU6o49y5yC5l</vt:lpwstr>
  </property>
  <property fmtid="{D5CDD505-2E9C-101B-9397-08002B2CF9AE}" pid="27" name="x1ye=30">
    <vt:lpwstr>Hfll3cOlEBDIsTtftiVuULFECF1r1guP8RAlt9C27hlQ5RmdAgUlJw87mpDj1gW8g/Xwc3yC2dycniiNiiXls7a2Gqlmvqlm+8tKmBgmBvq4vVrfe3U8q6yKrU1rEMq/Qr2vkorRzMAd+VhQtCnvxvEv3gmf+tyofQCH2Bccirr8eeUxNA8VZoQRm1hKhl7KLO59gH4jcMBD2ds3RERloSTt41Zlt6kDth1cxneLV/5tWMnW0m535e0fnYCwGWQ</vt:lpwstr>
  </property>
  <property fmtid="{D5CDD505-2E9C-101B-9397-08002B2CF9AE}" pid="28" name="x1ye=31">
    <vt:lpwstr>7rbE0ddsOyLlqSZreP5q9VbajAJnXTC2AYAO7KR7hHzQGmsQNbvkIpjMmSsz92iW6zysDpbBnnd9P1/SzAYJtC0wUmBT/jAV6f44VpGwq/ARTbBah4WvKyAlM2lBI/MW2GjGF8tNB8trWBWRKz1YdRHqw9fpjaP2kdhEZ0T+mCH/SXM260rqknxBrueT1ZV24TIGDHT3Bk0feOaX8BSllRMDwglDxUdMUG1APuzMJX8v0ezM3zpAN6epaqApaWt</vt:lpwstr>
  </property>
  <property fmtid="{D5CDD505-2E9C-101B-9397-08002B2CF9AE}" pid="29" name="x1ye=32">
    <vt:lpwstr>pUiyFPD1d3Wa+6GQC4sNN451norF+oLIeMiE4DYCITcM+KzEaUInC2XeGGjsaU3VJrXetSggwpcRfq0CJ6tHfF9tqRvhjKC7ws4ujfDuyvrOvGcWpJfo231g3E5FcMdVINmTcJRAl9Dh3fxLnSquqaCCAR5jKZzfTVQlVU27tQXUeKrpdcyx284svvRjhuwNj5SWM3QSPufpYD5UegaGASHKdPLD9r5/EzajVBdGTSnOvFORhRAVh/mB9qpNScb</vt:lpwstr>
  </property>
  <property fmtid="{D5CDD505-2E9C-101B-9397-08002B2CF9AE}" pid="30" name="x1ye=33">
    <vt:lpwstr>afENZ+Hzs3QGRFT2quubYGASzn0AX21F4zC6rUAju4Sy/krNKM3j03hSG4oj7t5++DmcmlIPGq9phR8H2Zb9mJ0GYx+6Srw6NAqFkD9zE8pWtuuK4pcTw3hLlNuHyGzDboeQjokGefotHkPZ7pFSwAP2H+XDxKp4zqU61Ltml0pw097fuP07+bUknoWs0tGnPCN3Xv2dBphf+W3pP8r20gf3t8As5bJOKx/M5AFP+ZUBOKRwW2ddZEDG4feAcqM</vt:lpwstr>
  </property>
  <property fmtid="{D5CDD505-2E9C-101B-9397-08002B2CF9AE}" pid="31" name="x1ye=34">
    <vt:lpwstr>W0YyBrw8Omv6JayIrt7El7FCI5g7/LfUyB0CyB/jufjlNzb0yBPLAHNyuwgK56dK7h6H2FC7F2DTj1E3momPzt8f+/DegrTqcjtfx+n4HczsHnMQde431yg2e9u0r2BcfemRHv8YVIay8ehAsXZoMHg/KcEBqm4vWhZeczyKrx1nYt8HCnzM7Iopb0+2EYuqPvj3vibUJ4/fSj1e/Mr5UR5hZRfUt8S4FhoVs5hrLYPnSsmmUJHLR9Yxl/dqEYN</vt:lpwstr>
  </property>
  <property fmtid="{D5CDD505-2E9C-101B-9397-08002B2CF9AE}" pid="32" name="x1ye=35">
    <vt:lpwstr>2aHxjDorRZ6A3G3lIFit7YG2RgQxCuLsXaSvMMkG62wLv4QvVeMvzPvZO2D1DyhC2+9qWWcctJ7pHfwE3t8wKU911p4xvVeGGmEvUiB4gQTfOVCjhKfFFUQnzL61fGK1uaz+w5VxqaOfXztebJVm39AMGiXGPOT88NgqB/nQ6aWSICus0IXeVuW0KLmc5kGAfoNHJJ5CeVrcXJ9kRFi8F+sMluuRllNwULFZ9ljn+RzSK1gOyzi+9hlgGq/i5oz</vt:lpwstr>
  </property>
  <property fmtid="{D5CDD505-2E9C-101B-9397-08002B2CF9AE}" pid="33" name="x1ye=36">
    <vt:lpwstr>s3FAG1ON97szr60cgt/BzkeojxGNqdeYHXbaAhDH31WN/dBdWhyy3VuvbP2QbXmPz8Tehf4ZjkW88jwr8GHGMH3B79dzD+LUNQyClBXSbfCrjom2PliATbZ7f72eVDS4jYb81Mb6UUowAHo11/fjwydfqPk1oJu26veQC5F3xIyLdoayXbaB0SVC5puyMiklxOJFdSRK51ur6MH+XMdRUIjdJDZrJ62uS984zrpufd7d1Ia6FZdT2Z0SO7YcY0C</vt:lpwstr>
  </property>
  <property fmtid="{D5CDD505-2E9C-101B-9397-08002B2CF9AE}" pid="34" name="x1ye=37">
    <vt:lpwstr>BNIFgnq6F3548wb+eLluGH0tGcc3fPWsoPGWB6MnPZKqo3fjC3LXFJsE8wEZgzrRoSU3/fjc90e7L0UG2cdvZYs3PxdDslsZN7+1mxZLIJ4EHTm8rvCthLo2Cdj/0CR1+jmvfFyFNeGoLVA300czCjzIhr+QlpkhKytIPpRRKpWzcvHwI/gLYrzpdKmnW3/4+S4SdqN+VcY6CsN2A5LoFEuWEt/45bISuNQEZNOMEVsDL+5UhEvFqxxpOJenl+p</vt:lpwstr>
  </property>
  <property fmtid="{D5CDD505-2E9C-101B-9397-08002B2CF9AE}" pid="35" name="x1ye=38">
    <vt:lpwstr>z2s5g8zCXlmckIxEzdkousy5W+I2GTJbPj4XLXkPJNMlhYAHOoTtrAzzcdBDYM1aKpwkb4gnV1AtYsUhby5kVw3mgttTnrzlZq7cj3GWSewInJkz5jjIaX3BFtZMiHk4RKwPZT7XCimD3PLJ/E7TeBcBFvV9SB3vEpQ3wsQEKsz/cbjzDf74eMuJdpiElLTICXMbHm7VRgS7l+CnvlF5hgm1KpszKnzKtWLvn3kW6zBFUYVR6ahPE1tafuvcDlh</vt:lpwstr>
  </property>
  <property fmtid="{D5CDD505-2E9C-101B-9397-08002B2CF9AE}" pid="36" name="x1ye=39">
    <vt:lpwstr>/4TkMIKKhnOwPJp2rakpEXk2GP5sW7XxLVWEeqKM1Y14I2hVaOe05g2p8X3nJn9sVCLPukiPtrX1VhuCwQ8sMzMD+5lEZ4kEl7uy+J7PcT79Wh808p+zE0JVsSjr44hT2qEKJSewEo82TiLTe9ORHOt8usnEewi4NdUkxR4ojF2qyx0JCzM/m5Pp6SKXwOazz2W88sKRY5/r/9IwXxsUPK7XgA/W8S2ofAmMIOXsXsW0yet+jTdbPpdtDcvvRwc</vt:lpwstr>
  </property>
  <property fmtid="{D5CDD505-2E9C-101B-9397-08002B2CF9AE}" pid="37" name="x1ye=4">
    <vt:lpwstr>ZeSbggFmn8t+vNvHCDuY+sBknfgV8x4dWoRTfT8Qxtvnp4mh8yPziIcyX1tjokHB16ZSuGbzYuWLyuxkzE9IF7j69P1A8diG0NnWH9BvYkOcGVNCzrFGinW7/ARYx1inQt2oQkTVbqq4LZkHFIsSb4t7SgklY3q9d/s/Nmhdi7QswWlxHxphyhdALFypLNP3Q4OubR4YGwgEE0UyrTqi/lLGaWam2lUpYPFk9siNuAh7vwb2YjoMF7R+za/AZpG</vt:lpwstr>
  </property>
  <property fmtid="{D5CDD505-2E9C-101B-9397-08002B2CF9AE}" pid="38" name="x1ye=40">
    <vt:lpwstr>ipA31le4VvBU3Xyt1IT3qtVqP11xmnS6nMYrZEAxD8U3fhEDIgYDKXi6/Q0OnuQvyvBVENQZS67KDa6mANn+9zz9/Hi9FXNPcAjTNfqAF4gHJGpa+HNfR8xwFcRnMFMZ26+8YyFR5NMNxXvjQtxMxA1IQo5j54XTV0RH6E3LEUCAmHl3xufwhvAT/IbyoaLiPVKS2wP+JSSwiY72Z3ZMnE1xk27sr3/24eIfEx56VyXp0PhdfMSsZUjAEEE/Q+0</vt:lpwstr>
  </property>
  <property fmtid="{D5CDD505-2E9C-101B-9397-08002B2CF9AE}" pid="39" name="x1ye=41">
    <vt:lpwstr>94J3v7Iyzd2/a6agsdITl8tpK6RwnckAeJtD3k4CdO39oRfUoMEWDGyXcK332npN6N/iQYh8pMnewGmm5BJ+5ttNr3MTOGz/FWqUlous3/p4X0pc2fyowc8CJL5atBARXLJTtpAezUqZkKJk+L9L2g5pOLmKRPFnCh7xC1Bet0UlE+Gltvj5xO9uuVgqeNGH2yhc2gqlbS+naUpUHB4vIjo6IvAnKOcMmfItZ3wuNYk3vJoRqU8lrNU2E8VgpxO</vt:lpwstr>
  </property>
  <property fmtid="{D5CDD505-2E9C-101B-9397-08002B2CF9AE}" pid="40" name="x1ye=42">
    <vt:lpwstr>U7y/psG44PdG++hzNmiBUQLwJP+m2Y16G9As8vm5URABr9mvZWNiPU1BgJHD+NbgF7tIFpJWSo1x0o+EQXCV/AifMt+1MCOkQNhfruvx7kzLu+GZ4Xnmn1qskdBmtpAYqnq+XEqbm3le+sb6VvPK0aDjXrWt1Hi5KNfjz3C6Dp2OoIY+Vs/HEvucaPPUep3/OLs8Irpu8k5lgs3HGGHADrOpnKXaBVAYXn23N/dAnMk4lBHhx06K770ygNi+r8i</vt:lpwstr>
  </property>
  <property fmtid="{D5CDD505-2E9C-101B-9397-08002B2CF9AE}" pid="41" name="x1ye=43">
    <vt:lpwstr>6wTbflASdsmi7atzU5YsH8ODjv4sOVZvLr93bYeF32eKkq/ZZ75Z1hv3YVzT1VkysejVBCio01m0l9hNaL7/UAf/CIQMM35ZjaLS3Sqova2VK5AMMcghzZa1xCqs20kUTsAyrd0eCSktCMdWyuh4AURD5VsE8bemeyr8nv6KXTrBjM2PZRlm3fkLGxDu+kZH+IsFxrtHzKJ5KB3ZLEPXupDCRu7cpiKCE0SHQHlr/49ReWSsH12MxLAApjBVNig</vt:lpwstr>
  </property>
  <property fmtid="{D5CDD505-2E9C-101B-9397-08002B2CF9AE}" pid="42" name="x1ye=44">
    <vt:lpwstr>232lv7oqwWGCYWwLSYCZInu+f+rlQlUnR1j703U4OFt8kOQb7okR6hhOiu4hRJt12hJ1F9XMt2BJULVVbw88MoAD6NimzailD+YJBpBmFG/CRmzQ7m76MR4J8ch9Oqjq8a/OcFQ/Sp+3EiBMe5gYLuNQLLnSVg2Ba0js0gTR4r9LgLtW/oCaeAyW+sqNNF7uh6zShU7x5dqlLu5STyz3OIyeeLodo4Ad4zVNoA60KnaVRAs6JraUdc/LjdzDoFG</vt:lpwstr>
  </property>
  <property fmtid="{D5CDD505-2E9C-101B-9397-08002B2CF9AE}" pid="43" name="x1ye=45">
    <vt:lpwstr>zT2A8WOuWv+ZbG11hGiphthbGXn7cOcTACiQ18cDRd5XFWm3ctc3+Mwu/p5NkWGcxpw6dX2C3QBMzIan7S4a/Hov1bnywMSEzkOi2q787aGgGhYwh6lt+1dBZ7UQ4JnrRyVMQn5bnHRhA4lQ1r4oCFkCvKBynehIwxfxzdNRWSe0RCYg6WraoLqKXZfPjiTJguKTre/vtGuuQKTxz8OvVFrlmzkpzlTip7U9AEmOUFT0GJuELZz5VJUqs8up7lg</vt:lpwstr>
  </property>
  <property fmtid="{D5CDD505-2E9C-101B-9397-08002B2CF9AE}" pid="44" name="x1ye=46">
    <vt:lpwstr>jsJ6Q0WVssfV4frf9GlMDti/qjGyWrWJNic9WdKMT1d9mlwHXgukt1iJM+Tn05gFfjP19O90rYZQVAIyheT9u+Rjj37bcT3BL2JhmxpHIE+hgwaqRXRCfm5xbSSuwnJqMfuhpn8YUpyeMb/dXz2E1++35O7kltP/ZM8ceSMK9E6Ll7l26BTNnb4+6brRkAoZ2177v75Dk6ZTj3M/UbhCYdV0T25MzDxAPQyEG10R9tGg05YWpdzLvY9Q6WBWMGo</vt:lpwstr>
  </property>
  <property fmtid="{D5CDD505-2E9C-101B-9397-08002B2CF9AE}" pid="45" name="x1ye=47">
    <vt:lpwstr>T0u9iATQOdeUHwc+Q2oIrHkRzoY/mbjBpt30/ZEZ9YDVcRwPChQNKQIJnwV6Po5oVK438y/+oClhRFRdUsljV+n52Slydc34GRCvdS7bJ/NTp3+uKfTK0eV+4CC4b0xZn9XCNPdQvWvz2rzkzAwl/x9OQ5SngSOOQwP3mi/BBu2wKrbd+LO5Mj9zT+xQX3Iv5oO/qwN4kXkAyggTk5wHXwZkRSREnp94M0Sxf6y/CeMiVr9wvc0uRltoF9jhIpV</vt:lpwstr>
  </property>
  <property fmtid="{D5CDD505-2E9C-101B-9397-08002B2CF9AE}" pid="46" name="x1ye=48">
    <vt:lpwstr>HRnR4BqsuxYg1uhjWzo5bOtfTNA/dYCONHb2wj0qKtSPswEegVtMKTvn38amo3046dBFrcrtgHJDGXWLrDFPkipwd4V7KUE6DcqFa3xOnsdHUzpEyefL35GnfRG7Mmn2A0ZuGH/DaqQFcZOlwESwa/htX8UGsfA8WljpRP81RaU2+U4Zc/ALOgucPmg5BX2JkJ+8+3xlJzUJ3rDanfyZjJ+XEdyWd4nbsXNlriif4z0wnwVX2OZbdm2mx7cACV8</vt:lpwstr>
  </property>
  <property fmtid="{D5CDD505-2E9C-101B-9397-08002B2CF9AE}" pid="47" name="x1ye=49">
    <vt:lpwstr>rIL5JIG8fh0yFx0qUYVhZ9XNFMLhRbz/w37X+VnJt5e4xPzkSvzh2TYDkGWjSpHMzhkhg5KZzu2I5MQDTHDI2SM7HotMf9Km/GlsJAqw0PX8t0nigTp2VRhRKEy/V4Ocu6sTVfMnXQFfS9zKPpttPbwiZ2OVDfXmi+OFdpO0KZ+Ih+LNh/80C5ifHgZd9i6bAKJ8tQXSMfwf7jUvyuRKgrmPDJskqVxH0ld1cTD6o6RjkEALuAvwqjMHjH3AGyh</vt:lpwstr>
  </property>
  <property fmtid="{D5CDD505-2E9C-101B-9397-08002B2CF9AE}" pid="48" name="x1ye=5">
    <vt:lpwstr>hv0c84wn49WKe9q9cMi9fKmPJedqDj5dzk/WtGaUIty9s4qaGg5zO67trEcWiiOsKgjX3eiKXarZNeldmmh/ZTCsTzhoEHGKZSHZLJUeA2iDelMRFJ5gfESMxPAePJqt6fjbNe+4GhJDXSv3qTw0DjXPcksXJutphYleGQpEfbgXZ0ZfIzJDis3aIA6bcthw/XWgMwKOWqYxmweknLfCvQy6HLeqeKJFeGYVm9+YBsVjx4ApqHDZoG7zQQEkzAR</vt:lpwstr>
  </property>
  <property fmtid="{D5CDD505-2E9C-101B-9397-08002B2CF9AE}" pid="49" name="x1ye=50">
    <vt:lpwstr>rjuSY12YMQbV8qJk4qpAAZaNqfr0ybFzbNPsG8zWoosL5wY+SIgNIeCKpU6koPbKLWc/MDIy4ZLm9+b40mn++8a0n/ezD6d5Nle3zOmpxVpG714Gm0UHxHO8uZJqJonHNFij1BCh/AutB/dbRPv9UZ4SMPsS/ReE/fbsxkcpQgOed9Rc8Llaabk3FEmUbPP4cqy3IIDbReMGADFhLnc6RmDN2UbyA6eLvH3cMYLkm8sWgEgbel+v69hwD761Lpi</vt:lpwstr>
  </property>
  <property fmtid="{D5CDD505-2E9C-101B-9397-08002B2CF9AE}" pid="50" name="x1ye=51">
    <vt:lpwstr>DI9omyGjntN3p3ELFc/I9XlVhU4cAcvXeMpkUZuzp3igV36tWFhuUXmMF+H7+yyOgc9OYgn9eAxoQZKPuC3b6x3xI6QkHRgfB/XgwD5tpoEKR/lzeU3Md8xtO/QweElEJRycaPsRB9F/QjVFbv9boP2dEDwoGxTOW6dBiObJYjEO5xlMVseUW/oJ1sOdeiWDotsNsGSmHG4xkydHxWUiAgpOvBeQ3ePCpZ/Z06xdJZYcY19aRWa0pOIvToQzS2W</vt:lpwstr>
  </property>
  <property fmtid="{D5CDD505-2E9C-101B-9397-08002B2CF9AE}" pid="51" name="x1ye=52">
    <vt:lpwstr>vhMKLVbB+J1ssUCXffqRWMNbjyFS4OQ56tnxmhNGyJd26aukBii0TUn67eqGKPBPnGqfWtzm7uctJEnTDH92vYyFUIdMP70kObHIhZseEjzUQjBnaiKQGfCLFvPKWtyPc1iIUVZXETPrm7Iz8tnaknDWRgU/hUfeXOpO+Jaba1GVdAv3ZvyzUUhrjESGG1F6aPWnn58DRzRlqD20aRfkleLwyxINJPVS7LjKpFbgjYQ3Cqep7uatkSUmDD1Grgl</vt:lpwstr>
  </property>
  <property fmtid="{D5CDD505-2E9C-101B-9397-08002B2CF9AE}" pid="52" name="x1ye=53">
    <vt:lpwstr>1lNj0SYJDmrXMCNK/mXSJFKqWMGIvZM3Fpgc+mEQaMFtCKTJuJMrI5CVI5u7gRcu6MEXpkndZezHP42O6qgbcKFgAz0TXj/VECVu7aDB7Y8vhMcmXtLfgPgiWN80YCa3JT9kzGOidrO32ExF5vKaZtb/6Ksyad0bDLbckR+axtuINfGppNilTChxe+zLi2F1hbKJ47Y4WnfeFX0RbLr+yGkrXDX74AdMc48CvTAjbwjjrY1RCjqVL+DQpyVl44g</vt:lpwstr>
  </property>
  <property fmtid="{D5CDD505-2E9C-101B-9397-08002B2CF9AE}" pid="53" name="x1ye=54">
    <vt:lpwstr>oOpfuiJuRKNYrxa+8Au0c7JWWauYovhH3XhOAL3+0/+q8XBxiVbYeyJ+jGL9ONiqzts0Pwcoi+9RQGvs4vT1Qaylq9D2rPxlJ7eOwZB5La/k5ewJIjI/3Ui85mBtQHVfkNJHNi/RbGyU+5MGXUQuI3/NtoI97aKHaPlt2YpiwDKNX90L1Pje8JAse7ow2C/s3KqDZ1U4f2XRShwwnRWgO1Fb7n/08PSUn5jRiArNtAKUfylrIMAOhLP9PNyEeTJ</vt:lpwstr>
  </property>
  <property fmtid="{D5CDD505-2E9C-101B-9397-08002B2CF9AE}" pid="54" name="x1ye=55">
    <vt:lpwstr>ZLxElRUBNGaKbCms4xqKtX7QWKR0HKBeHBxtAqzoHla3KKmSHZRjZr99GaJxRBIDm6hKUf+lo3jfmFB/x8ZxWBMUQlZFrcODmRFKq1cHkiY5ZI0t8O0UnPGMPgURNpZ5DcgLjAOx+XN5Azx9ZObBuhBkccq2VQvRgKVe7gMV13PCrmwFG+a/FsELqHJcBB2CNTJFrEAYJ9oL4whAPLinPxdVTgbdryJ7TKz2w0plNyevMMhh1T/1EkzBJit1ih+</vt:lpwstr>
  </property>
  <property fmtid="{D5CDD505-2E9C-101B-9397-08002B2CF9AE}" pid="55" name="x1ye=56">
    <vt:lpwstr>TAfNOZL46BAhc//vFw+YwP9/9ucQ5MMYAEmFWyNQMgBmeLG2d15Sas4/jaH5JumvufXc+6qqaL2kJq1WVMi48R5z3QWvNIEqpUFHmnxLiubSRfr9TCn6ZSOByLVyifcLstLniXAdqkQz19VAFncKLLkQ/QgyE6HXgsvVzWeyTLCqfy4veOSrAML9eQ54gGLV3X91Gx/FXxxe98+++PWeXurQWl8GzTdkPCuWxmVgmdSoLOQeQ4d1c7/lrtTKmek</vt:lpwstr>
  </property>
  <property fmtid="{D5CDD505-2E9C-101B-9397-08002B2CF9AE}" pid="56" name="x1ye=57">
    <vt:lpwstr>JI4IlLg4RTm97xOeqziVfjAzBsg+KDMS4tJN+8RZYMOgRsYcu8UrZSqA3E4SrrnWjyR/Gbpngqjuk8g1Ty3VKkE+Tg8caKt7Yh+OcpDZbswt+plnigIO5qDtrCXUwXnunKdRhS1R1PDDRkNXfbzD3O/OQEPKiOUxGwYBBGYRMuyWuyAu55ldL8xpiNeQY2lnqTYxvJeA2newcDi3hJBECMUvUIVwrC3h+SvoKhJzzno8emBaKt/2jTAWq1hj+zj</vt:lpwstr>
  </property>
  <property fmtid="{D5CDD505-2E9C-101B-9397-08002B2CF9AE}" pid="57" name="x1ye=58">
    <vt:lpwstr>0PqtZadBog/BS7de61aNsZ74JCdMChpWM0GY8Kck2ApfQm1ST2WzUU6Xfs6kHBu1Kfbo49N6e33rJ6SrPdMmMkdGeLbxzy6WlzlPzZVGljuhF6j9L6rIHafqH43g2jXz612VbWdEN0rJFQy8hboV/XR0DrypQhBpu/qnJ15mfwpAaPv9+gGh3/uyOsCiY7ukNiPZ3U3X7ERyhXTYijY2GntErHdPAe75M9OTCM7NfUDWwihsElsMNQzaHytHdqn</vt:lpwstr>
  </property>
  <property fmtid="{D5CDD505-2E9C-101B-9397-08002B2CF9AE}" pid="58" name="x1ye=59">
    <vt:lpwstr>+TLS/J8ASwbPvlQwdcUPiQaXTJUGha/hMn+nmVPMqVXW6YK/1pudHhjFBy0gWR5gjsLApU4V1qYnuQ6LX2jYo9/52SZEJBJpKvFxN7VrT3x0azCTKndnVibfVqUJ7+M2zgOmYn4ZoKkR5kr+RDgGyKoDV+UUPV5fT4sqBC+sySbMqQANv0kLsmhjE3I0B9cALHUvvZ4SyfkdIxKR9+EfMuF/tXBT8VNrTeYgccImq8Am0LjnDg4Co+0n0WAtNuA</vt:lpwstr>
  </property>
  <property fmtid="{D5CDD505-2E9C-101B-9397-08002B2CF9AE}" pid="59" name="x1ye=6">
    <vt:lpwstr>F7RFrGgDqfrnr62feo4aJycs8LL1IfFLjSLGLIa5thNivy1E+ydXwKx9RBNLgAj/yKOW+4Oymnvm9WNJb35svL6JnMJvhyWg2nCmpISiItCn8xWH56k5/ZzUJh0OHGb9PMJTDg21zf4YAAX/YqsutJhzbZ1K88JsuHML2N6IxqYvE+1LQ5sIxm+RU7f0dqel1gwzkR1adj/LRp20Y2y/DNGYxN9cCxPkqIz9ER3GtoS6gtr2zxlOkmwMXv0LaV6</vt:lpwstr>
  </property>
  <property fmtid="{D5CDD505-2E9C-101B-9397-08002B2CF9AE}" pid="60" name="x1ye=60">
    <vt:lpwstr>5qj/4uzRWz2vvJKsB0OQt8TyDOsRMZn/xmJijtr1gqAHIDP1Mk8fMl5n5UYVhQN55YmjFapxdkueLK91L2S12RuTJiLhNQsZ52ZWNSvBkXDbv1FkR3D9BX6ooklEF2qmrKjSNMsCwJS/IvMqiLZq0lnP4LA+p1JTGpGehb8XSOSjRt6oHqlW1cdGmjcUJOH3gjKBXPvmT+KO1Wjm+4iReXlUcwo+hnOIVVhqDmHA8ptUqwrINGVudGgnU6+4rmD</vt:lpwstr>
  </property>
  <property fmtid="{D5CDD505-2E9C-101B-9397-08002B2CF9AE}" pid="61" name="x1ye=61">
    <vt:lpwstr>cwtpLAwfnJvQYllPc5s3wyO7Prqg42ovebaj7ATHpvhiu1IuueKqEbPMS4ViPH2+mDoKiyX6sJqg2GVmeZt2IGc39cIHMj1cZ0f1ht7kVUpvL8WB3zhRwsQz4TvTJGXA3wwSM5dRKZEv6sfL+qa+ilecBHEaU4ouoqLXK+2auIFQB97vtdHXiCKtyUSV7ht20woazFozu9SyGY1eD4/Y3ft+fwZiiAhFnduDXR8dQKheiXiJpXVUTkflKRj4nd9</vt:lpwstr>
  </property>
  <property fmtid="{D5CDD505-2E9C-101B-9397-08002B2CF9AE}" pid="62" name="x1ye=62">
    <vt:lpwstr>w1uQpUXd82IOGNLrFi63E/dXRQMyJ8J9fU5yMoFO0HZpYPu4hR96mmb+mi1Tqn0p6uGLpdJo5yk5aYfXLa3yKqAwrR09PaQRxd76mrh9obEG9YOr/kcAysj+42c21OeYPBl3hT0Z0pt7ZwYxqWdfFNkRZshtMzXiFq1+JDgMoDyp7LYniq9uCwzoyxVtARkAgZVWsQl6LUVLjffTxLyj+nIfRjx3vbxdt/xY7Eqigi/ebX15YH19oS5vlT6oU0v</vt:lpwstr>
  </property>
  <property fmtid="{D5CDD505-2E9C-101B-9397-08002B2CF9AE}" pid="63" name="x1ye=63">
    <vt:lpwstr>k+whod2zehJzlUf8ZvSrSjwzay7qrYX+Y3IrcDEdj0NCn5CPAVTr6UgPhX+5xdkP3yA7R9UWCKYrG5lfu63aYTeIRmR/8mUmiEGyeaGvyMeXJNU40123hInWkGgnWKWkGtpImT1ayPJhqms3tT/Hv1SR5hUC6Znn33BgwY6WonBrw86bgW85ug5LxXFj5/ZxkHhJ1thJPtTHyXxtX7MHAMCXRKQj5yQcE2gZr1IsFR89cCBGx5o9o9+XuovtQO0</vt:lpwstr>
  </property>
  <property fmtid="{D5CDD505-2E9C-101B-9397-08002B2CF9AE}" pid="64" name="x1ye=64">
    <vt:lpwstr>rMkPu2VJggZSHvwYvyR0Uv/gzWSM0o4pM5rjy/wrgH6s36deNyVgfkyQllnhmFO5758yP4hySY2XZOYb2lgmIIzhDKsqv6qE+YqmZpUyLpa1Jm5sdKg5W6b7dOSXxW9HaKegSgJ9EmEPiHTUGmsGv/KEtFNWm9a4fpsM+JN5MJu38k4VZCATdPNxLOiIp3QnGDa8tFnH6fsBaRJ/BOXX2KOEErrnXzb8tuT720iFjG7u/EZhFFFyT0cC0nt4O42</vt:lpwstr>
  </property>
  <property fmtid="{D5CDD505-2E9C-101B-9397-08002B2CF9AE}" pid="65" name="x1ye=65">
    <vt:lpwstr>Z58vv68yrV+4RwL8elmKJxR3GXOs/l54jJy2SPADspvqqBwGB3Me/lPKjJisWyF9+NyrArZetN0Bvk/lPm0VzESs/0AAVlYo21k+0y4WomvfLvRHBbxWp4S+2kdNSntJJ0bfD1CvTGeCF+4L0MXjnv2mXflLg2abg+TYWNY7+h3RDSVj7WqQ4/MkLEOEfseIGhX0vaoMRLQFTVv5FyGRWADzOnJgFOzxMLJwZADjvLOcBAAArNOhLQB/FCiXKcr</vt:lpwstr>
  </property>
  <property fmtid="{D5CDD505-2E9C-101B-9397-08002B2CF9AE}" pid="66" name="x1ye=66">
    <vt:lpwstr>eJoFB8/avxc6ZvD91/ztDgYYB2Y7nM5uQySl+W25gLW4SDsSKMhAfGLiqfkiwwaZBI10b3zyK+WpSTcFgqqX4cSX3pLlxuYSyNGbvOacx5flMQcE/nbW/i46Aa1NOzX/Ol9thCwMaMBNE65lw7d2NhhfnRGjo0/PJKtURAeRlk6ZXcDEiMZMDrk3H+XRKE5LsRkkm8k67RgHHAMsg145XXOfYJ0TMNxlH1kbEzluvFcxF9+ZEv1nKyD/iq0Wxhz</vt:lpwstr>
  </property>
  <property fmtid="{D5CDD505-2E9C-101B-9397-08002B2CF9AE}" pid="67" name="x1ye=67">
    <vt:lpwstr>jarDgAMU8haGNCzk9aHfxWZtbKsUBBFP4gAt+AFuLvNkGGDu/P1j5tTFA199l6r2CSlqQTi04axhtyLwRtGiNU/wU/6tYzGNC4afTJSe/BiQvuqCyc95l4Sw08nyK0PK8MilGnxCWyu6fH8aQAXujo5chPQddH6rn9aSwoIuax/R3ygr1Q4Zg0Vco5TKUMi2KnaquPPy2lKtw4kakzfIXkddHFiEm2TaiVVcZrhw4XCmz392Q2S60+O8bATWBBL</vt:lpwstr>
  </property>
  <property fmtid="{D5CDD505-2E9C-101B-9397-08002B2CF9AE}" pid="68" name="x1ye=68">
    <vt:lpwstr>nhM0ksrzyM/Fiw0/tucCiasONWDg4SizcvpagrawQoMUUm7jW0Gi4EGTr7AWuEsPXvQJDDSgbwdaofOtHogOa2cOYBBUk0+lLQYqCG+vHxsmimBEqm4+qUFgzNZ1vstl7gt1R7K4wsBlCtVNi7NWwLkS7jj5MBOh60oSs1GqIKqDsXORL5OCGscnWTzqDNAGqSnEUfLlqOqxXgNdedlM0KsPCnSOWUx8N7sb+yOQEqDYzUp8jKuXFlxS1WiwnZT</vt:lpwstr>
  </property>
  <property fmtid="{D5CDD505-2E9C-101B-9397-08002B2CF9AE}" pid="69" name="x1ye=69">
    <vt:lpwstr>xX8K9i6+1IwpFdiacoiGZPgfPio1nbh1tSFwCi7wnAgDICSjarcQl1Uwoq9uF4wRQxlNjnaKbpQ7BB3lv80mEPPrNr6EhPMoCf7vZnf0DsK+SeR6AQR0VDuVBNZZi8qkapwc5hpPUjxi0/Xow7fgNCTnsS0sJsdUDGFZFtg6NmENiwAvpPfXzufPx90UDYWqE+ruTEHrigPicLh440n74DcSRxk1tGB0hIPyJ8x9L/HIfRYHBk2vnNpYf66dnNE</vt:lpwstr>
  </property>
  <property fmtid="{D5CDD505-2E9C-101B-9397-08002B2CF9AE}" pid="70" name="x1ye=7">
    <vt:lpwstr>PJRanz1/DYI1Rbr01nMKpvix1zK6gRxPurVd063CF952Qo+u4ufqzmBxOdLytPIPGPm6T3tyNL0a38f8x3p70fDTqaynuzDbcwWRKSvDXlbHAMurRZe2b8DHBIcVh7RxcWZ3PWixJeV+oUDg39P+mC+TDz1FSKcy5n7Nju7sVddLa3JzZ1EvGHiBXMDBYKruEsTBnGSXeepBRclSXgj3TmbHnAKCzvD7SNe+s7gODHFwSBQtbegzpwp8bwQXwfN</vt:lpwstr>
  </property>
  <property fmtid="{D5CDD505-2E9C-101B-9397-08002B2CF9AE}" pid="71" name="x1ye=70">
    <vt:lpwstr>nGK+3KnmDHd+LeYY4xtFJUKUK6TMRbSZXEKYFfe3+GSZ3brH+knXleW37UEQ4d0bZ4l97bM4f8qLgEkSIvmIy9ryI0rbXBbjfyCanv0rs92IiqcebSdBkZVGpuOgsvrZ74tpjY8PfXxwLLBk0ZW6fFEWfpDiBUZ+1HBX42omHlotfWccqdJjWOalcza+eU3KlpOwxnZXgkIJZ4n0EJgHy/B9LPm3SCJy1X1xeXkFYb7xPlEkbeeDS1dZW88FQT4</vt:lpwstr>
  </property>
  <property fmtid="{D5CDD505-2E9C-101B-9397-08002B2CF9AE}" pid="72" name="x1ye=71">
    <vt:lpwstr>q4SRMQTN0v9Wa69LUVQH9OeAt9zMj/3+jTTFMcfPX62T5a+K0/c5V71uEB49vEFbFcqFDcdRppwe69sa3u8863wPsYdW2unoNAqIsaqNvQebRiyW8e9Ui1WoFbUuE5UaQI8IOg21p2J4ytEjO/zjKgsqYidhWkrIIYXDEqDMc0KXtwAaOrr3zaxgUDKmR9u16IwcYmTIPBia39aH+8FyWSZQTPBDo9UlchP/Z4zPVXFR80DxOwwV+uNTLrZbEiM</vt:lpwstr>
  </property>
  <property fmtid="{D5CDD505-2E9C-101B-9397-08002B2CF9AE}" pid="73" name="x1ye=72">
    <vt:lpwstr>Pd9QEg9/2OWOfNOjx/vxSse3AA+e5US19DSDXu9OkbqThbGrgBQxRWntQrMZB5gN346aLdv5rV69MlpxpgCtCN1Oh1Lkj6bgeCvKcFiXX5kch80NwnktK7mpvi7bk3kKuXf59MzyeJCO6hTyockcZrw01H5Bl4TIARMmx9hn19xGPdHo6UYBfZmTVAOrEs+KMHps+gkFy/CETr0ekX3tl/y+qTB7IzjpnAuAFqIObXYo5Q+KJ5raRQJ66A16CZO</vt:lpwstr>
  </property>
  <property fmtid="{D5CDD505-2E9C-101B-9397-08002B2CF9AE}" pid="74" name="x1ye=73">
    <vt:lpwstr>jUrar0SvPdrC+o6+xnDfZMgHcIco1pacDaNqsXRTsufeuRzvBafcosy2M46ADTemkLMd8fS834WAQ8ueyYW9ntaaWX09fuoP444/zL5zIrxmwxB1k1WBnANsFldhmANiG03WIIECgtgrzrj164ZFr/turG2MWncqlNKfya4MiEXcARRt6gJkzm7UJHfoIYv4Ji8FzQ8Vb4TyEmUiTOGM/+NvSzq+nRYJUiGvGUhXZwqXw7Vv86eZhQNOmL+U3e4</vt:lpwstr>
  </property>
  <property fmtid="{D5CDD505-2E9C-101B-9397-08002B2CF9AE}" pid="75" name="x1ye=74">
    <vt:lpwstr>fEXWDth+hHY9qqXneCNcPNHsb9NY86yCXrT/UDvZatR/lmdMDmXyb69qBrwWE+nMEEcQ2bcdj8+nT0vZMxkpBnAJ+qe99pXLWqBKUfWcfmnNhDs+AYaHJ2WSi+K4OQTdraSqllEqFuCNUhCeCLlLSduDTJxzcfP8EXT8C9gTzc0aaEGfbTivjxi0R+K4jYla0H6zuttDn8uwpBFZyTnI7o9HsKc9m7e8ylD/wLxZFc/SLyrJjv0RkdGb9YwxGcw</vt:lpwstr>
  </property>
  <property fmtid="{D5CDD505-2E9C-101B-9397-08002B2CF9AE}" pid="76" name="x1ye=75">
    <vt:lpwstr>WY2VYfXibUkZFXBaF50JcsdueHqf21cwgEFSaQgmzR8FA6GfmMt5vIoQNyTjIoJ6mM9WCr6MXl637IlPTdbT4/oIggbDr8iq7dE/vkI3+z3npjGdgkYy7B6dIeCuBb1x4n9mmT1vJl+d0bZ0FteNKCqH1fl786f3Hor71Lc3lLAUEBRqEH4hNuj6VTFAtd51S9OaTV1G/vVVY2VxSXusrRl4Eb60BRyH99J9CkLihZwfIjZGGeZmmidSJEo9E2r</vt:lpwstr>
  </property>
  <property fmtid="{D5CDD505-2E9C-101B-9397-08002B2CF9AE}" pid="77" name="x1ye=76">
    <vt:lpwstr>54U5zlXOEflFXvtdlyV3x1ZnNSsNeWJZHobnyfGXpTXg2ewWzFj/EpAv/X6csh2A1lkJEGE0Mpt7dKSmPyHxJANKfKjEcj8EUefNGYCwtktBJ6nu/E1Q4KC6OT4cQxPwdvyg3N7ttzjm3Ajt9bC5RuAx5DokxHkFprQALRujceQ7OFaGhp1zkVAGKtVCD5IWO9qTBpIMH0361MItCo3hSAMdA4ik91TB+JAMPjTuwauCpJaUa+nSAJ9z+4h3a1v</vt:lpwstr>
  </property>
  <property fmtid="{D5CDD505-2E9C-101B-9397-08002B2CF9AE}" pid="78" name="x1ye=77">
    <vt:lpwstr>YppH95uy3ok8B+9zAQ1dlR+t+/BUDINGV7eey87KcxwEq4czzhvmBPcQapr2IaA3CHn4a9wWBXsvNCLkjT02O+VgSc4bRqdi2DLL9jBNF3DAHDq2zUHpG5L6zbvT4gf5+yePffbQfUA9eEZVAqAq+ViWjEKsNrArp+edlcCGNI2DJEweSbGGhQ2gGn4kWwgUIHu554724AMPp7ZHOGEaB3AhZRW93dQE0v3FJa8Exqpjg6wSenaYyma8dMp3MA0</vt:lpwstr>
  </property>
  <property fmtid="{D5CDD505-2E9C-101B-9397-08002B2CF9AE}" pid="79" name="x1ye=78">
    <vt:lpwstr>5g03oLWKECWNORTepSdE++F7woE6xxG8RbZ83RHqlF/9grPQjasprFqEfrpEQi89/uCAtaPp+XY5PLK/dVeZvqY1vOtRlLI7aUNzAPopWoOiVNioNAERsuo5Q910BEJnSK0JLy7MZR4U6+/YxBhFKD8o0ZXZkXefo70KLdkUB/gnepefiEjrna2t/T9FanlrfBuCsD1NiAiYwNUZZfW9dbEk7yfAqEA2Cwn+3V2ThJmylAkgLA1s5WvYEjjNVMp</vt:lpwstr>
  </property>
  <property fmtid="{D5CDD505-2E9C-101B-9397-08002B2CF9AE}" pid="80" name="x1ye=79">
    <vt:lpwstr>iSao3BGlhUmWMGMQ7VWn5HD8LRwbuZZ+l1ejYRJQonA8DsST4Ovj7ElpoWtX71H4IXOsZLLsF84P7Sm+Lj0SpMlENysE/0tvnaROAJweTu4EMg3NT/gK2ttvvcGb5arBkSr2tsfp26haa9jz60lrRmCWiQBkIY6lpiBa7TfqYz0NBDgEVYvpc5zhaU3vN94so5r7h/v2RWNjSWU0RaXF6NPTDwx4flhTDL3i1L9DK5pxaEpMT9ff7uAPdTLlzu0</vt:lpwstr>
  </property>
  <property fmtid="{D5CDD505-2E9C-101B-9397-08002B2CF9AE}" pid="81" name="x1ye=8">
    <vt:lpwstr>q0pWgMLoSI9SRJZddZTUg1VTjcJJJfrT9BOFfFAUKPzvDRcHzuNK56j74jYSpcJTPCqdofuILQakI4iexmETCjo8R6ihbFAnGYhx4uZZROPjl5zkkt69GgGBPflaqab+xqoqf7fGk2tCFCxGzE1/OStJFw136EL7A8rz6Ek3uD4HptvMXQjX2VnLFBZjqy3iTU8zkr2zj6dBuhu5tFCIQcSYKG2MuhXIda4kNjtYFj/EtKthOfTfaea5Lqt+34y</vt:lpwstr>
  </property>
  <property fmtid="{D5CDD505-2E9C-101B-9397-08002B2CF9AE}" pid="82" name="x1ye=80">
    <vt:lpwstr>6sUKHbUFCqDpj0quu+de9EEwt3S+Ls1BNsd+TD88vG4yCWiTZnh0evD7AQMRoSC80CJnufBVDo0nDjj7UsiXyA1oxH5P6hO4Spk/9fNGs7yNJ6TBl8af9DbaoUTNbGYuFUJ9UQ/nuMZMg1mCtbrpTqe7+VNfQ+BKqhXFT37+Zqv8M5WDcytE3GocDn4tt/dMyrVSl35zYUC4bhD6ZjVk5gMXs0NFwrNmuKEw7xdH0egLCHk/9Ljt24C9OnfoRKO</vt:lpwstr>
  </property>
  <property fmtid="{D5CDD505-2E9C-101B-9397-08002B2CF9AE}" pid="83" name="x1ye=81">
    <vt:lpwstr>YFr/imB8BVDKUcHNMAlcwRUq7UIgr6A6q95Tkg61rAgphmHhWFdrf9qHnHzYMWLCSoC/jyL6xWPlEa4PTbpa/tyfg3VPqhgfmjpHuYTpRldyZpXiDWzP2i8zkc4LTI+UzW4cSu9LxCMKi48KofMcn7lUeFCTWXrUBEwImCyjjT79naZIxpRcnpGptXBLad/PqE8An5eFARwVOZJUfmJbJsm+dZ+RtoOIqsHTIalvCk2e7206jbDFWYA1Ti/Tjo5</vt:lpwstr>
  </property>
  <property fmtid="{D5CDD505-2E9C-101B-9397-08002B2CF9AE}" pid="84" name="x1ye=82">
    <vt:lpwstr>GYw0NNyuG9whRwOOHcOU1Mz3e5HSTwcx+TU/nM2XMXR0QzmGYmHcACpMErLf+TXT/TRAAc0RyPevzW3Kmo7E9X24XlLZfe8vrcSb9Y1bNqKeQjAtyIGCZ58+4X0dBieCK1kJxCQtDXMoWUpVFUmXqZNmg+q01enOQJBxy2JVqUYwAfMAS/PYTAOLkIjFdGejELBHAIExIyPWdMCtrqArIFqIi79k0wT0ov/0ZJUUk18UJX+yBJLuBgj4IrHcrAt</vt:lpwstr>
  </property>
  <property fmtid="{D5CDD505-2E9C-101B-9397-08002B2CF9AE}" pid="85" name="x1ye=83">
    <vt:lpwstr>0znpQRCFa5jjvUZA1n2VZibiL9hFKhtJJC/KZgaFp/j06VeEwP10+nbjitteqNbHA1VllLY5tJn4HQkhJOBvvWb8CNv+2ZsUA/tWTrK4/4xoBAVFNuAqbGQI7YSK4ZkAOHK528s3dgANXPuCHZGPvbltM3JS+h1H65vaKAnNAPu7jCKcp+8/6yxaA/scHYXQv7Az6O4x4LgqZhmPXB39i7vpWud+Uc5oOTxzLmmGmGqjF2wwsPKHkznHzhCPAqd</vt:lpwstr>
  </property>
  <property fmtid="{D5CDD505-2E9C-101B-9397-08002B2CF9AE}" pid="86" name="x1ye=84">
    <vt:lpwstr>GRZCmBlcOCCqIHgRRhS9tmkDu0AuPm5q4r/Fms6BqojXGTeHA8DHyU9xbt+UnlmGYWkSo/iTO8EiqIiVc0c6qCZVfQcazVNVJhle29wvfky6xLpSqHX1juaz4d54HTiasb4ldWoTjEUkhoNbt7/aaj6mRPYBZ0mdVFDpxbq/N7IRFIciJN6PfBhHDs2SDlRXckt/mSJxacmi+wsYdWv3AyPT/BK/7eeXdQXOmMgmtwUwxzhx0QptcB66mqr/0B5</vt:lpwstr>
  </property>
  <property fmtid="{D5CDD505-2E9C-101B-9397-08002B2CF9AE}" pid="87" name="x1ye=85">
    <vt:lpwstr>RbWWcA3L3hOPHnUXS2jJmiaHl7OnJjEBasy/YnRmNvttOu9rUaDxRNjjSi3cDLz3xgflg4QkAo+mhEEUEK6fV7rDppV1q1oD4pMbLm58CBgYBosviEZcIxkhPlbnUByXn37//+wmJ+DhUAAA=</vt:lpwstr>
  </property>
  <property fmtid="{D5CDD505-2E9C-101B-9397-08002B2CF9AE}" pid="88" name="x1ye=9">
    <vt:lpwstr>zYIp+LGitN0PMixsKclvfu9iH/4OZboLL06bqMYDA5ue90wgXNhYkVVgfRgo080BBQMJTnxXZ17Pb6I/Qo9z+v3CwkYWhkoA8RxMGjB9r10XamvMcljKWnjo8o0BvbPZnmw+Vgmm0bZcCvqCucRB+Tj8/92oa88H5yYxxj/hVacqR2B9hulkZr7ffUa1OSvlwfvc6hY5KHvam7KEJbkOlrarRX05HNHohKwZOhCh5KDHw+nE7fKgNTf4q26TOEa</vt:lpwstr>
  </property>
</Properties>
</file>