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skn-mlb1topsection"/>
        <w:tblW w:w="0" w:type="auto"/>
        <w:tblCellSpacing w:w="0" w:type="dxa"/>
        <w:shd w:val="clear" w:color="auto" w:fill="AF9B95"/>
        <w:tblLayout w:type="fixed"/>
        <w:tblCellMar>
          <w:top w:w="0" w:type="dxa"/>
          <w:left w:w="0" w:type="dxa"/>
          <w:bottom w:w="0" w:type="dxa"/>
          <w:right w:w="0" w:type="dxa"/>
        </w:tblCellMar>
        <w:tblLook w:val="05E0"/>
      </w:tblPr>
      <w:tblGrid>
        <w:gridCol w:w="5900"/>
        <w:gridCol w:w="5900"/>
      </w:tblGrid>
      <w:tr>
        <w:tblPrEx>
          <w:tblW w:w="0" w:type="auto"/>
          <w:tblCellSpacing w:w="0" w:type="dxa"/>
          <w:shd w:val="clear" w:color="auto" w:fill="AF9B95"/>
          <w:tblLayout w:type="fixed"/>
          <w:tblCellMar>
            <w:top w:w="0" w:type="dxa"/>
            <w:left w:w="0" w:type="dxa"/>
            <w:bottom w:w="0" w:type="dxa"/>
            <w:right w:w="0" w:type="dxa"/>
          </w:tblCellMar>
          <w:tblLook w:val="05E0"/>
        </w:tblPrEx>
        <w:trPr>
          <w:trHeight w:val="2120"/>
          <w:tblCellSpacing w:w="0" w:type="dxa"/>
        </w:trPr>
        <w:tc>
          <w:tcPr>
            <w:tcW w:w="5900" w:type="dxa"/>
            <w:shd w:val="clear" w:color="auto" w:fill="CB454E"/>
            <w:noWrap w:val="0"/>
            <w:tcMar>
              <w:top w:w="0" w:type="dxa"/>
              <w:left w:w="0" w:type="dxa"/>
              <w:bottom w:w="0" w:type="dxa"/>
              <w:right w:w="0" w:type="dxa"/>
            </w:tcMar>
            <w:vAlign w:val="top"/>
            <w:hideMark/>
          </w:tcPr>
          <w:p>
            <w:pPr>
              <w:pStyle w:val="documentskn-mlb1topsectionleft-boxnameanynth-child1"/>
              <w:pBdr>
                <w:top w:val="none" w:sz="0" w:space="0" w:color="auto"/>
                <w:left w:val="none" w:sz="0" w:space="0" w:color="auto"/>
                <w:bottom w:val="none" w:sz="0" w:space="0" w:color="auto"/>
                <w:right w:val="none" w:sz="0" w:space="0" w:color="auto"/>
              </w:pBdr>
              <w:spacing w:before="400" w:after="0" w:line="700" w:lineRule="atLeast"/>
              <w:ind w:left="600" w:right="600"/>
              <w:rPr>
                <w:rStyle w:val="documentskn-mlb1topsectionleft-box"/>
                <w:rFonts w:ascii="Century Gothic" w:eastAsia="Century Gothic" w:hAnsi="Century Gothic" w:cs="Century Gothic"/>
                <w:caps/>
                <w:color w:val="FFFFFF"/>
                <w:sz w:val="62"/>
                <w:szCs w:val="62"/>
                <w:bdr w:val="none" w:sz="0" w:space="0" w:color="auto"/>
                <w:vertAlign w:val="baseline"/>
              </w:rPr>
            </w:pPr>
            <w:r>
              <w:rPr>
                <w:rStyle w:val="documentskn-mlb1topsectionleft-box"/>
                <w:rFonts w:ascii="Century Gothic" w:eastAsia="Century Gothic" w:hAnsi="Century Gothic" w:cs="Century Gothic"/>
                <w:caps/>
                <w:color w:val="FFFFFF"/>
                <w:sz w:val="62"/>
                <w:szCs w:val="62"/>
                <w:bdr w:val="none" w:sz="0" w:space="0" w:color="auto"/>
                <w:vertAlign w:val="baseline"/>
              </w:rPr>
              <w:t>Jared</w:t>
            </w:r>
          </w:p>
          <w:p>
            <w:pPr>
              <w:pStyle w:val="documentskn-mlb1dispBlock"/>
              <w:pBdr>
                <w:top w:val="none" w:sz="0" w:space="0" w:color="auto"/>
                <w:left w:val="none" w:sz="0" w:space="0" w:color="auto"/>
                <w:bottom w:val="none" w:sz="0" w:space="0" w:color="auto"/>
                <w:right w:val="none" w:sz="0" w:space="0" w:color="auto"/>
              </w:pBdr>
              <w:spacing w:before="0" w:after="0" w:line="700" w:lineRule="atLeast"/>
              <w:ind w:left="600" w:right="600"/>
              <w:rPr>
                <w:rStyle w:val="documentskn-mlb1topsectionleft-box"/>
                <w:rFonts w:ascii="Century Gothic" w:eastAsia="Century Gothic" w:hAnsi="Century Gothic" w:cs="Century Gothic"/>
                <w:caps/>
                <w:color w:val="FFFFFF"/>
                <w:sz w:val="62"/>
                <w:szCs w:val="62"/>
                <w:bdr w:val="none" w:sz="0" w:space="0" w:color="auto"/>
                <w:vertAlign w:val="baseline"/>
              </w:rPr>
            </w:pPr>
            <w:r>
              <w:rPr>
                <w:rStyle w:val="documentskn-mlb1topsectionleft-box"/>
                <w:rFonts w:ascii="Century Gothic" w:eastAsia="Century Gothic" w:hAnsi="Century Gothic" w:cs="Century Gothic"/>
                <w:caps/>
                <w:color w:val="FFFFFF"/>
                <w:sz w:val="62"/>
                <w:szCs w:val="62"/>
                <w:bdr w:val="none" w:sz="0" w:space="0" w:color="auto"/>
                <w:vertAlign w:val="baseline"/>
              </w:rPr>
              <w:t>Stevens</w:t>
            </w:r>
          </w:p>
          <w:p>
            <w:pPr>
              <w:pStyle w:val="div"/>
              <w:pBdr>
                <w:top w:val="none" w:sz="0" w:space="0" w:color="auto"/>
                <w:left w:val="none" w:sz="0" w:space="0" w:color="auto"/>
                <w:bottom w:val="none" w:sz="0" w:space="0" w:color="auto"/>
                <w:right w:val="none" w:sz="0" w:space="0" w:color="auto"/>
              </w:pBdr>
              <w:spacing w:before="0" w:after="0" w:line="100" w:lineRule="atLeast"/>
              <w:ind w:left="600" w:right="600"/>
              <w:rPr>
                <w:rStyle w:val="documentskn-mlb1topsectionleft-box"/>
                <w:rFonts w:ascii="Century Gothic" w:eastAsia="Century Gothic" w:hAnsi="Century Gothic" w:cs="Century Gothic"/>
                <w:color w:val="2A2A2A"/>
                <w:sz w:val="10"/>
                <w:szCs w:val="10"/>
                <w:bdr w:val="none" w:sz="0" w:space="0" w:color="auto"/>
                <w:vertAlign w:val="baseline"/>
              </w:rPr>
            </w:pPr>
            <w:r>
              <w:rPr>
                <w:rStyle w:val="documentskn-mlb1topsectionleft-box"/>
                <w:rFonts w:ascii="Century Gothic" w:eastAsia="Century Gothic" w:hAnsi="Century Gothic" w:cs="Century Gothic"/>
                <w:color w:val="2A2A2A"/>
                <w:sz w:val="10"/>
                <w:szCs w:val="10"/>
                <w:bdr w:val="none" w:sz="0" w:space="0" w:color="auto"/>
                <w:vertAlign w:val="baseline"/>
              </w:rPr>
              <w:t> </w:t>
            </w:r>
          </w:p>
          <w:p>
            <w:pPr>
              <w:pStyle w:val="documentskn-mlb1topsectionleft-boxParagraph0"/>
              <w:pBdr>
                <w:top w:val="none" w:sz="0" w:space="0" w:color="auto"/>
                <w:left w:val="none" w:sz="0" w:space="0" w:color="auto"/>
                <w:bottom w:val="none" w:sz="0" w:space="0" w:color="auto"/>
                <w:right w:val="none" w:sz="0" w:space="0" w:color="auto"/>
              </w:pBdr>
              <w:spacing w:line="260" w:lineRule="atLeast"/>
              <w:ind w:left="0" w:right="0"/>
              <w:rPr>
                <w:rStyle w:val="documentskn-mlb1topsectionleft-box"/>
                <w:rFonts w:ascii="Century Gothic" w:eastAsia="Century Gothic" w:hAnsi="Century Gothic" w:cs="Century Gothic"/>
                <w:color w:val="FFFFFF"/>
                <w:sz w:val="20"/>
                <w:szCs w:val="20"/>
                <w:bdr w:val="none" w:sz="0" w:space="0" w:color="auto"/>
                <w:vertAlign w:val="baseline"/>
              </w:rPr>
            </w:pPr>
          </w:p>
        </w:tc>
        <w:tc>
          <w:tcPr>
            <w:tcW w:w="5900" w:type="dxa"/>
            <w:shd w:val="clear" w:color="auto" w:fill="CB454E"/>
            <w:noWrap w:val="0"/>
            <w:tcMar>
              <w:top w:w="0" w:type="dxa"/>
              <w:left w:w="0" w:type="dxa"/>
              <w:bottom w:w="0" w:type="dxa"/>
              <w:right w:w="0" w:type="dxa"/>
            </w:tcMar>
            <w:vAlign w:val="top"/>
            <w:hideMark/>
          </w:tcPr>
          <w:p>
            <w:pPr>
              <w:pStyle w:val="documentskn-mlb1addressspannth-child1"/>
              <w:pBdr>
                <w:top w:val="none" w:sz="0" w:space="0" w:color="auto"/>
                <w:left w:val="none" w:sz="0" w:space="0" w:color="auto"/>
                <w:bottom w:val="none" w:sz="0" w:space="0" w:color="auto"/>
                <w:right w:val="none" w:sz="0" w:space="0" w:color="auto"/>
              </w:pBdr>
              <w:spacing w:before="540" w:after="200" w:line="225" w:lineRule="atLeast"/>
              <w:ind w:left="600" w:right="600"/>
              <w:jc w:val="right"/>
              <w:rPr>
                <w:rStyle w:val="documentskn-mlb1topsectionright-box"/>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example@example.com</w:t>
            </w:r>
          </w:p>
          <w:p>
            <w:pPr>
              <w:pStyle w:val="documentskn-mlb1addressspan"/>
              <w:spacing w:before="0" w:after="200" w:line="225" w:lineRule="atLeast"/>
              <w:ind w:left="600" w:right="600"/>
              <w:rPr>
                <w:rStyle w:val="documentskn-mlb1topsectionright-box"/>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555-555-5555</w:t>
            </w:r>
          </w:p>
          <w:p>
            <w:pPr>
              <w:pStyle w:val="documentskn-mlb1addressspannth-last-child1"/>
              <w:spacing w:before="0" w:after="200" w:line="225" w:lineRule="atLeast"/>
              <w:ind w:left="600" w:right="600"/>
              <w:jc w:val="right"/>
              <w:rPr>
                <w:rStyle w:val="documentskn-mlb1topsectionright-box"/>
                <w:rFonts w:ascii="Century Gothic" w:eastAsia="Century Gothic" w:hAnsi="Century Gothic" w:cs="Century Gothic"/>
                <w:color w:val="FFFFFF"/>
                <w:sz w:val="20"/>
                <w:szCs w:val="20"/>
                <w:bdr w:val="none" w:sz="0" w:space="0" w:color="auto"/>
                <w:vertAlign w:val="baseline"/>
              </w:rPr>
            </w:pPr>
            <w:r>
              <w:rPr>
                <w:rStyle w:val="span"/>
                <w:rFonts w:ascii="Century Gothic" w:eastAsia="Century Gothic" w:hAnsi="Century Gothic" w:cs="Century Gothic"/>
                <w:color w:val="FFFFFF"/>
                <w:sz w:val="20"/>
                <w:szCs w:val="20"/>
              </w:rPr>
              <w:t>Jersey City, NJ 07304</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ectionnth-child1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Summary Statement</w:t>
            </w:r>
          </w:p>
        </w:tc>
        <w:tc>
          <w:tcPr>
            <w:tcW w:w="8800" w:type="dxa"/>
            <w:tcBorders>
              <w:left w:val="single" w:sz="8" w:space="0" w:color="DADADA"/>
            </w:tcBorders>
            <w:noWrap w:val="0"/>
            <w:tcMar>
              <w:top w:w="0" w:type="dxa"/>
              <w:left w:w="10" w:type="dxa"/>
              <w:bottom w:w="0" w:type="dxa"/>
              <w:right w:w="0" w:type="dxa"/>
            </w:tcMar>
            <w:vAlign w:val="top"/>
            <w:hideMark/>
          </w:tcPr>
          <w:p>
            <w:pPr>
              <w:pStyle w:val="p"/>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Century Gothic" w:eastAsia="Century Gothic" w:hAnsi="Century Gothic" w:cs="Century Gothic"/>
                <w:b w:val="0"/>
                <w:bCs w:val="0"/>
                <w:color w:val="2A2A2A"/>
                <w:sz w:val="20"/>
                <w:szCs w:val="20"/>
                <w:u w:val="single" w:color="2A2A2A"/>
              </w:rPr>
              <w:t>How to Write a Powerful Resume Summary Statement</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for more writing tips.</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Work History</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paddedline"/>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aps/>
                <w:color w:val="2A2A2A"/>
                <w:sz w:val="20"/>
                <w:szCs w:val="20"/>
              </w:rPr>
              <w:t>Current Position</w:t>
            </w:r>
            <w:r>
              <w:rPr>
                <w:rStyle w:val="span"/>
                <w:rFonts w:ascii="Century Gothic" w:eastAsia="Century Gothic" w:hAnsi="Century Gothic" w:cs="Century Gothic"/>
                <w:b w:val="0"/>
                <w:bCs w:val="0"/>
                <w:color w:val="2A2A2A"/>
                <w:sz w:val="20"/>
                <w:szCs w:val="20"/>
              </w:rPr>
              <w:t xml:space="preserve"> | </w:t>
            </w:r>
            <w:r>
              <w:rPr>
                <w:rStyle w:val="documentskn-mlb1experiencejobdates"/>
                <w:rFonts w:ascii="Century Gothic" w:eastAsia="Century Gothic" w:hAnsi="Century Gothic" w:cs="Century Gothic"/>
                <w:color w:val="2A2A2A"/>
                <w:sz w:val="20"/>
                <w:szCs w:val="20"/>
              </w:rPr>
              <w:t>06/2017</w:t>
            </w:r>
            <w:r>
              <w:rPr>
                <w:rStyle w:val="span"/>
                <w:rFonts w:ascii="Century Gothic" w:eastAsia="Century Gothic" w:hAnsi="Century Gothic" w:cs="Century Gothic"/>
                <w:b w:val="0"/>
                <w:bCs w:val="0"/>
                <w:color w:val="2A2A2A"/>
                <w:sz w:val="20"/>
                <w:szCs w:val="20"/>
              </w:rPr>
              <w:t xml:space="preserve"> to </w:t>
            </w:r>
            <w:r>
              <w:rPr>
                <w:rStyle w:val="documentskn-mlb1experiencejobdates"/>
                <w:rFonts w:ascii="Century Gothic" w:eastAsia="Century Gothic" w:hAnsi="Century Gothic" w:cs="Century Gothic"/>
                <w:color w:val="2A2A2A"/>
                <w:sz w:val="20"/>
                <w:szCs w:val="20"/>
              </w:rPr>
              <w:t>Current</w:t>
            </w:r>
          </w:p>
          <w:p>
            <w:pPr>
              <w:pStyle w:val="documentskn-mlb1paddedline"/>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companyname"/>
                <w:rFonts w:ascii="Century Gothic" w:eastAsia="Century Gothic" w:hAnsi="Century Gothic" w:cs="Century Gothic"/>
                <w:color w:val="2A2A2A"/>
                <w:sz w:val="20"/>
                <w:szCs w:val="20"/>
              </w:rPr>
              <w:t>Company</w:t>
            </w:r>
            <w:r>
              <w:rPr>
                <w:rStyle w:val="span"/>
                <w:rFonts w:ascii="Century Gothic" w:eastAsia="Century Gothic" w:hAnsi="Century Gothic" w:cs="Century Gothic"/>
                <w:b w:val="0"/>
                <w:bCs w:val="0"/>
                <w:color w:val="2A2A2A"/>
                <w:sz w:val="20"/>
                <w:szCs w:val="20"/>
              </w:rPr>
              <w:t xml:space="preserve"> - </w:t>
            </w:r>
            <w:r>
              <w:rPr>
                <w:rStyle w:val="documentskn-mlb1jobcity"/>
                <w:rFonts w:ascii="Century Gothic" w:eastAsia="Century Gothic" w:hAnsi="Century Gothic" w:cs="Century Gothic"/>
                <w:color w:val="2A2A2A"/>
                <w:sz w:val="20"/>
                <w:szCs w:val="20"/>
              </w:rPr>
              <w:t>Company City</w:t>
            </w:r>
            <w:r>
              <w:rPr>
                <w:rStyle w:val="span"/>
                <w:rFonts w:ascii="Century Gothic" w:eastAsia="Century Gothic" w:hAnsi="Century Gothic" w:cs="Century Gothic"/>
                <w:b w:val="0"/>
                <w:bCs w:val="0"/>
                <w:color w:val="2A2A2A"/>
                <w:sz w:val="20"/>
                <w:szCs w:val="20"/>
              </w:rPr>
              <w:t xml:space="preserve">, </w:t>
            </w:r>
            <w:r>
              <w:rPr>
                <w:rStyle w:val="documentskn-mlb1jobcountry"/>
                <w:rFonts w:ascii="Century Gothic" w:eastAsia="Century Gothic" w:hAnsi="Century Gothic" w:cs="Century Gothic"/>
                <w:color w:val="2A2A2A"/>
                <w:sz w:val="20"/>
                <w:szCs w:val="20"/>
              </w:rPr>
              <w:t>Company State</w:t>
            </w:r>
          </w:p>
          <w:p>
            <w:pPr>
              <w:pStyle w:val="documentskn-mlb1ulli"/>
              <w:numPr>
                <w:ilvl w:val="0"/>
                <w:numId w:val="1"/>
              </w:numPr>
              <w:spacing w:before="10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Start with your current or most recent job title.</w:t>
            </w:r>
          </w:p>
          <w:p>
            <w:pPr>
              <w:pStyle w:val="documentskn-mlb1ulli"/>
              <w:numPr>
                <w:ilvl w:val="0"/>
                <w:numId w:val="1"/>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For each job, write your work experience in three bullet points.</w:t>
            </w:r>
          </w:p>
          <w:p>
            <w:pPr>
              <w:pStyle w:val="documentskn-mlb1ulli"/>
              <w:numPr>
                <w:ilvl w:val="0"/>
                <w:numId w:val="1"/>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See </w:t>
            </w:r>
            <w:r>
              <w:rPr>
                <w:rStyle w:val="u"/>
                <w:rFonts w:ascii="Century Gothic" w:eastAsia="Century Gothic" w:hAnsi="Century Gothic" w:cs="Century Gothic"/>
                <w:b w:val="0"/>
                <w:bCs w:val="0"/>
                <w:color w:val="2A2A2A"/>
                <w:sz w:val="20"/>
                <w:szCs w:val="20"/>
                <w:u w:val="single" w:color="2A2A2A"/>
              </w:rPr>
              <w:t>How to Write a Resume Work Experience Section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for more writing tips.</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br/>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aps/>
                <w:color w:val="2A2A2A"/>
                <w:sz w:val="20"/>
                <w:szCs w:val="20"/>
              </w:rPr>
              <w:t>Previous Position</w:t>
            </w:r>
            <w:r>
              <w:rPr>
                <w:rStyle w:val="span"/>
                <w:rFonts w:ascii="Century Gothic" w:eastAsia="Century Gothic" w:hAnsi="Century Gothic" w:cs="Century Gothic"/>
                <w:b w:val="0"/>
                <w:bCs w:val="0"/>
                <w:color w:val="2A2A2A"/>
                <w:sz w:val="20"/>
                <w:szCs w:val="20"/>
              </w:rPr>
              <w:t xml:space="preserve"> | </w:t>
            </w:r>
            <w:r>
              <w:rPr>
                <w:rStyle w:val="documentskn-mlb1experiencejobdates"/>
                <w:rFonts w:ascii="Century Gothic" w:eastAsia="Century Gothic" w:hAnsi="Century Gothic" w:cs="Century Gothic"/>
                <w:color w:val="2A2A2A"/>
                <w:sz w:val="20"/>
                <w:szCs w:val="20"/>
              </w:rPr>
              <w:t>03/2013</w:t>
            </w:r>
            <w:r>
              <w:rPr>
                <w:rStyle w:val="span"/>
                <w:rFonts w:ascii="Century Gothic" w:eastAsia="Century Gothic" w:hAnsi="Century Gothic" w:cs="Century Gothic"/>
                <w:b w:val="0"/>
                <w:bCs w:val="0"/>
                <w:color w:val="2A2A2A"/>
                <w:sz w:val="20"/>
                <w:szCs w:val="20"/>
              </w:rPr>
              <w:t xml:space="preserve"> to </w:t>
            </w:r>
            <w:r>
              <w:rPr>
                <w:rStyle w:val="documentskn-mlb1experiencejobdates"/>
                <w:rFonts w:ascii="Century Gothic" w:eastAsia="Century Gothic" w:hAnsi="Century Gothic" w:cs="Century Gothic"/>
                <w:color w:val="2A2A2A"/>
                <w:sz w:val="20"/>
                <w:szCs w:val="20"/>
              </w:rPr>
              <w:t>05/2017</w:t>
            </w:r>
          </w:p>
          <w:p>
            <w:pPr>
              <w:pStyle w:val="documentskn-mlb1paddedline"/>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companyname"/>
                <w:rFonts w:ascii="Century Gothic" w:eastAsia="Century Gothic" w:hAnsi="Century Gothic" w:cs="Century Gothic"/>
                <w:color w:val="2A2A2A"/>
                <w:sz w:val="20"/>
                <w:szCs w:val="20"/>
              </w:rPr>
              <w:t>Company</w:t>
            </w:r>
            <w:r>
              <w:rPr>
                <w:rStyle w:val="span"/>
                <w:rFonts w:ascii="Century Gothic" w:eastAsia="Century Gothic" w:hAnsi="Century Gothic" w:cs="Century Gothic"/>
                <w:b w:val="0"/>
                <w:bCs w:val="0"/>
                <w:color w:val="2A2A2A"/>
                <w:sz w:val="20"/>
                <w:szCs w:val="20"/>
              </w:rPr>
              <w:t xml:space="preserve"> - </w:t>
            </w:r>
            <w:r>
              <w:rPr>
                <w:rStyle w:val="documentskn-mlb1jobcity"/>
                <w:rFonts w:ascii="Century Gothic" w:eastAsia="Century Gothic" w:hAnsi="Century Gothic" w:cs="Century Gothic"/>
                <w:color w:val="2A2A2A"/>
                <w:sz w:val="20"/>
                <w:szCs w:val="20"/>
              </w:rPr>
              <w:t>Company City</w:t>
            </w:r>
            <w:r>
              <w:rPr>
                <w:rStyle w:val="span"/>
                <w:rFonts w:ascii="Century Gothic" w:eastAsia="Century Gothic" w:hAnsi="Century Gothic" w:cs="Century Gothic"/>
                <w:b w:val="0"/>
                <w:bCs w:val="0"/>
                <w:color w:val="2A2A2A"/>
                <w:sz w:val="20"/>
                <w:szCs w:val="20"/>
              </w:rPr>
              <w:t xml:space="preserve">, </w:t>
            </w:r>
            <w:r>
              <w:rPr>
                <w:rStyle w:val="documentskn-mlb1jobcountry"/>
                <w:rFonts w:ascii="Century Gothic" w:eastAsia="Century Gothic" w:hAnsi="Century Gothic" w:cs="Century Gothic"/>
                <w:color w:val="2A2A2A"/>
                <w:sz w:val="20"/>
                <w:szCs w:val="20"/>
              </w:rPr>
              <w:t>Company Country</w:t>
            </w:r>
          </w:p>
          <w:p>
            <w:pPr>
              <w:pStyle w:val="documentskn-mlb1ulli"/>
              <w:numPr>
                <w:ilvl w:val="0"/>
                <w:numId w:val="2"/>
              </w:numPr>
              <w:spacing w:before="10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Talk about your duties and qualifications that are needed for the desired job opening.</w:t>
            </w:r>
          </w:p>
          <w:p>
            <w:pPr>
              <w:pStyle w:val="documentskn-mlb1ulli"/>
              <w:numPr>
                <w:ilvl w:val="0"/>
                <w:numId w:val="2"/>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Write short sentences in the active voice that show your accomplishments (e.g., “Manage a team of eight graphic designers”).</w:t>
            </w:r>
          </w:p>
          <w:p>
            <w:pPr>
              <w:pStyle w:val="documentskn-mlb1ulli"/>
              <w:numPr>
                <w:ilvl w:val="0"/>
                <w:numId w:val="2"/>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ocumentskn-mlb1paddedline"/>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aps/>
                <w:color w:val="2A2A2A"/>
                <w:sz w:val="20"/>
                <w:szCs w:val="20"/>
              </w:rPr>
              <w:t>Next to Last Position</w:t>
            </w:r>
            <w:r>
              <w:rPr>
                <w:rStyle w:val="span"/>
                <w:rFonts w:ascii="Century Gothic" w:eastAsia="Century Gothic" w:hAnsi="Century Gothic" w:cs="Century Gothic"/>
                <w:b w:val="0"/>
                <w:bCs w:val="0"/>
                <w:color w:val="2A2A2A"/>
                <w:sz w:val="20"/>
                <w:szCs w:val="20"/>
              </w:rPr>
              <w:t xml:space="preserve"> | </w:t>
            </w:r>
            <w:r>
              <w:rPr>
                <w:rStyle w:val="documentskn-mlb1experiencejobdates"/>
                <w:rFonts w:ascii="Century Gothic" w:eastAsia="Century Gothic" w:hAnsi="Century Gothic" w:cs="Century Gothic"/>
                <w:color w:val="2A2A2A"/>
                <w:sz w:val="20"/>
                <w:szCs w:val="20"/>
              </w:rPr>
              <w:t>07/2009</w:t>
            </w:r>
            <w:r>
              <w:rPr>
                <w:rStyle w:val="span"/>
                <w:rFonts w:ascii="Century Gothic" w:eastAsia="Century Gothic" w:hAnsi="Century Gothic" w:cs="Century Gothic"/>
                <w:b w:val="0"/>
                <w:bCs w:val="0"/>
                <w:color w:val="2A2A2A"/>
                <w:sz w:val="20"/>
                <w:szCs w:val="20"/>
              </w:rPr>
              <w:t xml:space="preserve"> to </w:t>
            </w:r>
            <w:r>
              <w:rPr>
                <w:rStyle w:val="documentskn-mlb1experiencejobdates"/>
                <w:rFonts w:ascii="Century Gothic" w:eastAsia="Century Gothic" w:hAnsi="Century Gothic" w:cs="Century Gothic"/>
                <w:color w:val="2A2A2A"/>
                <w:sz w:val="20"/>
                <w:szCs w:val="20"/>
              </w:rPr>
              <w:t>02/2013</w:t>
            </w:r>
          </w:p>
          <w:p>
            <w:pPr>
              <w:pStyle w:val="documentskn-mlb1paddedline"/>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companyname"/>
                <w:rFonts w:ascii="Century Gothic" w:eastAsia="Century Gothic" w:hAnsi="Century Gothic" w:cs="Century Gothic"/>
                <w:color w:val="2A2A2A"/>
                <w:sz w:val="20"/>
                <w:szCs w:val="20"/>
              </w:rPr>
              <w:t>Company</w:t>
            </w:r>
            <w:r>
              <w:rPr>
                <w:rStyle w:val="span"/>
                <w:rFonts w:ascii="Century Gothic" w:eastAsia="Century Gothic" w:hAnsi="Century Gothic" w:cs="Century Gothic"/>
                <w:b w:val="0"/>
                <w:bCs w:val="0"/>
                <w:color w:val="2A2A2A"/>
                <w:sz w:val="20"/>
                <w:szCs w:val="20"/>
              </w:rPr>
              <w:t xml:space="preserve"> - </w:t>
            </w:r>
            <w:r>
              <w:rPr>
                <w:rStyle w:val="documentskn-mlb1jobcity"/>
                <w:rFonts w:ascii="Century Gothic" w:eastAsia="Century Gothic" w:hAnsi="Century Gothic" w:cs="Century Gothic"/>
                <w:color w:val="2A2A2A"/>
                <w:sz w:val="20"/>
                <w:szCs w:val="20"/>
              </w:rPr>
              <w:t>Company City</w:t>
            </w:r>
            <w:r>
              <w:rPr>
                <w:rStyle w:val="span"/>
                <w:rFonts w:ascii="Century Gothic" w:eastAsia="Century Gothic" w:hAnsi="Century Gothic" w:cs="Century Gothic"/>
                <w:b w:val="0"/>
                <w:bCs w:val="0"/>
                <w:color w:val="2A2A2A"/>
                <w:sz w:val="20"/>
                <w:szCs w:val="20"/>
              </w:rPr>
              <w:t xml:space="preserve">, </w:t>
            </w:r>
            <w:r>
              <w:rPr>
                <w:rStyle w:val="documentskn-mlb1jobcountry"/>
                <w:rFonts w:ascii="Century Gothic" w:eastAsia="Century Gothic" w:hAnsi="Century Gothic" w:cs="Century Gothic"/>
                <w:color w:val="2A2A2A"/>
                <w:sz w:val="20"/>
                <w:szCs w:val="20"/>
              </w:rPr>
              <w:t>State</w:t>
            </w:r>
          </w:p>
          <w:p>
            <w:pPr>
              <w:pStyle w:val="documentskn-mlb1ulli"/>
              <w:numPr>
                <w:ilvl w:val="0"/>
                <w:numId w:val="3"/>
              </w:numPr>
              <w:spacing w:before="10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Concentrate on including significant work responsibilities instead of repetitive, daily tasks.</w:t>
            </w:r>
          </w:p>
          <w:p>
            <w:pPr>
              <w:pStyle w:val="documentskn-mlb1ulli"/>
              <w:numPr>
                <w:ilvl w:val="0"/>
                <w:numId w:val="3"/>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ocumentskn-mlb1ulli"/>
              <w:numPr>
                <w:ilvl w:val="0"/>
                <w:numId w:val="3"/>
              </w:numPr>
              <w:spacing w:before="0" w:after="0" w:line="260" w:lineRule="atLeast"/>
              <w:ind w:left="106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If you have a long work history, narrow your work experience to the last 10 years of your career.</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Skills</w:t>
            </w:r>
          </w:p>
        </w:tc>
        <w:tc>
          <w:tcPr>
            <w:tcW w:w="8800" w:type="dxa"/>
            <w:tcBorders>
              <w:left w:val="single" w:sz="8" w:space="0" w:color="DADADA"/>
            </w:tcBorders>
            <w:noWrap w:val="0"/>
            <w:tcMar>
              <w:top w:w="0" w:type="dxa"/>
              <w:left w:w="10" w:type="dxa"/>
              <w:bottom w:w="0" w:type="dxa"/>
              <w:right w:w="0" w:type="dxa"/>
            </w:tcMar>
            <w:vAlign w:val="top"/>
            <w:hideMark/>
          </w:tcPr>
          <w:tbl>
            <w:tblPr>
              <w:tblStyle w:val="documentskn-mlb1table"/>
              <w:tblW w:w="0" w:type="auto"/>
              <w:tblInd w:w="320" w:type="dxa"/>
              <w:tblLayout w:type="fixed"/>
              <w:tblCellMar>
                <w:top w:w="0" w:type="dxa"/>
                <w:left w:w="0" w:type="dxa"/>
                <w:bottom w:w="0" w:type="dxa"/>
                <w:right w:w="0" w:type="dxa"/>
              </w:tblCellMar>
              <w:tblLook w:val="05E0"/>
            </w:tblPr>
            <w:tblGrid>
              <w:gridCol w:w="4240"/>
              <w:gridCol w:w="4240"/>
            </w:tblGrid>
            <w:tr>
              <w:tblPrEx>
                <w:tblW w:w="0" w:type="auto"/>
                <w:tblInd w:w="320" w:type="dxa"/>
                <w:tblLayout w:type="fixed"/>
                <w:tblCellMar>
                  <w:top w:w="0" w:type="dxa"/>
                  <w:left w:w="0" w:type="dxa"/>
                  <w:bottom w:w="0" w:type="dxa"/>
                  <w:right w:w="0" w:type="dxa"/>
                </w:tblCellMar>
                <w:tblLook w:val="05E0"/>
              </w:tblPrEx>
              <w:tc>
                <w:tcPr>
                  <w:tcW w:w="4240" w:type="dxa"/>
                  <w:noWrap w:val="0"/>
                  <w:tcMar>
                    <w:top w:w="5" w:type="dxa"/>
                    <w:left w:w="5" w:type="dxa"/>
                    <w:bottom w:w="5" w:type="dxa"/>
                    <w:right w:w="5" w:type="dxa"/>
                  </w:tcMar>
                  <w:vAlign w:val="top"/>
                  <w:hideMark/>
                </w:tcPr>
                <w:p>
                  <w:pPr>
                    <w:pStyle w:val="documentskn-mlb1ulli"/>
                    <w:numPr>
                      <w:ilvl w:val="0"/>
                      <w:numId w:val="4"/>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Review the job posting for the skills sought by the employer.</w:t>
                  </w:r>
                </w:p>
                <w:p>
                  <w:pPr>
                    <w:pStyle w:val="documentskn-mlb1ulli"/>
                    <w:numPr>
                      <w:ilvl w:val="0"/>
                      <w:numId w:val="4"/>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Feature skills of your own that match these key skills and are valuable in your profession.</w:t>
                  </w:r>
                </w:p>
              </w:tc>
              <w:tc>
                <w:tcPr>
                  <w:tcW w:w="4240" w:type="dxa"/>
                  <w:noWrap w:val="0"/>
                  <w:tcMar>
                    <w:top w:w="5" w:type="dxa"/>
                    <w:left w:w="5" w:type="dxa"/>
                    <w:bottom w:w="5" w:type="dxa"/>
                    <w:right w:w="5" w:type="dxa"/>
                  </w:tcMar>
                  <w:vAlign w:val="top"/>
                  <w:hideMark/>
                </w:tcPr>
                <w:p>
                  <w:pPr>
                    <w:pStyle w:val="documentskn-mlb1ulli"/>
                    <w:numPr>
                      <w:ilvl w:val="0"/>
                      <w:numId w:val="5"/>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Present six to eight skills in a bulleted list, and make sure to include soft, hard and technical skills.</w:t>
                  </w:r>
                </w:p>
                <w:p>
                  <w:pPr>
                    <w:pStyle w:val="documentskn-mlb1ulli"/>
                    <w:numPr>
                      <w:ilvl w:val="0"/>
                      <w:numId w:val="5"/>
                    </w:numPr>
                    <w:spacing w:before="0" w:after="0" w:line="260" w:lineRule="atLeast"/>
                    <w:ind w:left="380" w:right="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See </w:t>
                  </w:r>
                  <w:r>
                    <w:rPr>
                      <w:rStyle w:val="u"/>
                      <w:rFonts w:ascii="Century Gothic" w:eastAsia="Century Gothic" w:hAnsi="Century Gothic" w:cs="Century Gothic"/>
                      <w:b w:val="0"/>
                      <w:bCs w:val="0"/>
                      <w:color w:val="2A2A2A"/>
                      <w:sz w:val="20"/>
                      <w:szCs w:val="20"/>
                      <w:u w:val="single" w:color="2A2A2A"/>
                    </w:rPr>
                    <w:t>How to Write the Resume Skills Section of your Resume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for more writing tips.</w:t>
                  </w:r>
                </w:p>
              </w:tc>
            </w:tr>
          </w:tbl>
          <w:p>
            <w:pPr>
              <w:pBdr>
                <w:top w:val="none" w:sz="0" w:space="0" w:color="auto"/>
                <w:left w:val="none" w:sz="0" w:space="16" w:color="auto"/>
                <w:bottom w:val="none" w:sz="0" w:space="0" w:color="auto"/>
                <w:right w:val="none" w:sz="0" w:space="15" w:color="auto"/>
              </w:pBdr>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Education and Training</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educationsinglecolumnpaddedlinenth-child1"/>
              <w:pBdr>
                <w:top w:val="none" w:sz="0" w:space="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pacing w:val="4"/>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School Or Institution Name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2A2A2A"/>
                <w:sz w:val="20"/>
                <w:szCs w:val="20"/>
              </w:rPr>
              <w:t xml:space="preserve">- </w:t>
            </w:r>
            <w:r>
              <w:rPr>
                <w:rStyle w:val="documentskn-mlb1jobcity"/>
                <w:rFonts w:ascii="Century Gothic" w:eastAsia="Century Gothic" w:hAnsi="Century Gothic" w:cs="Century Gothic"/>
                <w:color w:val="2A2A2A"/>
                <w:sz w:val="20"/>
                <w:szCs w:val="20"/>
              </w:rPr>
              <w:t>School Location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Master of Science</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2A2A2A"/>
                <w:sz w:val="20"/>
                <w:szCs w:val="20"/>
              </w:rPr>
              <w:t>Field of Study</w:t>
            </w:r>
          </w:p>
          <w:p>
            <w:pPr>
              <w:pStyle w:val="documentskn-mlb1ulli"/>
              <w:numPr>
                <w:ilvl w:val="0"/>
                <w:numId w:val="6"/>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pan"/>
                <w:rFonts w:ascii="Century Gothic" w:eastAsia="Century Gothic" w:hAnsi="Century Gothic" w:cs="Century Gothic"/>
                <w:b w:val="0"/>
                <w:bCs w:val="0"/>
                <w:color w:val="2A2A2A"/>
                <w:sz w:val="20"/>
                <w:szCs w:val="20"/>
                <w:bdr w:val="none" w:sz="0" w:space="0" w:color="auto"/>
                <w:vertAlign w:val="baseline"/>
              </w:rPr>
              <w:t>Start with your current or most recent degree and go backward.</w:t>
            </w:r>
          </w:p>
          <w:p>
            <w:pPr>
              <w:pStyle w:val="documentskn-mlb1ulli"/>
              <w:numPr>
                <w:ilvl w:val="0"/>
                <w:numId w:val="6"/>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b w:val="0"/>
                <w:bCs w:val="0"/>
                <w:color w:val="2A2A2A"/>
                <w:sz w:val="20"/>
                <w:szCs w:val="20"/>
                <w:bdr w:val="none" w:sz="0" w:space="0" w:color="auto"/>
                <w:vertAlign w:val="baseline"/>
              </w:rPr>
              <w:t>Master of Science in Veterinary Technology</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University of California - Davis, CA</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June 2017</w:t>
            </w:r>
          </w:p>
          <w:p>
            <w:pPr>
              <w:pStyle w:val="documentskn-mlb1educationsinglecolumnpaddedlinenth-child1"/>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pacing w:val="4"/>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School Or Institution Name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2A2A2A"/>
                <w:sz w:val="20"/>
                <w:szCs w:val="20"/>
              </w:rPr>
              <w:t xml:space="preserve">- </w:t>
            </w:r>
            <w:r>
              <w:rPr>
                <w:rStyle w:val="documentskn-mlb1jobcity"/>
                <w:rFonts w:ascii="Century Gothic" w:eastAsia="Century Gothic" w:hAnsi="Century Gothic" w:cs="Century Gothic"/>
                <w:color w:val="2A2A2A"/>
                <w:sz w:val="20"/>
                <w:szCs w:val="20"/>
              </w:rPr>
              <w:t>School Location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 xml:space="preserve">Bachelor's Or Associate Degrees: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2A2A2A"/>
                <w:sz w:val="20"/>
                <w:szCs w:val="20"/>
              </w:rPr>
              <w:t>Field of Study</w:t>
            </w:r>
          </w:p>
          <w:p>
            <w:pPr>
              <w:pStyle w:val="p"/>
              <w:spacing w:before="0" w:after="0" w:line="260" w:lineRule="atLeast"/>
              <w:ind w:left="320" w:right="300"/>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Example:</w:t>
            </w:r>
          </w:p>
          <w:p>
            <w:pPr>
              <w:pStyle w:val="p"/>
              <w:spacing w:before="0" w:after="0" w:line="260" w:lineRule="atLeast"/>
              <w:ind w:left="320" w:right="300"/>
              <w:rPr>
                <w:rStyle w:val="span"/>
                <w:rFonts w:ascii="Century Gothic" w:eastAsia="Century Gothic" w:hAnsi="Century Gothic" w:cs="Century Gothic"/>
                <w:b w:val="0"/>
                <w:bCs w:val="0"/>
                <w:color w:val="2A2A2A"/>
                <w:sz w:val="20"/>
                <w:szCs w:val="20"/>
                <w:bdr w:val="none" w:sz="0" w:space="0" w:color="auto"/>
                <w:vertAlign w:val="baseline"/>
              </w:rPr>
            </w:pPr>
            <w:r>
              <w:rPr>
                <w:rStyle w:val="span"/>
                <w:rFonts w:ascii="Century Gothic" w:eastAsia="Century Gothic" w:hAnsi="Century Gothic" w:cs="Century Gothic"/>
                <w:b w:val="0"/>
                <w:bCs w:val="0"/>
                <w:color w:val="2A2A2A"/>
                <w:sz w:val="20"/>
                <w:szCs w:val="20"/>
                <w:bdr w:val="none" w:sz="0" w:space="0" w:color="auto"/>
                <w:vertAlign w:val="baseline"/>
              </w:rPr>
              <w:t>Bachelor of Science in Pre-Vet</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University of California- Davis, CA</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June 2017</w:t>
            </w:r>
          </w:p>
          <w:p>
            <w:pPr>
              <w:pStyle w:val="documentskn-mlb1educationsinglecolumnpaddedlinenth-child1"/>
              <w:pBdr>
                <w:top w:val="none" w:sz="0" w:space="20" w:color="auto"/>
                <w:left w:val="none" w:sz="0" w:space="16" w:color="auto"/>
                <w:bottom w:val="none" w:sz="0" w:space="0" w:color="auto"/>
                <w:right w:val="none" w:sz="0" w:space="15" w:color="auto"/>
              </w:pBdr>
              <w:spacing w:before="0" w:after="0" w:line="260" w:lineRule="atLeast"/>
              <w:ind w:left="320" w:right="300"/>
              <w:rPr>
                <w:rStyle w:val="documentskn-mlb1parentContainersectionparagraphWrapper"/>
                <w:rFonts w:ascii="Century Gothic" w:eastAsia="Century Gothic" w:hAnsi="Century Gothic" w:cs="Century Gothic"/>
                <w:b w:val="0"/>
                <w:bCs w:val="0"/>
                <w:spacing w:val="4"/>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School Or Institution Name</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2A2A2A"/>
                <w:sz w:val="20"/>
                <w:szCs w:val="20"/>
              </w:rPr>
              <w:t xml:space="preserve">- </w:t>
            </w:r>
            <w:r>
              <w:rPr>
                <w:rStyle w:val="documentskn-mlb1jobcity"/>
                <w:rFonts w:ascii="Century Gothic" w:eastAsia="Century Gothic" w:hAnsi="Century Gothic" w:cs="Century Gothic"/>
                <w:color w:val="2A2A2A"/>
                <w:sz w:val="20"/>
                <w:szCs w:val="20"/>
              </w:rPr>
              <w:t>School Location</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 xml:space="preserve"> </w:t>
            </w:r>
          </w:p>
          <w:p>
            <w:pPr>
              <w:pStyle w:val="documentskn-mlb1paddedline"/>
              <w:pBdr>
                <w:top w:val="none" w:sz="0" w:space="0" w:color="auto"/>
                <w:left w:val="none" w:sz="0" w:space="0" w:color="auto"/>
                <w:bottom w:val="none" w:sz="0" w:space="0" w:color="auto"/>
                <w:right w:val="none" w:sz="0" w:space="0" w:color="auto"/>
              </w:pBdr>
              <w:spacing w:before="0" w:after="0" w:line="260" w:lineRule="atLeast"/>
              <w:ind w:left="320" w:right="300"/>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txtBold"/>
                <w:rFonts w:ascii="Century Gothic" w:eastAsia="Century Gothic" w:hAnsi="Century Gothic" w:cs="Century Gothic"/>
                <w:color w:val="2A2A2A"/>
                <w:sz w:val="20"/>
                <w:szCs w:val="20"/>
              </w:rPr>
              <w:t>High School Diploma</w:t>
            </w:r>
          </w:p>
          <w:p>
            <w:pPr>
              <w:pStyle w:val="documentskn-mlb1ulli"/>
              <w:numPr>
                <w:ilvl w:val="0"/>
                <w:numId w:val="7"/>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High School: </w:t>
            </w:r>
            <w:r>
              <w:rPr>
                <w:rStyle w:val="span"/>
                <w:rFonts w:ascii="Century Gothic" w:eastAsia="Century Gothic" w:hAnsi="Century Gothic" w:cs="Century Gothic"/>
                <w:b w:val="0"/>
                <w:bCs w:val="0"/>
                <w:color w:val="2A2A2A"/>
                <w:sz w:val="20"/>
                <w:szCs w:val="20"/>
                <w:bdr w:val="none" w:sz="0" w:space="0" w:color="auto"/>
                <w:vertAlign w:val="baseline"/>
              </w:rPr>
              <w:t>Only list if the minimum education required is a high school diploma or GED.</w:t>
            </w:r>
          </w:p>
          <w:p>
            <w:pPr>
              <w:pStyle w:val="documentskn-mlb1ulli"/>
              <w:numPr>
                <w:ilvl w:val="0"/>
                <w:numId w:val="7"/>
              </w:numPr>
              <w:spacing w:before="0" w:after="0" w:line="260" w:lineRule="atLeast"/>
              <w:ind w:left="1060" w:right="300" w:hanging="372"/>
              <w:rPr>
                <w:rStyle w:val="span"/>
                <w:rFonts w:ascii="Century Gothic" w:eastAsia="Century Gothic" w:hAnsi="Century Gothic" w:cs="Century Gothic"/>
                <w:b w:val="0"/>
                <w:bCs w:val="0"/>
                <w:color w:val="2A2A2A"/>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Example: </w:t>
            </w:r>
            <w:r>
              <w:rPr>
                <w:rStyle w:val="span"/>
                <w:rFonts w:ascii="Century Gothic" w:eastAsia="Century Gothic" w:hAnsi="Century Gothic" w:cs="Century Gothic"/>
                <w:b w:val="0"/>
                <w:bCs w:val="0"/>
                <w:color w:val="2A2A2A"/>
                <w:sz w:val="20"/>
                <w:szCs w:val="20"/>
                <w:bdr w:val="none" w:sz="0" w:space="0" w:color="auto"/>
                <w:vertAlign w:val="baseline"/>
              </w:rPr>
              <w:t>Boswell High School</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Fort Worth, TX</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GED</w:t>
            </w:r>
            <w:r>
              <w:rPr>
                <w:rStyle w:val="span"/>
                <w:rFonts w:ascii="Century Gothic" w:eastAsia="Century Gothic" w:hAnsi="Century Gothic" w:cs="Century Gothic"/>
                <w:b w:val="0"/>
                <w:bCs w:val="0"/>
                <w:color w:val="2A2A2A"/>
                <w:sz w:val="20"/>
                <w:szCs w:val="20"/>
                <w:bdr w:val="none" w:sz="0" w:space="0" w:color="auto"/>
                <w:vertAlign w:val="baseline"/>
              </w:rPr>
              <w:br/>
            </w:r>
            <w:r>
              <w:rPr>
                <w:rStyle w:val="span"/>
                <w:rFonts w:ascii="Century Gothic" w:eastAsia="Century Gothic" w:hAnsi="Century Gothic" w:cs="Century Gothic"/>
                <w:b w:val="0"/>
                <w:bCs w:val="0"/>
                <w:color w:val="2A2A2A"/>
                <w:sz w:val="20"/>
                <w:szCs w:val="20"/>
                <w:bdr w:val="none" w:sz="0" w:space="0" w:color="auto"/>
                <w:vertAlign w:val="baseline"/>
              </w:rPr>
              <w:t>June 2018</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Licenses</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ulli"/>
              <w:numPr>
                <w:ilvl w:val="0"/>
                <w:numId w:val="8"/>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Depending on your career, licenses are required for particular jobs, such as teaching and cosmetology.</w:t>
            </w:r>
          </w:p>
          <w:p>
            <w:pPr>
              <w:pStyle w:val="documentskn-mlb1ulli"/>
              <w:numPr>
                <w:ilvl w:val="0"/>
                <w:numId w:val="8"/>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School, Institution, Company or Organization l Certification or Training Obtained - Year</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br/>
            </w:r>
            <w:r>
              <w:rPr>
                <w:rStyle w:val="strong"/>
                <w:rFonts w:ascii="Century Gothic" w:eastAsia="Century Gothic" w:hAnsi="Century Gothic" w:cs="Century Gothic"/>
                <w:b/>
                <w:bCs/>
                <w:color w:val="2A2A2A"/>
                <w:sz w:val="20"/>
                <w:szCs w:val="20"/>
              </w:rPr>
              <w:t xml:space="preserve">Example: </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Associate of Arts in Hairstyling Long Island Beauty School Inc, Hempstead, NY - June 2017</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Certifications</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ulli"/>
              <w:numPr>
                <w:ilvl w:val="0"/>
                <w:numId w:val="9"/>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If you want to boost your skills and want to demonstrate competency to do a specific job, certifications are particularly important.</w:t>
            </w:r>
          </w:p>
          <w:p>
            <w:pPr>
              <w:pStyle w:val="documentskn-mlb1ulli"/>
              <w:numPr>
                <w:ilvl w:val="0"/>
                <w:numId w:val="9"/>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School, Institution, Company or Organization l Certification or Training Obtained - Year</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br/>
            </w:r>
            <w:r>
              <w:rPr>
                <w:rStyle w:val="strong"/>
                <w:rFonts w:ascii="Century Gothic" w:eastAsia="Century Gothic" w:hAnsi="Century Gothic" w:cs="Century Gothic"/>
                <w:b/>
                <w:bCs/>
                <w:color w:val="2A2A2A"/>
                <w:sz w:val="20"/>
                <w:szCs w:val="20"/>
              </w:rPr>
              <w:t xml:space="preserve">Example: </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CPR &amp; First Aid Certified, American Heart Association - 2019</w:t>
            </w:r>
          </w:p>
        </w:tc>
      </w:tr>
    </w:tbl>
    <w:p>
      <w:pPr>
        <w:pStyle w:val="gap-btn-hidden"/>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vanish/>
          <w:color w:val="2A2A2A"/>
          <w:sz w:val="20"/>
          <w:szCs w:val="20"/>
          <w:bdr w:val="none" w:sz="0" w:space="0" w:color="auto"/>
          <w:vertAlign w:val="baseline"/>
        </w:rPr>
      </w:pPr>
      <w:r>
        <w:rPr>
          <w:rFonts w:ascii="Century Gothic" w:eastAsia="Century Gothic" w:hAnsi="Century Gothic" w:cs="Century Gothic"/>
          <w:color w:val="2A2A2A"/>
          <w:sz w:val="20"/>
          <w:szCs w:val="20"/>
          <w:bdr w:val="none" w:sz="0" w:space="0" w:color="auto"/>
          <w:vertAlign w:val="baseline"/>
        </w:rPr>
        <w:t> </w:t>
      </w:r>
    </w:p>
    <w:p>
      <w:pPr>
        <w:pStyle w:val="documentskn-mlb1parentContainerscspdiv"/>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color w:val="2A2A2A"/>
          <w:sz w:val="20"/>
          <w:szCs w:val="20"/>
          <w:bdr w:val="none" w:sz="0" w:space="0" w:color="auto"/>
          <w:vertAlign w:val="baseline"/>
        </w:rPr>
      </w:pPr>
      <w:r>
        <w:rPr>
          <w:rFonts w:ascii="Century Gothic" w:eastAsia="Century Gothic" w:hAnsi="Century Gothic" w:cs="Century Gothic"/>
          <w:color w:val="2A2A2A"/>
          <w:bdr w:val="none" w:sz="0" w:space="0" w:color="auto"/>
          <w:vertAlign w:val="baseline"/>
        </w:rPr>
        <w:t> </w:t>
      </w:r>
    </w:p>
    <w:tbl>
      <w:tblPr>
        <w:tblStyle w:val="documentskn-mlb1parentContainer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8800"/>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documentskn-mlb1parentContainersectionheadingsectiontitle"/>
              <w:pBdr>
                <w:top w:val="none" w:sz="0" w:space="0" w:color="auto"/>
                <w:left w:val="none" w:sz="0" w:space="15" w:color="auto"/>
                <w:bottom w:val="none" w:sz="0" w:space="0" w:color="auto"/>
                <w:right w:val="none" w:sz="0" w:space="10" w:color="auto"/>
              </w:pBdr>
              <w:spacing w:before="0" w:after="0" w:line="300" w:lineRule="atLeast"/>
              <w:ind w:left="300" w:right="200"/>
              <w:jc w:val="right"/>
              <w:rPr>
                <w:rStyle w:val="documentskn-mlb1parentContainersectionheading"/>
                <w:rFonts w:ascii="Century Gothic" w:eastAsia="Century Gothic" w:hAnsi="Century Gothic" w:cs="Century Gothic"/>
                <w:b w:val="0"/>
                <w:bCs w:val="0"/>
                <w:caps/>
                <w:color w:val="CB454E"/>
                <w:bdr w:val="none" w:sz="0" w:space="0" w:color="auto"/>
                <w:vertAlign w:val="baseline"/>
              </w:rPr>
            </w:pPr>
            <w:r>
              <w:rPr>
                <w:rStyle w:val="documentskn-mlb1parentContainersectionheading"/>
                <w:rFonts w:ascii="Century Gothic" w:eastAsia="Century Gothic" w:hAnsi="Century Gothic" w:cs="Century Gothic"/>
                <w:b w:val="0"/>
                <w:bCs w:val="0"/>
                <w:caps/>
                <w:color w:val="CB454E"/>
                <w:bdr w:val="none" w:sz="0" w:space="0" w:color="auto"/>
                <w:vertAlign w:val="baseline"/>
              </w:rPr>
              <w:t>Awards and Honors</w:t>
            </w:r>
          </w:p>
        </w:tc>
        <w:tc>
          <w:tcPr>
            <w:tcW w:w="8800" w:type="dxa"/>
            <w:tcBorders>
              <w:left w:val="single" w:sz="8" w:space="0" w:color="DADADA"/>
            </w:tcBorders>
            <w:noWrap w:val="0"/>
            <w:tcMar>
              <w:top w:w="0" w:type="dxa"/>
              <w:left w:w="10" w:type="dxa"/>
              <w:bottom w:w="0" w:type="dxa"/>
              <w:right w:w="0" w:type="dxa"/>
            </w:tcMar>
            <w:vAlign w:val="top"/>
            <w:hideMark/>
          </w:tcPr>
          <w:p>
            <w:pPr>
              <w:pStyle w:val="documentskn-mlb1ulli"/>
              <w:numPr>
                <w:ilvl w:val="0"/>
                <w:numId w:val="10"/>
              </w:numPr>
              <w:pBdr>
                <w:top w:val="none" w:sz="0" w:space="0" w:color="auto"/>
                <w:left w:val="none" w:sz="0" w:space="16" w:color="auto"/>
                <w:bottom w:val="none" w:sz="0" w:space="0" w:color="auto"/>
                <w:right w:val="none" w:sz="0" w:space="15" w:color="auto"/>
              </w:pBd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This section is important for entry-level workers and for those who have received significant awards in their chosen field.</w:t>
            </w:r>
          </w:p>
          <w:p>
            <w:pPr>
              <w:pStyle w:val="documentskn-mlb1ulli"/>
              <w:numPr>
                <w:ilvl w:val="0"/>
                <w:numId w:val="10"/>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School, Institution, Company or Organization l Certification or Training Obtained - Year</w:t>
            </w:r>
          </w:p>
          <w:p>
            <w:pPr>
              <w:pStyle w:val="documentskn-mlb1ulli"/>
              <w:numPr>
                <w:ilvl w:val="0"/>
                <w:numId w:val="10"/>
              </w:numPr>
              <w:spacing w:before="0" w:after="0" w:line="260" w:lineRule="atLeast"/>
              <w:ind w:left="700" w:right="300" w:hanging="372"/>
              <w:rPr>
                <w:rStyle w:val="documentskn-mlb1parentContainersectionparagraphWrapper"/>
                <w:rFonts w:ascii="Century Gothic" w:eastAsia="Century Gothic" w:hAnsi="Century Gothic" w:cs="Century Gothic"/>
                <w:b w:val="0"/>
                <w:bCs w:val="0"/>
                <w:sz w:val="20"/>
                <w:szCs w:val="20"/>
                <w:bdr w:val="none" w:sz="0" w:space="0" w:color="auto"/>
                <w:vertAlign w:val="baseline"/>
              </w:rPr>
            </w:pPr>
            <w:r>
              <w:rPr>
                <w:rStyle w:val="strong"/>
                <w:rFonts w:ascii="Century Gothic" w:eastAsia="Century Gothic" w:hAnsi="Century Gothic" w:cs="Century Gothic"/>
                <w:b/>
                <w:bCs/>
                <w:color w:val="2A2A2A"/>
                <w:sz w:val="20"/>
                <w:szCs w:val="20"/>
              </w:rPr>
              <w:t xml:space="preserve">Example: </w:t>
            </w:r>
            <w:r>
              <w:rPr>
                <w:rStyle w:val="documentskn-mlb1parentContainersectionparagraphWrapper"/>
                <w:rFonts w:ascii="Century Gothic" w:eastAsia="Century Gothic" w:hAnsi="Century Gothic" w:cs="Century Gothic"/>
                <w:b w:val="0"/>
                <w:bCs w:val="0"/>
                <w:sz w:val="20"/>
                <w:szCs w:val="20"/>
                <w:bdr w:val="none" w:sz="0" w:space="0" w:color="auto"/>
                <w:vertAlign w:val="baseline"/>
              </w:rPr>
              <w:t>Sally Kalson Courage Journalism Award, Pittsburgh Post-Gazette - 2020</w:t>
            </w:r>
          </w:p>
        </w:tc>
      </w:tr>
    </w:tbl>
    <w:p>
      <w:pPr>
        <w:rPr>
          <w:rFonts w:ascii="Century Gothic" w:eastAsia="Century Gothic" w:hAnsi="Century Gothic" w:cs="Century Gothic"/>
          <w:color w:val="2A2A2A"/>
          <w:bdr w:val="none" w:sz="0" w:space="0" w:color="auto"/>
          <w:vertAlign w:val="baseline"/>
        </w:rPr>
      </w:pPr>
    </w:p>
    <w:sectPr>
      <w:headerReference w:type="default" r:id="rId4"/>
      <w:footerReference w:type="default" r:id="rId5"/>
      <w:pgSz w:w="12240" w:h="15840"/>
      <w:pgMar w:top="220" w:right="220" w:bottom="220" w:left="22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8CB627B9-19F3-45EC-A653-2E72E295BD68}"/>
    <w:embedBold r:id="rId2" w:fontKey="{614EB163-32C7-43CE-BE2F-FCABAA3C61EB}"/>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mlb1fontsize">
    <w:name w:val="document_skn-mlb1_fontsize"/>
    <w:basedOn w:val="Normal"/>
    <w:rPr>
      <w:sz w:val="20"/>
      <w:szCs w:val="20"/>
    </w:rPr>
  </w:style>
  <w:style w:type="character" w:customStyle="1" w:styleId="documentskn-mlb1topsectionleft-box">
    <w:name w:val="document_skn-mlb1_topsection_left-box"/>
    <w:basedOn w:val="DefaultParagraphFont"/>
  </w:style>
  <w:style w:type="paragraph" w:customStyle="1" w:styleId="documentskn-mlb1topsectionsection">
    <w:name w:val="document_skn-mlb1_topsection_section"/>
    <w:basedOn w:val="Normal"/>
  </w:style>
  <w:style w:type="paragraph" w:customStyle="1" w:styleId="documentskn-mlb1topsectionleft-boxparagraph">
    <w:name w:val="document_skn-mlb1_topsection_left-box_paragraph"/>
    <w:basedOn w:val="Normal"/>
    <w:pPr>
      <w:pBdr>
        <w:top w:val="none" w:sz="0" w:space="0" w:color="auto"/>
        <w:left w:val="none" w:sz="0" w:space="30" w:color="auto"/>
        <w:bottom w:val="none" w:sz="0" w:space="0" w:color="auto"/>
        <w:right w:val="none" w:sz="0" w:space="30" w:color="auto"/>
      </w:pBdr>
    </w:pPr>
  </w:style>
  <w:style w:type="paragraph" w:customStyle="1" w:styleId="documentskn-mlb1name">
    <w:name w:val="document_skn-mlb1_name"/>
    <w:basedOn w:val="Normal"/>
    <w:pPr>
      <w:pBdr>
        <w:top w:val="none" w:sz="0" w:space="0" w:color="auto"/>
        <w:left w:val="none" w:sz="0" w:space="0" w:color="auto"/>
        <w:bottom w:val="none" w:sz="0" w:space="0" w:color="auto"/>
        <w:right w:val="none" w:sz="0" w:space="0" w:color="auto"/>
      </w:pBdr>
      <w:spacing w:line="700" w:lineRule="atLeast"/>
      <w:jc w:val="left"/>
    </w:pPr>
    <w:rPr>
      <w:caps/>
      <w:color w:val="FFFFFF"/>
      <w:sz w:val="62"/>
      <w:szCs w:val="62"/>
    </w:rPr>
  </w:style>
  <w:style w:type="paragraph" w:customStyle="1" w:styleId="documentskn-mlb1topsectionleft-boxnameanynth-child1">
    <w:name w:val="document_skn-mlb1_topsection_left-box_name &gt; any_nth-child(1)"/>
    <w:basedOn w:val="Normal"/>
  </w:style>
  <w:style w:type="character" w:customStyle="1" w:styleId="span">
    <w:name w:val="span"/>
    <w:basedOn w:val="DefaultParagraphFont"/>
    <w:rPr>
      <w:bdr w:val="none" w:sz="0" w:space="0" w:color="auto"/>
      <w:vertAlign w:val="baseline"/>
    </w:rPr>
  </w:style>
  <w:style w:type="paragraph" w:customStyle="1" w:styleId="documentskn-mlb1dispBlock">
    <w:name w:val="document_skn-mlb1_dispBlock"/>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skn-mlb1topsectionleft-boxParagraph0">
    <w:name w:val="document_skn-mlb1_topsection_left-box Paragraph"/>
    <w:basedOn w:val="Normal"/>
  </w:style>
  <w:style w:type="character" w:customStyle="1" w:styleId="documentskn-mlb1topsectionright-box">
    <w:name w:val="document_skn-mlb1_topsection_right-box"/>
    <w:basedOn w:val="DefaultParagraphFont"/>
  </w:style>
  <w:style w:type="paragraph" w:customStyle="1" w:styleId="documentskn-mlb1address">
    <w:name w:val="document_skn-mlb1_address"/>
    <w:basedOn w:val="Normal"/>
    <w:pPr>
      <w:spacing w:line="225" w:lineRule="atLeast"/>
      <w:jc w:val="center"/>
    </w:pPr>
    <w:rPr>
      <w:color w:val="FFFFFF"/>
      <w:sz w:val="20"/>
      <w:szCs w:val="20"/>
    </w:rPr>
  </w:style>
  <w:style w:type="paragraph" w:customStyle="1" w:styleId="documentskn-mlb1addressspannth-child1">
    <w:name w:val="document_skn-mlb1_address &gt; span_nth-child(1)"/>
    <w:basedOn w:val="Normal"/>
  </w:style>
  <w:style w:type="paragraph" w:customStyle="1" w:styleId="documentskn-mlb1addressspan">
    <w:name w:val="document_skn-mlb1_address &gt; span"/>
    <w:basedOn w:val="Normal"/>
    <w:pPr>
      <w:jc w:val="right"/>
    </w:pPr>
  </w:style>
  <w:style w:type="paragraph" w:customStyle="1" w:styleId="documentskn-mlb1addressspannth-last-child1">
    <w:name w:val="document_skn-mlb1_address &gt; span_nth-last-child(1)"/>
    <w:basedOn w:val="Normal"/>
    <w:pPr>
      <w:pBdr>
        <w:bottom w:val="none" w:sz="0" w:space="20" w:color="auto"/>
      </w:pBdr>
    </w:pPr>
  </w:style>
  <w:style w:type="table" w:customStyle="1" w:styleId="documentskn-mlb1topsection">
    <w:name w:val="document_skn-mlb1_topsection"/>
    <w:basedOn w:val="TableNormal"/>
    <w:tblPr/>
  </w:style>
  <w:style w:type="paragraph" w:customStyle="1" w:styleId="documentskn-mlb1parentContainer">
    <w:name w:val="document_skn-mlb1_parentContainer"/>
    <w:basedOn w:val="Normal"/>
    <w:pPr>
      <w:pBdr>
        <w:top w:val="none" w:sz="0" w:space="0" w:color="auto"/>
        <w:left w:val="none" w:sz="0" w:space="0" w:color="auto"/>
        <w:bottom w:val="none" w:sz="0" w:space="0" w:color="auto"/>
        <w:right w:val="none" w:sz="0" w:space="0" w:color="auto"/>
      </w:pBdr>
    </w:pPr>
  </w:style>
  <w:style w:type="paragraph" w:customStyle="1" w:styleId="documentskn-mlb1section">
    <w:name w:val="document_skn-mlb1_section"/>
    <w:basedOn w:val="Normal"/>
  </w:style>
  <w:style w:type="paragraph" w:customStyle="1" w:styleId="gap-btn-hidden">
    <w:name w:val="gap-btn-hidden"/>
    <w:basedOn w:val="Normal"/>
    <w:rPr>
      <w:vanish/>
    </w:rPr>
  </w:style>
  <w:style w:type="paragraph" w:customStyle="1" w:styleId="documentskn-mlb1parentContainersectionnth-child1scspdiv">
    <w:name w:val="document_skn-mlb1_parentContainer_section_nth-child(1)_scspdiv"/>
    <w:basedOn w:val="Normal"/>
    <w:pPr>
      <w:spacing w:line="680" w:lineRule="atLeast"/>
    </w:pPr>
  </w:style>
  <w:style w:type="character" w:customStyle="1" w:styleId="documentskn-mlb1parentContainersectionheading">
    <w:name w:val="document_skn-mlb1_parentContainer_section_heading"/>
    <w:basedOn w:val="DefaultParagraphFont"/>
  </w:style>
  <w:style w:type="paragraph" w:customStyle="1" w:styleId="documentskn-mlb1parentContainersectionheadingsectiontitle">
    <w:name w:val="document_skn-mlb1_parentContainer_section_heading_sectiontitle"/>
    <w:basedOn w:val="Normal"/>
    <w:pPr>
      <w:pBdr>
        <w:left w:val="none" w:sz="0" w:space="15" w:color="auto"/>
        <w:right w:val="none" w:sz="0" w:space="10" w:color="auto"/>
      </w:pBdr>
    </w:pPr>
  </w:style>
  <w:style w:type="character" w:customStyle="1" w:styleId="documentskn-mlb1parentContainersectionheadingsectiontitleCharacter">
    <w:name w:val="document_skn-mlb1_parentContainer_section_heading_sectiontitle Character"/>
    <w:basedOn w:val="DefaultParagraphFont"/>
  </w:style>
  <w:style w:type="character" w:customStyle="1" w:styleId="documentskn-mlb1parentContainersectionparagraphWrapper">
    <w:name w:val="document_skn-mlb1_parentContainer_section_paragraphWrapper"/>
    <w:basedOn w:val="DefaultParagraphFont"/>
    <w:rPr>
      <w:color w:val="2A2A2A"/>
    </w:rPr>
  </w:style>
  <w:style w:type="paragraph" w:customStyle="1" w:styleId="documentskn-mlb1parentContainersectionparagraphWrapperparagraph">
    <w:name w:val="document_skn-mlb1_parentContainer_section_paragraphWrapper_paragraph"/>
    <w:basedOn w:val="Normal"/>
    <w:pPr>
      <w:pBdr>
        <w:right w:val="none" w:sz="0" w:space="15" w:color="auto"/>
      </w:pBdr>
    </w:pPr>
  </w:style>
  <w:style w:type="paragraph" w:customStyle="1" w:styleId="documentskn-mlb1singlecolumn">
    <w:name w:val="document_skn-mlb1_singlecolumn"/>
    <w:basedOn w:val="Normal"/>
    <w:rPr>
      <w:b w:val="0"/>
      <w:bCs w:val="0"/>
    </w:rPr>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documentskn-mlb1parentContainersectiontable">
    <w:name w:val="document_skn-mlb1_parentContainer_sectiontable"/>
    <w:basedOn w:val="TableNormal"/>
    <w:tblPr/>
  </w:style>
  <w:style w:type="paragraph" w:customStyle="1" w:styleId="documentskn-mlb1parentContainerscspdiv">
    <w:name w:val="document_skn-mlb1_parentContainer_scspdiv"/>
    <w:basedOn w:val="Normal"/>
    <w:pPr>
      <w:spacing w:line="500" w:lineRule="atLeast"/>
    </w:pPr>
    <w:rPr>
      <w:sz w:val="20"/>
      <w:szCs w:val="20"/>
    </w:rPr>
  </w:style>
  <w:style w:type="paragraph" w:customStyle="1" w:styleId="documentskn-mlb1paddedline">
    <w:name w:val="document_skn-mlb1_paddedline"/>
    <w:basedOn w:val="Normal"/>
  </w:style>
  <w:style w:type="character" w:customStyle="1" w:styleId="documentskn-mlb1txtBold">
    <w:name w:val="document_skn-mlb1_txtBold"/>
    <w:basedOn w:val="DefaultParagraphFont"/>
    <w:rPr>
      <w:b/>
      <w:bCs/>
    </w:rPr>
  </w:style>
  <w:style w:type="character" w:customStyle="1" w:styleId="documentskn-mlb1experiencejobdates">
    <w:name w:val="document_skn-mlb1_experience_jobdates"/>
    <w:basedOn w:val="DefaultParagraphFont"/>
    <w:rPr>
      <w:b w:val="0"/>
      <w:bCs w:val="0"/>
    </w:rPr>
  </w:style>
  <w:style w:type="character" w:customStyle="1" w:styleId="documentskn-mlb1companyname">
    <w:name w:val="document_skn-mlb1_companyname"/>
    <w:basedOn w:val="DefaultParagraphFont"/>
    <w:rPr>
      <w:b/>
      <w:bCs/>
    </w:rPr>
  </w:style>
  <w:style w:type="character" w:customStyle="1" w:styleId="documentskn-mlb1jobcity">
    <w:name w:val="document_skn-mlb1_jobcity"/>
    <w:basedOn w:val="DefaultParagraphFont"/>
    <w:rPr>
      <w:b/>
      <w:bCs/>
    </w:rPr>
  </w:style>
  <w:style w:type="character" w:customStyle="1" w:styleId="documentskn-mlb1jobstate">
    <w:name w:val="document_skn-mlb1_jobstate"/>
    <w:basedOn w:val="DefaultParagraphFont"/>
    <w:rPr>
      <w:b/>
      <w:bCs/>
    </w:rPr>
  </w:style>
  <w:style w:type="character" w:customStyle="1" w:styleId="documentskn-mlb1jobcountry">
    <w:name w:val="document_skn-mlb1_jobcountry"/>
    <w:basedOn w:val="DefaultParagraphFont"/>
    <w:rPr>
      <w:b/>
      <w:bCs/>
    </w:rPr>
  </w:style>
  <w:style w:type="paragraph" w:customStyle="1" w:styleId="documentskn-mlb1jobline">
    <w:name w:val="document_skn-mlb1_jobline"/>
    <w:basedOn w:val="Normal"/>
  </w:style>
  <w:style w:type="paragraph" w:customStyle="1" w:styleId="documentskn-mlb1ulli">
    <w:name w:val="document_skn-mlb1_ul_li"/>
    <w:basedOn w:val="Normal"/>
    <w:pPr>
      <w:pBdr>
        <w:left w:val="none" w:sz="0" w:space="9" w:color="auto"/>
      </w:pBdr>
    </w:pPr>
  </w:style>
  <w:style w:type="character" w:customStyle="1" w:styleId="documentskn-mlb1ulliCharacter">
    <w:name w:val="document_skn-mlb1_ul_li Character"/>
    <w:basedOn w:val="DefaultParagraphFont"/>
  </w:style>
  <w:style w:type="table" w:customStyle="1" w:styleId="documentskn-mlb1table">
    <w:name w:val="document_skn-mlb1_table"/>
    <w:basedOn w:val="TableNormal"/>
    <w:tblPr/>
  </w:style>
  <w:style w:type="paragraph" w:customStyle="1" w:styleId="documentskn-mlb1educationsinglecolumnpaddedlinenth-child1">
    <w:name w:val="document_skn-mlb1_education_singlecolumn_paddedline_nth-child(1)"/>
    <w:basedOn w:val="Normal"/>
    <w:rPr>
      <w:spacing w:val="4"/>
    </w:rPr>
  </w:style>
  <w:style w:type="character" w:customStyle="1" w:styleId="strong">
    <w:name w:val="strong"/>
    <w:basedOn w:val="DefaultParagraphFont"/>
    <w:rPr>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Jared Stevens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6107c8f9-5006-46c8-a768-f587dde847aa</vt:lpwstr>
  </property>
  <property fmtid="{D5CDD505-2E9C-101B-9397-08002B2CF9AE}" pid="3" name="x1ye=0">
    <vt:lpwstr>uFMAAB+LCAAAAAAABAAUmjWCg1AURRdEgVuJB4JbgA53d1Y/TDdFJoH/5J5DwvIczNAETBGEiHMohnEYRBAkJ/IcRGMinv74lX8++9prOsv4dKc1NFIwGT+HxCjlts+jXAgzH64dQvO3rPS5Jjf9myMK/UwfFgT3brm/KXnCQ4TdIg4qW73stLp+UcyHEKBQkMYoOhKl3P7DBb2Wdnb6i/w8/V0+DxqEqBmWzlH0oZ616OZm5rVmfacMJjGsi1O</vt:lpwstr>
  </property>
  <property fmtid="{D5CDD505-2E9C-101B-9397-08002B2CF9AE}" pid="4" name="x1ye=1">
    <vt:lpwstr>Abps7TmZDY0GtjMwaQat+maWtR8oSljRRfGOxJp1WcAZPT+C5uUsydc9Y8tusnqsT2GCjIrdqDht2cMnroEDp8GsyGOUjLW3+VAY3sDBdXT1cpK/bn0zQQ4GXP+WR3F+QwKiKMLBZ6YQVTJtnO1E/NACmRLxw4K++sRc3U9C9R1wEj1vYHQUVyAlxjCsbSvM6jD8TmkPqlT/Nw9Z4RtTW+awTeeUlaI3bl8ig8Gye8ag6CnZgEQWRpLH1PnfBAz</vt:lpwstr>
  </property>
  <property fmtid="{D5CDD505-2E9C-101B-9397-08002B2CF9AE}" pid="5" name="x1ye=10">
    <vt:lpwstr>Cjf0FuGFl6f0jxbARUKJtnuCFtwnvVZ0bS++Hn+KN4PD3pUTmxoFN06Qr3PVANP4o3iDFf7MT0RVF55ov+ZOTVBBpZZjwF2Qih0rR63DHP86Zms8fazK5/nKouzNMV5Z8J+rL0i25Sllt5k0AT0Ai/Zoh+xPL9cAq0TiL4lW70nEp5ZGLyZQ3VNybNScNdzz9gCgXA+Thf9D7FNtsNuH23eaQd9TIIDHfbJtiu2Ind6u/B2eKeY0e4vLVtYL/Vf</vt:lpwstr>
  </property>
  <property fmtid="{D5CDD505-2E9C-101B-9397-08002B2CF9AE}" pid="6" name="x1ye=11">
    <vt:lpwstr>L4IY/D+jRkDz0yn0JwgaMgjJVxObmZdXudvLnuSALCjRXdcGD7ecglcVvYs5RA8pc1XZJ747mo6MrH8NN2fVLyul0cfMYbGN3j5dL5NpiHKPbaZWgSDC7/Kh7kvY7TYZAUSo6shnR0rWU+ZRxTZ5TpU3a7X8GVL1TNDxz1lCSplQQYKEOqTzdXrc6DIBE870S1DpiXBKZd8eV9luG588XtBFl+b/Lkf0QKu3ilOMqx2uzAPRVnGKUpFuIW52LSY</vt:lpwstr>
  </property>
  <property fmtid="{D5CDD505-2E9C-101B-9397-08002B2CF9AE}" pid="7" name="x1ye=12">
    <vt:lpwstr>Uu57jUyZl3cC8RCRopCMwYpHcFXp44e9QU2L9l2hELmDbyyN6S984kjfSnwQLWzIM3G8uVHic9XofN1Oq25hU+hGu/oTOyfHq0bSLoif+QaG6EQnFl5pYQSBf1xhTiibbs5kEX1Y5Ceb3zzK1D0k1nmsAC0lvyBIk3KhkR6eCBfWdHfj0jDRPeayX6YOyrXiHwzZGeBxoc7s4WT/IY1aDr53waDr9Fu9Af9y3JHBcM2VVbmP16lIkvMRSQT7+G2</vt:lpwstr>
  </property>
  <property fmtid="{D5CDD505-2E9C-101B-9397-08002B2CF9AE}" pid="8" name="x1ye=13">
    <vt:lpwstr>Sptc+Po3rANLPtTtlNS5BvZxlYMlnCXMY/6boKWaFn0Z10n3X797/KAxkPEh6u3AzWrrB4RA209+NqnQb9Tz1TZrGREyPGe021pdpwq9+3kzd+J0W6vJ7r9Z0VRKjndPAoEEYZaR15ti2dGATEDGHx2lEDhuRfRJ+5rkwBuUpMsAg6TGGMpEwJGd3MD4gbxKKXDtRbtlfNS/uk82v1DEIthVct7E47qfw5OBtlfJIHDN9TOiuMHjBZviLglJ1VL</vt:lpwstr>
  </property>
  <property fmtid="{D5CDD505-2E9C-101B-9397-08002B2CF9AE}" pid="9" name="x1ye=14">
    <vt:lpwstr>2kyqcPxcisU/s7iVW3ib7HVGIprPuLRHuhRDRP7VG2rNLnR4ognyYV8rl4oFyCrJZYeu92GEY0L2QO4BSaUQfiiMXaRipi7PIVfNowFkbOI8i4/DHhExqk7GkUmcmfHynASie+8XOSz5mmVuCZP//IvyGc9dDELxoUL+T3PjXdkVU68IyMxDNKoIotVlTJDDntVOMDPgLpZ5UaIH0EylqxLURATA1Hn+gJxzk7CR/xJoBwaabeTacxtcp39Rksw</vt:lpwstr>
  </property>
  <property fmtid="{D5CDD505-2E9C-101B-9397-08002B2CF9AE}" pid="10" name="x1ye=15">
    <vt:lpwstr>yXcnA74Q1O/k9z6NlMhIKALd1iKedsavLimJkzMAQWx1w5x8QxSwXtXUCQXzF3SDC/e+6ih4b2zOYnb2DD0dJlYbrDEJyD6J6cWSbu8y5ajIwcC1k7rCDe35PXTv/kVGshRJSCbQnigEJr9Q6rfR/tIL9RQVc5+sGexHZKZSZYYPWY5tempUSBFXO6UBa2gzoSFFFSLbAovM01ztQUpjpVMzfHCOn1K0YISm98qlaBRPu+nU5tv/1DFKQ22SQdR</vt:lpwstr>
  </property>
  <property fmtid="{D5CDD505-2E9C-101B-9397-08002B2CF9AE}" pid="11" name="x1ye=16">
    <vt:lpwstr>iItaMLwHv3jtwOkpaXNPalCmSiTt85QOS3DxAjK7GKy+2T2cXoc/eSwPX/U5jNHTWCKVyI3PQ9nk2aBSNbCzkt0Cox73LOHCkZ1LeVhmqVs/POchTx3cnI0AVRuHJEmMmMt4NvWpf0FcnlfPD5xutYA66qjT/w5NzA4lq8Fhv8d3S4DljZks7V7gxnVBUvH4Cc1kjYr+COvyq1G6EP48eDb3D2hVjmRDM7bGiKsAXecrdpL6r1Lj1ic3CLQzfR5</vt:lpwstr>
  </property>
  <property fmtid="{D5CDD505-2E9C-101B-9397-08002B2CF9AE}" pid="12" name="x1ye=17">
    <vt:lpwstr>lIRl06WdbARKQfzTP9k2VCohpITed5mkQ0yYuxLbhE3XVhMaqxkqHl72HwitmPz9nKMwx6ZlqM1mkwA6CbNmzzaC26EkWz/hJx6mfyTnk0jcToUm+XUN8d5CPaAM/cY9Zbk4C80LhfYXTEcDGEFlYmW7TwaJ62rvYHP19sci6jGSjRAt0v7X9btziR2bKj7ZSI9zIxGfGrLk0KM99+cCkr0g9SNrlHbU83MzwDHwupawaojBiNadpsCzX8wuvO/</vt:lpwstr>
  </property>
  <property fmtid="{D5CDD505-2E9C-101B-9397-08002B2CF9AE}" pid="13" name="x1ye=18">
    <vt:lpwstr>JoTLper0KiVxguEQ8hr58vx1ebE7Q4fpZXmMXTY/5DTrmBOovFcmVsWPdyq+hawe7yEH50ImYKtUy4z0K+nl9PzZqxCCJeCR/qI1rz4oP8snDRHKPsDI7KSXZVKz1gTUQG026Er26TQh06P0a/iHaH2kUl6D19Qc01ihvSGnpaEhVTVnO/scZZPtI9xTI4/stPYiHOd+ZPDrbqIee6YMKoh4Jxk1FMfJ6OFgbLRfLcKid+fEPB+3rVNI0C7lfk4</vt:lpwstr>
  </property>
  <property fmtid="{D5CDD505-2E9C-101B-9397-08002B2CF9AE}" pid="14" name="x1ye=19">
    <vt:lpwstr>pcfiuHYoU9RY6h1ydDyc5XHevvbYn41S1bsgoWYnc/jY/Er+LTpU9McIpKkC2axtknYuxmShg9FMB67YirNE8i6FH5QC8vqfeYvFYxWKuiNj2OGUPHmS4nDntvGg2TSTKmRF5muFnr1cvGLTr+IR3prutwXbCSWes7/6V44ITV/U7VLKxn4pgvlli2R9qsGk7kktNMXG/A+KTTsZahzcBMVU4T1h3eSdquO7/ymRtG7QVDxTHijkVS23nWhL52l</vt:lpwstr>
  </property>
  <property fmtid="{D5CDD505-2E9C-101B-9397-08002B2CF9AE}" pid="15" name="x1ye=2">
    <vt:lpwstr>yBQpIeI12Cnw7CosK3B2D/6Gn+8eoYaD4tLkE7fZWyoW5Z9LioPJ5wKzlfkyHc+zhgbjtDYDuBmD5Kv3X7yD1Kg/+Ms04QS8wER4GxYZqjequmyEfZDz10FHtFRtN0a3UiXy1PSzf7egrm5d/DAgRPQZDqmsL2KIGctNIP3KUISYvS0cN1vRHJ9viuonw9JAMwTIxoiLh+ZSrD9vrI+j12WJp7M9IIckpbnGUVjq0TdCnLTKR5q0Ltx2V9umdxi</vt:lpwstr>
  </property>
  <property fmtid="{D5CDD505-2E9C-101B-9397-08002B2CF9AE}" pid="16" name="x1ye=20">
    <vt:lpwstr>UtxoznUaKvedvi0u5kIcg0+W7YTS1UFHfPqohqbgAO4VADmWqqDAhS+OTKo4pNNQbjxBtTSzP2yr5To7xewsEhkMOxequmJB1u1G/Mmn21qW3saMTupxSBH4GF1jXDg+itI/l8XhpvMnmut8cGUCeR2g8RmJJ4Bvufc6N+j9B5UkDNOt1VtlSH5xM2l9P2ApnzZds48fB+hZz7y6/pd54NjTcHGSCzC/4KE0NO766EBEwhHakLlZcoYROJUeohZ</vt:lpwstr>
  </property>
  <property fmtid="{D5CDD505-2E9C-101B-9397-08002B2CF9AE}" pid="17" name="x1ye=21">
    <vt:lpwstr>KEnv30/bJxCwqBYMRB7rTYhVidaQ7bLWR+dF15gR8ubPLXuH4hskEezuyeNcdyaNKzWdIqFn16aKurhjlG5uCoxQvqN36+Jr1V+OzRQL7+yX0WD5aNc7AORocdkC/P987dtKRpuwxgIkHCGpwPeTIKVqqoAsHuTRG77WlY1pLmw0k63Ir3KLMeqbpRTiIMOqQnZcMMtxs5o0L0S9hlSZizTqicw6hbxqAjvz9E1EM15raXMhSrnLqJYBzDurynL</vt:lpwstr>
  </property>
  <property fmtid="{D5CDD505-2E9C-101B-9397-08002B2CF9AE}" pid="18" name="x1ye=22">
    <vt:lpwstr>+ODy8d70cqeISRMBVAkMB2toukhYvNgExMKn8FImSQ+DxTP4uPWNY3Ynw63rSkso1/ba39YmRHiJTIxy0piFkL6U/ZzsYQVDfX6K5uLRPDpB4jgDbKSD8WZGoQ0Fj3E5hDsqPDRlccuXf15/KRH2lMBK0h5BscC/xVdAYLInyGlOStLW+tKeHuWoV7AfW1B/SQUSY8+pOYXp8GA6/o9I6uyLLt1ABRAtAPyX+yWtUICxO40sowEkHrZPUohbZPp</vt:lpwstr>
  </property>
  <property fmtid="{D5CDD505-2E9C-101B-9397-08002B2CF9AE}" pid="19" name="x1ye=23">
    <vt:lpwstr>8g45AZA0m/W6d/JiJ0g9ElPozqJ9ZtN5Yhy8xBqtd5O3i1rnHNSz0ZMZd2LKNVRwVroV9w9ZeJM4NWhnyq15c3yGH+vPMkvrFj2NYTptPM8ajycXRN3UDZNyc4Zi6uOAoVFeQqO5sjzNJ1scWaWQiK9c930w9hLRM6pwyHPGyxi9/vajzxDKm4cxo2InNfUSM7PQAXIZ6vFr6/HsPPsu3QbyEUDZqtcJSeomahB02BUb06deAFgfvDH+8QviEX0</vt:lpwstr>
  </property>
  <property fmtid="{D5CDD505-2E9C-101B-9397-08002B2CF9AE}" pid="20" name="x1ye=24">
    <vt:lpwstr>RBaXeFV6ERMOQ4YXX819S0IdnpO6qKsv6QoExfm+5o4y9kmmLoJBNSQiS7AgvlFyjsVHfeDHB9pPEsR88i2iQRNWDUQKnlrjDd5ktpJ+dd7+nhjXhbCArWLizcppZYxdX4syja+vnMKSw6C0I7oSi/G5dnPmxTcXjcUhY4+047i56YKGPOrC9kFEaR2cA4FP8FU7lu/W7/csPJCSuHAPSLxU6XwSZLMVz6HPO6iIYp16LiLrqMv+dsZmB48n1N7</vt:lpwstr>
  </property>
  <property fmtid="{D5CDD505-2E9C-101B-9397-08002B2CF9AE}" pid="21" name="x1ye=25">
    <vt:lpwstr>HUby0NO7MUtYzTGg4i72u8VqBC4OnQ4s3xtld73QviWIAWAPqmRckaVO9fWOzIL80td6befDFQ0FdhHfKFBGYqWSNK6ydKR3nx8z1LvzQQUA6LuWrV+5cMky9i5PzjgUWurmFrA8bMpflaM2eSeY3TZpD8RqzHjle+SBo4aVt0OaJrDDXezVNE5mLP/Mvay8B9+0gz2Qsk2xWJX3hbegPyOxtJ+5tLcpXj1Ez1N8qt3+swxjQW8omuuz3kJGzxS</vt:lpwstr>
  </property>
  <property fmtid="{D5CDD505-2E9C-101B-9397-08002B2CF9AE}" pid="22" name="x1ye=26">
    <vt:lpwstr>RtZPhIpN6mVhs6uFv/ugn7QckB22BwKHZTHuGh0BXK3MUpWgGyABf28CPYNrttnPSojONHl0X17swfVqpqAD6QrTIIY/Uzfp4XRVI/H4VqgRi5cR2PAg3FV3tKcQXJjdfr1G/pT4qlPFuFoIl599YsbD7eCtCKAeqsZoTUy2aazkt3lQt6J8TuI0kib7br20IA+aRT3+jJ0oIdf51FJnRkV3nUc+QTHo8LOwKIJxpshZXX5YbsDMcIcpMHl18Ip</vt:lpwstr>
  </property>
  <property fmtid="{D5CDD505-2E9C-101B-9397-08002B2CF9AE}" pid="23" name="x1ye=27">
    <vt:lpwstr>hid2IeHbAcC27qUDuIuqkkwsehYbZShELjmHBZhzyxyqXEOu3XEK5DwQ9xrqnO6vW6mVKwLcjXRB0vQe5B3E9jYOIdD/veNpTZvRQvgsB3DkF0TTETQf/APSNSJ/kRkASCRXxcRWCr3g6liP5G+6B2WJGvAxl80oHCikHsFPgDrR0uEiu/VScKY2QsVMQud+h1TZv5aYyCyx9p9JU6ifsjWJUlyjTP9e77CRJyeHwZdd8/gwjVJ6r05oPJ31pal</vt:lpwstr>
  </property>
  <property fmtid="{D5CDD505-2E9C-101B-9397-08002B2CF9AE}" pid="24" name="x1ye=28">
    <vt:lpwstr>tlsjtpARtXpfAhkvQy5PPmX8jPpeYxb4VX/w1ZR4rvaEgref0fnbLDzd9Z++x8rTkUiN+PFTDXulpcyXVWlkjpFJ77WCVjiCJTAiBd8KOzbyUHbsh3cZluCT24BGulSoLzkqzMSgJ7bC+zAzAypZuLnIC8rFOG5lFrGa+31pCbw9ZldMtEU2DOb04luY9d/Bprc50P0PCFMGPL/8adcyT99hikxGfzpOOzROBNn3XP5e7slr7GNRA/9ZOvJcfy5</vt:lpwstr>
  </property>
  <property fmtid="{D5CDD505-2E9C-101B-9397-08002B2CF9AE}" pid="25" name="x1ye=29">
    <vt:lpwstr>W61lDlE2b3evjyyJ8fE3lGU6V/CnNfYV6jw3nlFZf4hHFRmE4lKSHZoWc/ZmsXa1yssETJl/1n5qo4p7N3+xzMCMugHnUNdR0DUvgq7h0GD0eiaemmKP0a9gBoh3EECHQ6oEaktrPyIgEw+nZr6xw6jtleJQx0OBvZPQDzDjtdraGL15ZTDH78hDpkqWurzIW/PBm+73rNT+ydLwTTNQk92lR+9cNkwIW7czLRDDnm9PcK6W4K/kpPECpVLArLG</vt:lpwstr>
  </property>
  <property fmtid="{D5CDD505-2E9C-101B-9397-08002B2CF9AE}" pid="26" name="x1ye=3">
    <vt:lpwstr>SdosBThEPC2aw0d6uRBqJtH1EcxsgCIcd1tUATfnekQuCBhVmxcWiqWzWtCQSC2FF/nQMx15LcJBh6ICQT7LtfHyDqX7G6eMdLsvLqRq8ICNSDd/34Iz4CdeuUZtjrdoZpYtkvUW+kUCUB+37jfvKJvqaoxksXpII9vUS0OEAxNjdadAkA8RNwpo1JSiro/cyAzNKmTAur8yqTTqxhM01uojZWNMe8t22bgar2Zcz8Z5UEhxlIiCCEJPWpdoFGZ</vt:lpwstr>
  </property>
  <property fmtid="{D5CDD505-2E9C-101B-9397-08002B2CF9AE}" pid="27" name="x1ye=30">
    <vt:lpwstr>gzFcbugxfweySxEGx2Ei/ncm7I4wXwimD6vfRV3tHPw7vJq/IsLN3bJwcTrm4TjdeM1UoT1U84pc05NS1oPZsavN6/ItTsAql06pleF1R4TjUwdKHH7bau/GcdlaBOevO8e7IXMQ82feF6ECshKBoPRAplLEAFcZyr+GODf5XtRtU1AsvSu9cHQ3/Ap3hCpOgY3XJY4eY/bL8+XtXg2pbmZSqy5pOjbihMSl4/aEFrX5UqaqN44N14LEQBxDlga</vt:lpwstr>
  </property>
  <property fmtid="{D5CDD505-2E9C-101B-9397-08002B2CF9AE}" pid="28" name="x1ye=31">
    <vt:lpwstr>aZ9BYzxRXG7p55wVBIayBpfNmyPn0L6Avck0V5NvnTojSIFAjyrebZBqw4GIL9AMMsYYcbkSyPbweC5lfOO7Ih6BxLYh51zvaZxi6ENdF6hGfekMMDal7/A2ShaffeRWpV9InApw1bqqR+Wp+Bl9smrBX/uahS+BNsUgMg6DwrRzSq/ubNLNEeUIOmIuCDohsfk3PuuD5q0VlBiseUDHb+NEbrHS12Fq4nhn1FrZN/Ipa/pt0xX4b91vndKLAB2</vt:lpwstr>
  </property>
  <property fmtid="{D5CDD505-2E9C-101B-9397-08002B2CF9AE}" pid="29" name="x1ye=32">
    <vt:lpwstr>Eo1e35d3KoJ8pUmZM8rkJrjAxL8GDzo55AJG9RIzqNjUb+ERlTHtWhlDEbnT59u2GrjrIKiH8M+NwVkqO7KFA1Wz+Fg79tCCdPQB2lvItys7aKMmN6vL7CPSwBSC9HzBP7kiSI7AUnsgW0g2TcSWJ/mUflaDfXp4gbab0X9ZUg/RkF2gy04CAlJs8a7SONu9HUUTSNyGDxr4w7LGCkqss48wPRAuMkKHZhLikB0H5+eDZBx83IpQ++9anY7u/iT</vt:lpwstr>
  </property>
  <property fmtid="{D5CDD505-2E9C-101B-9397-08002B2CF9AE}" pid="30" name="x1ye=33">
    <vt:lpwstr>0J3TfUQX6wFxmThODz0rOSnnueux7fPophlSNT/5eG41O2e+XYBAsHzQwF9U9Ul2b0ytF2asCKuZCnObkMfu2FhHbWdHJc5GZ9k/x47lEJgczoZ0U/zBJ3cetbRmzcoQXjD6QwK5Gw3M97hkbFWl7mfN0f70oRIo/RM64dMvYk/aC0+6Hk5slBAgRC3vEbKCk2EFuz8cHunGA7j2HIQm9pEeyn5mk30q6sd5II+3jlnLQYmZNEaHMaA4qmPDR4p</vt:lpwstr>
  </property>
  <property fmtid="{D5CDD505-2E9C-101B-9397-08002B2CF9AE}" pid="31" name="x1ye=34">
    <vt:lpwstr>Q/P+1KZ6SuU+b9fV/JVPEnzi+RfBdIz22aB32m1VZQsPES847tU8t+Nhf5zUn/og8Oy7iAj19R26IDLKF1Xt6NWn+Kd4KXr2B3P6CIhZipw2Tk9te7niGsHk5mqsNIdJeb+jVF5BJGAkJ+3413p1rNv5nkCmgSeQeURBrnB3o+2Tkdz3VFEB931Udog65B1Z6FaVcJ3TGALLMOpzQkU+CCqOPvWQroh76Hzehv277cfaImwxHjPhB2m3uIJqS+W</vt:lpwstr>
  </property>
  <property fmtid="{D5CDD505-2E9C-101B-9397-08002B2CF9AE}" pid="32" name="x1ye=35">
    <vt:lpwstr>SfACodqrDbSxMfWSYqfuHckuGGbZSn73FW+u9EYUIvxQ1SD1zRPc4XscilFcU+dfP1y+fnKz+wTDnEb2NZokkWY6BP3idQzZZGebw74SAtc+YcsCBFmVcRmjR8/2tkHqrgF8sCle/oy7p3MWaHtUW07e3Yv+iHCpynNpI7MpvnM3f4600T481lmfEngYPDphjTzuj14lP2EcO3idIXc549nvs3M4JAW/2jqZ86R8dUi5u2y+CWCg7nd67cojjh1</vt:lpwstr>
  </property>
  <property fmtid="{D5CDD505-2E9C-101B-9397-08002B2CF9AE}" pid="33" name="x1ye=36">
    <vt:lpwstr>Yuuu11vYWhQvEnbYyaI3yhtR7Bty0X1+Ov6eN+K40qX2h5A4rYq+yXtPhA/3Zm60pSRlssMo6xy50XPgeT8uAB2Pn2VFJiB0Nd60yj2ZJRglh7lrXXZHne1MHx+TK8wT2vSlke/5FzqfMw7C5h1qskJOhiU9LXQADMNogPctDlpRat/uzgaP1vxBl+jz6e0Rbsd7vncFSZBr365zNg+AIyLQgnlgOEmGVFSvmIQNOwsDI60Wqo8mp+7gRRYUn6Z</vt:lpwstr>
  </property>
  <property fmtid="{D5CDD505-2E9C-101B-9397-08002B2CF9AE}" pid="34" name="x1ye=37">
    <vt:lpwstr>f7esQJOYBCEtnCxUaFy1OZsBeleaBNO44tSEKxXPKDsBtTT0fth7w8gf8aI0hr/yQReWeI2eocWeCdJ6ts3mUfkVJI7j2ROneR/aJPT4fSThKThgS/r6Pt4RJnAWYBlNhYFF2eD5IKsB97O8kwBjdQ/A7OaBPaJ0AwAFyIEGy/tZ/jXTptoV7SMM2iu8DE1g9MMlo51SGPaSzS0oZ5gF5Y4HeXp/WmIvjFY1elL+PI7+Lh0+Okq4R5cfj3nzZyt</vt:lpwstr>
  </property>
  <property fmtid="{D5CDD505-2E9C-101B-9397-08002B2CF9AE}" pid="35" name="x1ye=38">
    <vt:lpwstr>1JPqI6wRdCyAlRWv5Ovkk10l0RHfvDegNcOVSQ3IZKdvzY18xCqENyKhUtTgRWARZ1AdMuJjn7nobFGvWwDRgYSnNcBhZBbwylyFrwXofJQ30//XQlmg0vCUXzGYRhC7ZVf43bbmLD43ed+1pszU7rF0Q7mOai6pFDNmYgdLsTYpChKcCC0rFJhReB3xj+7DCCCJB5ECSHkCix9WaIY95Q1ELFwN9HfrNbCz+yb4qehV30cvK/cndDXp54xUa+i</vt:lpwstr>
  </property>
  <property fmtid="{D5CDD505-2E9C-101B-9397-08002B2CF9AE}" pid="36" name="x1ye=39">
    <vt:lpwstr>dxPs3SNtivA9B1w/DAYSQ62Ys96DMHQ8FN6sLNFTRltERVa77QfQ1g+tMH96p4ABDvUnxPGhUSYzJNwMQEaa1/xprFjfQTAd1TnyoppFouX+ID2e4/OWxAZJI/uTlnFweMq6WQTpQ5/WL1+Y2GJTO58gE+yeSizpWY+xYypKJq/5dlpEmZIqBxKEXYpYN/Axnjvo9jOUTXiMvx8T8uU0v6iDYHdn+P3TXqUlXDc2KKMcKEgsfSuXTy4OoFY9XVV</vt:lpwstr>
  </property>
  <property fmtid="{D5CDD505-2E9C-101B-9397-08002B2CF9AE}" pid="37" name="x1ye=4">
    <vt:lpwstr>dJWREyQ2/YwhN2wEwD1NuH/VtSf4DChvHLAwTJcCmNO/oXDTmmrzSLeVK0EcrZQnH7++kNCcIcg+P3TS+ESYIZIRs2H4WCJl3PbXubGQyHbe3kShZ/QM1sxJYE97mNY+oSDO+sSVpK0pDSGl3y8yKsPH+uzVBlYHFo+Zyp09B1NQYnkeYQt4dE6Aesyq3TvzRZ1pEXAAv+/dl/zwEPdpatz2l3lDKcGxx+jLoJsIodDv5h5VHKddtQj1zI9qaZO</vt:lpwstr>
  </property>
  <property fmtid="{D5CDD505-2E9C-101B-9397-08002B2CF9AE}" pid="38" name="x1ye=40">
    <vt:lpwstr>kUYdmy9rloojshB9rv259+NuwGIdXLcNpqpaK2F7Xwi7IwnimM5YR0gqmBbfy4W99ZhG+BV+UTnnlwDwHPrilNA7TFnqSPffimB8WcG6ouPiRi8U8zdFOeU7olLesswOa78BJ4ZsBKUdCmUgBCzWQ3OjtegUrz/kyHgfFJQeUkk79A2afLCF87w/kMmGVqb0h3RXLhVdGEF/saLQLoHXam4da3yWK+zdc4Rb7dIHRGChRTn3YR6jB8NE/LVhOtA</vt:lpwstr>
  </property>
  <property fmtid="{D5CDD505-2E9C-101B-9397-08002B2CF9AE}" pid="39" name="x1ye=41">
    <vt:lpwstr>fdD99AdhLC/Ruwju+djAQVvDCWhEuFVOLPQJWsxp/d43wqb0wHWiqylfrP+1wBoSlpXg4oL6jcDznQ3l0J66vjeg31NULkCrpZB3sN8dAJXHnuMCOyEQXQMH6r2Wm6WtUDWACP3bCW5BHHHBR2Of/eQlRnXIutsZCDeEJty91yrWk4EU2ue/esyBpVgu0MXLCTSYFX2unzPWfVjS/lN1JRngISx3qIlgg+Sa/wwNeHngEMqZeCnFXXc7O0oCRmy</vt:lpwstr>
  </property>
  <property fmtid="{D5CDD505-2E9C-101B-9397-08002B2CF9AE}" pid="40" name="x1ye=42">
    <vt:lpwstr>LalpcqcqkDBO1Lb/VuVscvI5MUC/70TL+TBJCc9qq89KydoJIUGriyhQUTTBRtIt0uBrofSmG1OEfgxmQMPwpeSWH6eWo9RRaqaIgi5GdndTj4mYYtXvoffn1T9hZIIm7IwhK907nl5Hnp9WHHOhXPXjQKiuyol1NrIHsRkGyl1K1y9osRWBoY30QVAmfTA9v9spjqerazPai/ztXoONisf7oW3+/5E/npK8fWNcyJ4l+MACmXp97DJM+jKN1A3</vt:lpwstr>
  </property>
  <property fmtid="{D5CDD505-2E9C-101B-9397-08002B2CF9AE}" pid="41" name="x1ye=43">
    <vt:lpwstr>xzSug/iLZ5KiGLJPfKwczxjoLDhV5MR0V6NC3K8VlKHMFzs6UUhqB1/gktOT10WjAufWCXbIWQfsHqXBr06LElj60cnZfiIKNwXXMdPzbmZJEFI5zlos9IDTZI4R/tSc1N3S4OKYHVcBNxlYETPCEjyellmiB/fYiuDsStPqZ5h0G8bADtI8QC25ANAcBUHJmDpZR8PVTNM8n/a2+mw7wL4uifALok/Dal3hjBrH+mp0aOS9pSHr9I3kpp/+gDh</vt:lpwstr>
  </property>
  <property fmtid="{D5CDD505-2E9C-101B-9397-08002B2CF9AE}" pid="42" name="x1ye=44">
    <vt:lpwstr>67TbFgAqDyPUJnNcfNLiYuJj9j6eEOtmrz6NkN9YKPQNGnnkcMLYFJMVuBRM5mMIZysfeEt5BdiFUDHAyBADgZ7UMpFcFYxKxO+GuEoyPl+a/OX2ICEDKQjfN06cQNQgHZ5yldnncdG+UPRc0WB/asL0w9BJDwl1prjja+ndw3Kv+Y74g1OqU5kNMHw7WLSyXJastm2npS5uWIzGiuKad/Hc/V5q/VOLZQyr+hTqAck2Sqynw/fojKshj/t3A92</vt:lpwstr>
  </property>
  <property fmtid="{D5CDD505-2E9C-101B-9397-08002B2CF9AE}" pid="43" name="x1ye=45">
    <vt:lpwstr>VlAGk7S3qHjtgqF+YX8qLnC7JNtMOeATe8wv54st7xAF7d0VKRJPKtDp8GKxCTmvrD8z07Pd02QCzJdLmnimxHOLlHVLL4oRw9/MKmvgZHu+/sYZVXPMFh1D9wBrPWrega/pnXwASTvYgbQLp4+5G4uxOEUsr2lLPeFHBNm7QVPD5xB8Y+yPIjnhQoa6MEaQ3Py81I/b6/SLf84SaqQcH5v8BfuU18grU8YXj7aAhJu6iwWFFF66Q4YFUs5wEhC</vt:lpwstr>
  </property>
  <property fmtid="{D5CDD505-2E9C-101B-9397-08002B2CF9AE}" pid="44" name="x1ye=46">
    <vt:lpwstr>cnkPO5Qx/Ae6rU77oAL5mLx1sM+8e/a53zSEWtH4yFPIdzNdk/d5P87k4kl6LckKjrK6eocnOL8XQuaRZdyL9RIBAjQy2wzHH/ciHowQ7JiAie53tESqUnFZJFtnYqulEWsxuqR/P2YYrlCIGeHrftWTBeqbbhZX5BvJCUnQvjUJJ1TQnrFWa50mcdd+DTuOv70Ph3XY/F2y7a68wKpu0yzW7ft/1udV1D7SZtg0qngLkiN7naGGqn+JuKTl8e9</vt:lpwstr>
  </property>
  <property fmtid="{D5CDD505-2E9C-101B-9397-08002B2CF9AE}" pid="45" name="x1ye=47">
    <vt:lpwstr>6qDpDFxOJglmRCMWIujeb897/kfRIZ+1I+7vE2ZZ0YZ675Kvb6G6/qJGDY1uNhRXtwyPGmJOooalLrm2AGMDS0YXAWPrUsOWi38rDRht5+U4N0VqFTCyJN5c/ovdVNfkJb6lJ/zbr8eiFIl6a2JGYDBhNsakdNtVkuUnlRXFzhSOI4KoNboMxvUMzDdcmZLGD1Svhm0SoMsLrLbL0GWg2nmsD+a9YGJPgOZ8dpIld6TxHw0J0ZLV+D4eAeBLvqZ</vt:lpwstr>
  </property>
  <property fmtid="{D5CDD505-2E9C-101B-9397-08002B2CF9AE}" pid="46" name="x1ye=48">
    <vt:lpwstr>9t5nujnxWlZi1/LOWg0wthDVatH0RMlHU9v+vlI4YZSTaKW+uVmwoBhpUpwWcjQn0zkpdamQ2/O0jDo65MA+VlbZRxOgIpSmFGHlJ10nBjq3g5lBDNv3uVYq+uFf9Hs/GWhNNWg9P1x80xdHQ3EkOnuVtg755MBH/c6xDfNRw9u+ctyUZzjNQ0wUpDsJyUhfiQaWgEuIt2lZT50ShrMZC35bsrqxBp5ndINBzHYuSWJWPN0f/pDGdcJsfDC/4fH</vt:lpwstr>
  </property>
  <property fmtid="{D5CDD505-2E9C-101B-9397-08002B2CF9AE}" pid="47" name="x1ye=49">
    <vt:lpwstr>DwVWnNAuMMnzohGqwLEYZyYXboij4fJb/r3SdulG4NXJWuI0fK3FHtenCeqkuRQk8Z8rqaeTsXASbVS0sGtpAUC9EsehAbWf37f0AbNR5hpi2n1Qb+uv36Aee7ZicmTkoGsQ86OW20xDuKJ0pY+0jZ2zh6xSUIzYnR+HIHV9C6zkDf2DLNoWHFujie/80p7t757aQV6x/SLT/Iu8O3lJE+MIAsjs00ymylstQwa+ZoZfg9f7WZEo6pQicCfZEgz</vt:lpwstr>
  </property>
  <property fmtid="{D5CDD505-2E9C-101B-9397-08002B2CF9AE}" pid="48" name="x1ye=5">
    <vt:lpwstr>O2unHJOU5/TmFKlwPprNb7r0NxJpnSZJwd83+YW65a/tj5kU23fQnt1+npFgn/wjvZ1E9Y6xSINhBQcw7rLS+6LaeFuvteiJccN93jeAUdPQpvOWdBd5AfRe6ZA87nzutOjB3NrPe+W2/1c2AkZmNx29yDLPTct0zNstevshTluEHIE4O6ZocJ02fLHk0bBrP+SW+2Kg1oWjs2ZuKEdT8MzZh7SHeF6X07MbYfqOrZPAvSbdFkL1Zs39fTM+gQl</vt:lpwstr>
  </property>
  <property fmtid="{D5CDD505-2E9C-101B-9397-08002B2CF9AE}" pid="49" name="x1ye=50">
    <vt:lpwstr>sKvhX0Pbk+OjEU9I0r/iAWJAO7uiCogP+Q+Bc+G5YssPQt9P6JJKjWyw/W7dUjyRke2RnaT6VsIaPUEur66etjdQ6OFeZ06QruV2E9tHjsMy+DiM6nsC3BfTYktpedoTz46W9BUgLsXshOTqMRZn7WEwLNJ69J6LTCCpsdItPD7nSKnixB/94cQpyVXuCSWZ2kIT7QU5P2pC91zyC+H7XMNwGN8AyoQVGLdipDACmCWvHY/SpOVTL9NfRQefmYK</vt:lpwstr>
  </property>
  <property fmtid="{D5CDD505-2E9C-101B-9397-08002B2CF9AE}" pid="50" name="x1ye=51">
    <vt:lpwstr>2fAkZd7xDWB5F+043MAEs4PMJf/T1q+BY+uUL0MyV5ic6+XLEUMqy6R1IaXI2wvt48R/Yf2UNySF2FItbCQMAlQ6oB4z+hVwPTkCDhm568CKi5wGAkVTqg0EmfZoAAUtJ8xpCJJ1cDG6+pSyoys/na5iEyUQe4WP0urMZHfdIlY+s0JZ+GbkM9T53vqCkCdJP/anE7H/c5bpv8KVmxPzfYFDWC2pCtFRF7K41AFY0r9SETPtmrxs0qFpB/jDubz</vt:lpwstr>
  </property>
  <property fmtid="{D5CDD505-2E9C-101B-9397-08002B2CF9AE}" pid="51" name="x1ye=52">
    <vt:lpwstr>w0fcPspG7Jpofuto43bxiiE8P4QtzKE71olzCXGiahooROgfexiGa8VA6mCvFWVXcyD4X7zpGoaMCVXSPykoUbhUbs3jJVVC9Js6HqQJzfXAySNPipn3HqqN+fE23E9loj99FFz2XAONCizxI7ZqozQTzNkhbuP1HXdW0PCm0YeRtcPbzTvQCBWUFK4Dr/qlS5qu4U3U+AGpyD3R1X93gtzpX0lChyh4qMmBko2usvu5G28k6q4+uq8QndE8Efn</vt:lpwstr>
  </property>
  <property fmtid="{D5CDD505-2E9C-101B-9397-08002B2CF9AE}" pid="52" name="x1ye=53">
    <vt:lpwstr>noo0auJkwCoBKaEA9eGB7Cu+wRlSoZvOK6mOYLVGr57kewTqid1Y0DIHqpc42HwqMYTnfxgtYtzPjMUD85knYF6k7jbjt5/qGJlW3DafX/e58Ais0zxe/SsSiycgclL6r1NFTFsEm+8/lnAsNjCGg4aycm73jcRUC7nMVI5jJ62i519zABDRZX5T8xVL5XuEZh8aNbQuP0Mji5OF1/oxBezPpOxNFpJLAWD+P//W+U6zw7JSJNhOz0bR/Zn1w8U</vt:lpwstr>
  </property>
  <property fmtid="{D5CDD505-2E9C-101B-9397-08002B2CF9AE}" pid="53" name="x1ye=54">
    <vt:lpwstr>/7EzzliLTGqpkIwFh1t+pbpRMbFNmMBLLyIUgDpH6/2IR4QU6ThYYUcu2BCDdMLK9gq01f2dQPMS5D/JKv+vfEeOzegxM/4NzV3ZTpev9VAHfqAnmeQ/n1FQl00hg8bbiMzDpARxUmHbOi66MCmVLk8DPWppQBIBp19XhzwErNAL28/cD5YryGVLdwWmMsvIv+ZkQQUPVAOx9vDeOQ0VUxMW2uf2XWUH8DZR+SMlVgNzGW7b1LxUDTvUgxl5nNK</vt:lpwstr>
  </property>
  <property fmtid="{D5CDD505-2E9C-101B-9397-08002B2CF9AE}" pid="54" name="x1ye=55">
    <vt:lpwstr>5lhEhm8dRhCuutFsBSn2HDIkTWyBWA/Efxt05tQHmh0emoRyf6uni9TC6s+1KvMVPuFMmPMckQd52dtfvXL4JOYhECFM2939n6KbZnneUW1EKmtCQz7De0UlCioPfok5xdY3awQ03/YDGxpHl5wpof96k25WfaKhWat2AcHehfsL3vDClIy6Zx9B8t5qVMTnz3kk47Zv2rejSzw3oQtOCyGlDvQ0XY47GMsd95O2xI+Uq4Upi8URXDe9A5irvV4</vt:lpwstr>
  </property>
  <property fmtid="{D5CDD505-2E9C-101B-9397-08002B2CF9AE}" pid="55" name="x1ye=56">
    <vt:lpwstr>J2UvAw0RJb0uJ3Sgg0zBH2e920FmyaF+XSieORvJHGgIDd+mtuZKsK2W8cxVz1vnaP5/l9iZI2OxjT10M6XBGQNHpE1zR97BJK9RDZj/pjOYGbLhZgBPuCF790ZfdzAsRm9C7Q3sNo762bunD2GX9y72x8BjE9Gz8yr51mzLL2VYgJVpJSp3igHm3o5+ba2y89Kb/Qf6CQ29cE40UkHxXNAN2ARkxRkGMTeMLusGlAyFV8Wy7ZCoAj/GDnLFG8S</vt:lpwstr>
  </property>
  <property fmtid="{D5CDD505-2E9C-101B-9397-08002B2CF9AE}" pid="56" name="x1ye=57">
    <vt:lpwstr>XDgGWd6fY2ge2M1F8TFegATQxqTGF2S2nCmS5Q02C78cN7lf06brtorKbrJDQCAlkKd0aKGMTyAI6WVB7BqrRv5MeKj1+zkD93GPf+v7oviowMQzCAvOAqeYPRjsFZHEbnk7oUCML2JQqUFjvilN6FErr9c73DD1scTUOfb18fxej48yPut7qX0AsLjhOUrJ/nkqjedNl3w4mpif2i+z4YP7VscQm03XpjFDVB1r59e/VG6A4mTZaRMnuG0lZBU</vt:lpwstr>
  </property>
  <property fmtid="{D5CDD505-2E9C-101B-9397-08002B2CF9AE}" pid="57" name="x1ye=58">
    <vt:lpwstr>aM4Ko1LNU1z/h6hTnnIPpbWUmMRaWwVn1/BfieQTohoVR6icis6b5/XtEbyS0OR5MKahm47qaaiszwVBL6JH0L7/Jdb5ytVz1fW4HzWEgpJ98q1gwxWEuPzO6saocOtg3y9wuNKicfaKAdZJr8J7C133fYfgZi2imNZZG1TVgd/5qetfgW8KOe/4QXGb3G8Hyv/ApJplJaF5mjH/9pTDwAJhjgTjT7zhFdLonKsmfVcapD9YTmyHRDF7k3jl/ZT</vt:lpwstr>
  </property>
  <property fmtid="{D5CDD505-2E9C-101B-9397-08002B2CF9AE}" pid="58" name="x1ye=59">
    <vt:lpwstr>EyZT9UGCqc8TvjwS7XeluOElHvz0z5SqTiyPvHBAqVAkEgEJT2OWJkEU7N7Si/FHm8ysond9+SB5Fmz6KhqvC0W8IssZ17V1feZs0qu6nvRD9+Kt9QBHAGrWHuZPyepQSX8GWOb0iqLlTnsAwsLzICoymPsZ6THsSLYburteFaWyovt6m6tTmt6ZI/rr3qcKWgon6i4e3nIWuo45C31T4SMIG/iIDG5raftoS92W/f9+05Dr2ui6lrfc5bnHRoU</vt:lpwstr>
  </property>
  <property fmtid="{D5CDD505-2E9C-101B-9397-08002B2CF9AE}" pid="59" name="x1ye=6">
    <vt:lpwstr>5OdSO6xtPUbqqdma68CBPtcuE/BdpCk9X0cNbx+ftDPhQM3M8JfeOSHELMIjNCg5b0ncrmhs49vH4QAv2OwIy9uCn6oCGSbCaD7zWsghb0tJlqs0ZjZg8NR5JnqfsxEOEHjQ13N2FIt0oGG+3nAIzzIeTRiVnSIbFlIn30516JhWNgo6C5Et13ZIsfjQSZKzqLc2BDIxqEQl7KH62SmRe4SzF9bU95QFgoxRACKYsj8tL8lvs70KrzFT8lE1tfX</vt:lpwstr>
  </property>
  <property fmtid="{D5CDD505-2E9C-101B-9397-08002B2CF9AE}" pid="60" name="x1ye=60">
    <vt:lpwstr>ArnG8AUqzf9uMw7RFenFGEWK44Fx0Y6qkgVdKTrN4P0Lq4z7QZ7Zm035ccYR5I4zybeelJzo27lhidzhkX2EXQocqLenzlENgfJ3C+jgbZXxtIqckWpFaPyMmPo7alBig23LPAZ1t2mXwb0cKv0o82ZKmq9Mu5fKPxqyrE9gHEBZQgy39QLDEFAsExEEqgNlnYVlX4CDl7CrH24xTnscaHVRHvlR3HtzL9VrD7kkCuieakYqMPFrqa4FDTBpouD</vt:lpwstr>
  </property>
  <property fmtid="{D5CDD505-2E9C-101B-9397-08002B2CF9AE}" pid="61" name="x1ye=61">
    <vt:lpwstr>8Q/ZjWhqb0Nlk/bS9S+8WuwWB24qEmRuzGU0fH6+/IhzAZjkILyrBODfrtI6NkYLGUCWCGV6C1u5FC/sIJJtWpiOjH5OZyfe+gh8Yr0SqfjR2hHE/Uty2Ja+tKKunnms+qDzyFdiJ8v0WGd78g7XR+J3Dpi48n5IbFIdAeOfHecw+9Q5eZWBi+wMz3ZAqviR9meKHeyUInAAkurlITdV6dxnkmd455QVUjwInRz9ZXW4CORWjDtIyRyzJ1FJxuR</vt:lpwstr>
  </property>
  <property fmtid="{D5CDD505-2E9C-101B-9397-08002B2CF9AE}" pid="62" name="x1ye=62">
    <vt:lpwstr>rGPF3hES4IpZUP2sldo6thJKB08xpu2AvpWbhL79myU/j9eqG9QuddjsJoUejmqyGcPxM54CEoUEq97p+FJQWiUNVHTGg11nxiGXIvhZ61qFmedh1UOFiqzE65kVjJMr9aHlavbYWQa7WxWxDe8cnX9AbrXpqwpXmvi/xAtFr5+9jR6kcXynxh68T42o89a5REQSnFCpPcHQp3hKd3vu7aPZC22a+9L9ibOoWQXyh1FAb7zp/mPwAck18V/FV6q</vt:lpwstr>
  </property>
  <property fmtid="{D5CDD505-2E9C-101B-9397-08002B2CF9AE}" pid="63" name="x1ye=63">
    <vt:lpwstr>nkfSBRYooytghJzl2n1kAyINo8LYquS9mblYz7oi2t1g7u1UtCrAkWrnxJCjHnIxUtMAP9EZloQDz2fTeHmtUEO5ZduLYhrc2NUK0tkz8E2QeXI34Ob3tpr8wPCbsoi5gPex3qZb3d/P1TQfIzKStkqFl7iC94UtJ0O5DVBlV+J59vx5EOTtu1aCJ5xT9XcxFfLngSi9loC+NG84lmNGiQmwHftV7tlsQPmDVD3MCTsBFRZxlKyVO6c1d2vPvvs</vt:lpwstr>
  </property>
  <property fmtid="{D5CDD505-2E9C-101B-9397-08002B2CF9AE}" pid="64" name="x1ye=64">
    <vt:lpwstr>cD6nij9Skg8T6fgr1X3nq+O1V6068ivJ2dvX6sPfvr7GlI6gzvVHMpUAEzH5g9RFL9peFDqt1zKXB2ldnR9GvH4KpcM/cMBIfRYCBRZaXHanHM+/Jd+S1cNnzD3LEj51+Cdwqr71uDrKWGLoKL1ViE/nnhhqALCLTtem7Cj09yKJVW1fq0ChYfFwO/ltQ2jlJHw+BsvYpGZHRZ3VaafaHGMck0L6DHkc2WfJhYih8JI5dVtIfCGAtbHjA22dhUZ</vt:lpwstr>
  </property>
  <property fmtid="{D5CDD505-2E9C-101B-9397-08002B2CF9AE}" pid="65" name="x1ye=65">
    <vt:lpwstr>DfUObaQVMasjozqT6Xum/lI8lEJPxxVZVYQGq/neygKDa92fLRO60z5eR0/z+wZDZZqSmPKrTmt+h0JpYOSEP7bbGAMzHHkjmcrp4F2JUn2VnroXNZJZhw/YNhLhif+LWt9fu9B/rc1M04/S9j3Alox8ck6SDV2YN5/z/OC358FRzeQmJkFQSKGb5LBfbila1mbQMh3Xs1TubPPP5JdiSERdaPxHMrEMCl9fpkzfuyjHq0AxmCC0Q9ItBrvqicv</vt:lpwstr>
  </property>
  <property fmtid="{D5CDD505-2E9C-101B-9397-08002B2CF9AE}" pid="66" name="x1ye=66">
    <vt:lpwstr>ow1fYt/XftlQPoIjCNQ1UYrWc1b1XpydPN0L4UKG9MqjtDRnxdlcW1encC4yo8xTEGuesrKTddemB/X1+/UajPKNfrlKa3wH2v8GIV82lpq6iBWmHOG3h8VTPW7VroHIJk/sGhvg6GDRgwDcU94MBWPehHnWxb5G4nFkzDvU1nucncLlFT9rxQgdw+wqg/9teTsHR9tfOvgvNIlhQGouCBWODdYhZ4700DO7yHbjycfvgXUERJpXqZEQJnywiKu</vt:lpwstr>
  </property>
  <property fmtid="{D5CDD505-2E9C-101B-9397-08002B2CF9AE}" pid="67" name="x1ye=67">
    <vt:lpwstr>4ejodyUylnjQg9jXNKrl0F2faUK3UYda/L2N6iehLnUt01nozBm1GrguBErJGzC73B+qVEJmnMBuZzYcVzUUjI/E4X/TiTntcx2Ib0lyJxShiUrs2QeKMBXCS1og/ph67VRcVrO/yFtd5eBU7t8RirlVcRfCCtS00fFI/BjaJP2XgICNCIPl+r9PiU7Onvj/jHoDWXPovomMSX3X+7Tz4xVxLvTP0bdcXut/gGeJ+lppN8Isq7qhIdLPwePpkl7</vt:lpwstr>
  </property>
  <property fmtid="{D5CDD505-2E9C-101B-9397-08002B2CF9AE}" pid="68" name="x1ye=68">
    <vt:lpwstr>mfoENxdnQ9Ofz4rF3OFe+YglKPw7ogNJ+0keiFBdSPXZ1jX12NQAP/BhRKAa8gV/aJ8yx4XwtKvoQUL70AHpeqKChrltGixo0pNXizIPZZqybDRMxLXFD3Yo48jl6V0N9qSEEsytjI+aqIOBkHpSLFQOPIo0Wpp1c/Q4qH8Gfd+AyXzYp92CXszYuzES9I0bJd8x2UrwR++y6IANmBx5B5c0qSjuLLTJpZzpjFLgx72QCpPHKJ7aXch6HGftbal</vt:lpwstr>
  </property>
  <property fmtid="{D5CDD505-2E9C-101B-9397-08002B2CF9AE}" pid="69" name="x1ye=69">
    <vt:lpwstr>iJubL99Jm5HFBScvHlyuHAgF+Raw4XY4iAQ86uw0k5K9lLFGg24sD5Z7JL3dsiVyrRkx2McebjEQMnRDBNx4+NDJMo5YDzBqvaSvGS+xO7wQIA+x1Jznsqv5s1uelaL2XXvV1ZXuj1UeKhQnEurqfnJDyo4Bbzi7vlXY4vk2NenczY9iPXQLrs3rdh6/SQZmuBrwYzHSjMOFB2w/RRFQ/lzKErqQny0ZFIpPhOf1L5uKmXTqhG866bvg3fw+/lY</vt:lpwstr>
  </property>
  <property fmtid="{D5CDD505-2E9C-101B-9397-08002B2CF9AE}" pid="70" name="x1ye=7">
    <vt:lpwstr>3MSTNwhhVEjvL59nI+dfFRz1Ne/hYM0D7Juzw7XOhrTwBqKROqcNIw4VsA+5VSPGObTy1OHKZwIZ0vledAgGELjEnWJeog8M2zGPhqfplmMzr3uJKpVNVESZ6WAU1+R6pzKcy2nloFWklor0kbLq4e+i1i65ynXYPfbQu05DYjA6XZFzOAnNOssapWAuzFQosnUd9ksLixpTC/0OqCyVCUINVRCMVEaxcpNl7LaDpgBstWDKgjlg+RcKbri6EmS</vt:lpwstr>
  </property>
  <property fmtid="{D5CDD505-2E9C-101B-9397-08002B2CF9AE}" pid="71" name="x1ye=70">
    <vt:lpwstr>T1QIXq79F+DaZNUpNIrEIyTkFUrRWZwF/WFNrpYzKA/N3Uj8yVZCDJmLUZpi4Ea09lsgTlA2MJdip/xPpTY+2kLr5RopSR4+5Wkkzx3HQ3GwRqONdOc9NQsjN3rs1UsEg7Am8nMB6AfdvKpzXsODHkyJBgTSdgIkxGFnIMAEKqfYi0WUyAteiV7lyHDTQOhFq8JK0ZVaENb0AKQ84J/t1HV+pkJTzPboWBfgy1+BOriwPZWGEt96chJB7xCrpq0</vt:lpwstr>
  </property>
  <property fmtid="{D5CDD505-2E9C-101B-9397-08002B2CF9AE}" pid="72" name="x1ye=71">
    <vt:lpwstr>Qa/WxuzuVEp2Jq7FFOg+fUNAfS9QrcE1ZHne7u6wI7K0k46IxRnrycxe+GO92pcw8XX9UU7uItgC+rTRJTwu+YOQyPZt967Z/pclpcVAAixpzMaEmraFMHLx0L7J4VWRuDXCERd6rF4sF7oJ/ny60WDyiY0gTPWbJqLAqb7miPy+BGBiIrKXyJ9vDuYhkuG0tlufiaxF9NaqkyLZxeca3NK+21sVuo7TjNDYigEC0iWrG/9iP540yNOW4vZxicW</vt:lpwstr>
  </property>
  <property fmtid="{D5CDD505-2E9C-101B-9397-08002B2CF9AE}" pid="73" name="x1ye=72">
    <vt:lpwstr>ZO0DPP+Amg8Y4AE2qoEMSspXOF0ZIrca0TgJJmQnA2wi3ad/4dORQ4QEHGyGgwp4sbTdO43UbvdHfLQEhMOXwvK8PSUKhySa3yryEwsb9Iwe0GpYQPUtDQYEcK3boa7LyG2kFp043genIrsCm9m2MNXw/qUwGu5qpvgVb3T5muF9U+ae+Osg57tp1/4Xee6HLFC7ncN9hzFsdsvTvOPmCCcr5XcSQi58P8+6+zxOv+Ga56uukuPt+WTLpSGRNKk</vt:lpwstr>
  </property>
  <property fmtid="{D5CDD505-2E9C-101B-9397-08002B2CF9AE}" pid="74" name="x1ye=73">
    <vt:lpwstr>4ncL56UG4TKAzZaADuXAt8qCjwDuImBaEfAHoMbfbXId1BdqfNxdqfxxaUioHmMLOWkS5GWRDh7u+MqKkGwBphdt+aGNnr6BLYOf6exWzgp8Jm9vcF4Ah4gkx6pVIgLLzwm61Gama8hnqBSb5OeXwZ8dAjnrtlV32x7CrgrtNzCHYtCF1ELKpvMK+PkeU5Z5CRCjNEVcMxtDvForHv1xxTSRDCfLeAmgn20Lxq1cVgxGYdYgyt2H9eK6UEZmg8s</vt:lpwstr>
  </property>
  <property fmtid="{D5CDD505-2E9C-101B-9397-08002B2CF9AE}" pid="75" name="x1ye=74">
    <vt:lpwstr>jpcWPpzLTNr5toISZ78quA0/kzWK7lY+wGtbsUr0wMuiN23LXvBiFwE+oiPnOCWsJiLF0Pe1vWhHKAwFpmT1kw6bGIO6aubnrRHh0YCR+JiG8ilPGKQslQw3XSzFgglZijIDgw13tAck6OKt01u7luFLChMVqJQH5mJp6mdJPjdcE977dWlwoJOpotSjBfgElpWLV/18jp6U7eS/ramm+fLjrq/P2jdJwQ3qGX4xg+H2F3q1E/nkGFEJDtd6lrQ</vt:lpwstr>
  </property>
  <property fmtid="{D5CDD505-2E9C-101B-9397-08002B2CF9AE}" pid="76" name="x1ye=75">
    <vt:lpwstr>2psb6c6cymeFI9i1tG0tDQwAvHFCwRBmEn6EHvGDPR86i6jFAkMkuVhsrwH49v5ibL52KyG5iFzkZPCIkFOZK4WNJ1Tlh6SDix6CkOEasIs8+H3xMctnrJtDL9QCo/cigkW/PMFS3bgN5m/83HxBUmxlM9G9uX86AYGP+qNiipWCNu1X4tsdzd37xCFrhLprcAwG5zJ/hr9iB27gSXOfxMMvuDBeTwVelJtpL02tMLOH35Ik359QjoIZlnsKuEW</vt:lpwstr>
  </property>
  <property fmtid="{D5CDD505-2E9C-101B-9397-08002B2CF9AE}" pid="77" name="x1ye=76">
    <vt:lpwstr>ympOUuLT7DB/B87RVOPyMdJHypUDaCU990a3E2ptrBlMJkTBG1O1NxfxVUXyi8tOP2cSgsGeKC4mC7Aim6dA1CTS0cbNsiA9yzKOH/ylQKQkQoPdsGMnYaMWd+Iz8EUF+qqDUYoPjJT+0TQb7qNF+uj8qYGdesKlgx7nw6fsSrXj89sWsfxyvl3AaPEDd3Pg8s1ltGat+XQ1dXnma/O97HygvClQlgId1DH3WVK6qZYfUc6NS2KdQ9f2gtzMN7X</vt:lpwstr>
  </property>
  <property fmtid="{D5CDD505-2E9C-101B-9397-08002B2CF9AE}" pid="78" name="x1ye=77">
    <vt:lpwstr>H+TlKJ0E6kzdm1ZUwkaSMCvH+Xnr8JoXnOac8XNcSn+Pqym8QZTWt98OPQHcH+LHF5KE8yNjQyvgSDDzg8vUnSWfTuy97PCNKVbk4tExldUZMWnGcm5vgZWwr/gsMuJ7TRHmdUy7MmaiUo27zaRUmEs7CVC1u4CCO4ZKmUYM80w2V3zrBPMAuGD01U91RIY9chdIhlWVDGUhjmUO1DVbOkzas3uBQe+Lbh8jmCp0W25jOM6uo9g0ECS9pq3vD1K</vt:lpwstr>
  </property>
  <property fmtid="{D5CDD505-2E9C-101B-9397-08002B2CF9AE}" pid="79" name="x1ye=78">
    <vt:lpwstr>b0jqTPwstIo1EUeHk79DB+2kdbSs470Rn7bLGdRRKHegySzCGQ+i6NIP3s7yPwE29c4crPPC4wkxvHC5n4TonQFDlppczUuz6FtglankNz8ShPcWu+PXiQCUcRHfwwlwucUl6ci3V60z49sLCVnBV2ZpN7gSjk7hP7a6Xqpc1hiyxOAI2keyHBKIA+CR0+/pCpGTLOVlgwADJfzoAY/AR4VZcS9to6r9tY/ir9/Yb5ZOk2xFzLMUyDxsDzSXeU3</vt:lpwstr>
  </property>
  <property fmtid="{D5CDD505-2E9C-101B-9397-08002B2CF9AE}" pid="80" name="x1ye=79">
    <vt:lpwstr>wkhIX6D2cstAmieSssX2gr6mgcRq8paTcJSQM/A8teAK0cX+A43xFk0ya9cfLT5F1FbOgrpYTnp5pU9301fclPZfhhO1/GfmKO4KQ7fOUwqnmmYA56WGw68Mp1D688cIU8pmr5Gn0bICE/gucyp1se63HS0O/LndUy+L97j53jAGbA3FU6UrJXLBlMx7r9fRGbcI3ObOJ6gcbySKamlq9tyt3+eTXr7c+Ntzc36Qq0/rDlnvOuBJJvk85bAymcA</vt:lpwstr>
  </property>
  <property fmtid="{D5CDD505-2E9C-101B-9397-08002B2CF9AE}" pid="81" name="x1ye=8">
    <vt:lpwstr>3hxboa8TQ7gWaX84Hhs+1ZfH1O06xpqJdVcTTlWgF1XIT9tngurbjIdFwZD5qCpn4VDXPDfvRU+Ch9zI8cgy7aLls3NsasNvAcz746hn0jG1DYtbwEFz/UWW4pGlpc9vgf5NMJsQAtFJk0S3lOp6EnwotKfE5qhvxx1WjYPJNQjjVrnhAm9itdNbrqAZheWPI1eMzDBOz4F9RqoKuwZy8rOqPC6kIHiuTHDjA5SxZMCluHsP5XpP8JEmZtxq7jl</vt:lpwstr>
  </property>
  <property fmtid="{D5CDD505-2E9C-101B-9397-08002B2CF9AE}" pid="82" name="x1ye=80">
    <vt:lpwstr>fBGCkFdVhF44hwXte1WwuH7d0wdKFbpXbOwJxymZsuZ+yywFVl0dslKtEPKjy9dlxJhiRtbizNC895S9ZJjmL/rE+qosi1yYGCg6CpxUw0jQ7PPRcEmSW7IB+O6a5715bw+5Bp8VMG6LvyZermrFFFLl2yIpQeBn0ev5JoXaG/haJ28gKhereLOiPyt4loxvDjEX9paCBb7HsYOihjVJAlGNfK659wBegWXUPBOKuXZiP56tiEja7MW3AwPaXUd</vt:lpwstr>
  </property>
  <property fmtid="{D5CDD505-2E9C-101B-9397-08002B2CF9AE}" pid="83" name="x1ye=81">
    <vt:lpwstr>OxkMrt5p4z6ZoKzsRHB/OIFRLNKntPrWtsoRPtNhW/dttljygYLPNrUmOj7Da34mT+qHYFGVOIZY7VakUw159VoqCyiF30XAZ9/mXYbQpul/LewF8q/hTgYwjwi8aMZVdcig8MVIa/S4WS/H0XhsVMF8hIHW6oIvyK7U+KMrgd+PEVWpHZTgTuP0sT6FF8c80/doIf9rt1aD1W+bVj97Yq36HNgyqDTul2BQv88rKBzNJCursMHvkEKy2JXycHw</vt:lpwstr>
  </property>
  <property fmtid="{D5CDD505-2E9C-101B-9397-08002B2CF9AE}" pid="84" name="x1ye=82">
    <vt:lpwstr>YXr0ngH57VGD9bUfLOSnSI1fjrd5+yL6U8b46jXqZYrNaRQGQkzL6o3JORU1g8LeRDv2VfUDT21uujCW4ePSHRDuPYE5BzAXwUKADNzMKkGScBwzNDU5SyBFZHStCCeAyYbM0La1ABnWFr0IAWXXlH4VqiI4U71y9kfHJYju0tr/QRzJSI8PYClY/ZzLmwiK+zIZAq4we4T2cESBdF3K2UMXvog928mjlvUThFpm41F8vjgyw55Usqs8iAP6rwu</vt:lpwstr>
  </property>
  <property fmtid="{D5CDD505-2E9C-101B-9397-08002B2CF9AE}" pid="85" name="x1ye=83">
    <vt:lpwstr>hr8aSEap8Y3i0ek/oDuDuiuFlpjufQFnS+kFcYQfFpWGxwGFeiZx8CA4FXx5aBia37gEVV5tyuORwHoy/77b04mQjxibLFVSbSCjcWN0IWwFBFPvfwv1j6La5IVgQDrYdOGsN5nBy4L01YOEXY3VRwRrGwVEG2f2feaKoZHiwOswI2PjbWMLdfD5kbq3HWtbDuFxtdYTLkxTayp2vPgpcmmalCT51fumSa57+yvWaNBvGluQdxWjYxCpKQVVXZ0</vt:lpwstr>
  </property>
  <property fmtid="{D5CDD505-2E9C-101B-9397-08002B2CF9AE}" pid="86" name="x1ye=84">
    <vt:lpwstr>4ISLoj+7GD5GDkO9LAKWeyx3/22nAGb7w+3wDXx9M+olYDRkpsu8nxLFd7Lky+y8XXSqRR+lWStQoAX9fZ7GG+vUwgw6bbf16W/zrcnzXUATSpn/SqhybQk6gBXb+m4d9IfI6KApYs+EddUdEfCXnGO2KKU4RyxYRdCoZQK3V9KLhWPKmxndX6nva/uJY8xPVEHfs+NsiLpLIJ68qZZAPq526ySXnJqEubZDjVgFBs8OrqK6D+AifcIHBGwIeks</vt:lpwstr>
  </property>
  <property fmtid="{D5CDD505-2E9C-101B-9397-08002B2CF9AE}" pid="87" name="x1ye=85">
    <vt:lpwstr>6//79Bw/CGLK4UwAA</vt:lpwstr>
  </property>
  <property fmtid="{D5CDD505-2E9C-101B-9397-08002B2CF9AE}" pid="88" name="x1ye=9">
    <vt:lpwstr>6VhYXTYHG675aKgnCc2Z0cURG/YOIviM+yinHXxYR6AO+ciFNY3WmPDEU49Rl3jt481fMUaoJ4XWmou5M6Qnm6r0XMwoIA8s4oJHbYJmj5fLFqwJ46cTiC7AIj+uiE4zY1Gr5LYZsQLbAlJq7g1YbcH2Jji/eR5U99+uK0ora4obDhwpjGFIjv8usADdkjDr5EcfzcJ+hqhQ27r+gRR5siOjJbJgXniUMFkmxt3ISiUGn42E3b2HjylYGeoNmrA</vt:lpwstr>
  </property>
</Properties>
</file>