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tbl>
      <w:tblPr>
        <w:tblStyle w:val="documentsectionnth-child1"/>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5E0"/>
      </w:tblPr>
      <w:tblGrid>
        <w:gridCol w:w="12240"/>
      </w:tblGrid>
      <w:tr>
        <w:tblPrEx>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5E0"/>
        </w:tblPrEx>
        <w:trPr>
          <w:tblCellSpacing w:w="0" w:type="dxa"/>
        </w:trPr>
        <w:tc>
          <w:tcPr>
            <w:tcW w:w="1224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94949"/>
            <w:tcMar>
              <w:top w:w="0" w:type="dxa"/>
              <w:left w:w="0" w:type="dxa"/>
              <w:bottom w:w="0" w:type="dxa"/>
              <w:right w:w="0" w:type="dxa"/>
            </w:tcMar>
            <w:vAlign w:val="bottom"/>
            <w:hideMark/>
          </w:tcPr>
          <w:p>
            <w:pPr>
              <w:pStyle w:val="div"/>
              <w:pBdr>
                <w:top w:val="none" w:sz="0" w:space="0" w:color="auto"/>
                <w:left w:val="none" w:sz="0" w:space="0" w:color="auto"/>
                <w:bottom w:val="none" w:sz="0" w:space="0" w:color="auto"/>
                <w:right w:val="none" w:sz="0" w:space="0" w:color="auto"/>
              </w:pBdr>
              <w:spacing w:before="0" w:after="0" w:line="700" w:lineRule="exact"/>
              <w:ind w:left="800" w:right="800"/>
              <w:jc w:val="center"/>
              <w:rPr>
                <w:rStyle w:val="documentPARAGRAPHCNTCfirstparagraph"/>
                <w:rFonts w:ascii="Saira Semi Condensed" w:eastAsia="Saira Semi Condensed" w:hAnsi="Saira Semi Condensed" w:cs="Saira Semi Condensed"/>
                <w:b w:val="0"/>
                <w:bCs w:val="0"/>
                <w:color w:val="FFFFFF"/>
                <w:sz w:val="20"/>
                <w:szCs w:val="20"/>
                <w:bdr w:val="none" w:sz="0" w:space="0" w:color="auto"/>
                <w:vertAlign w:val="baseline"/>
              </w:rPr>
            </w:pPr>
          </w:p>
          <w:p>
            <w:pPr>
              <w:pStyle w:val="div"/>
              <w:pBdr>
                <w:top w:val="none" w:sz="0" w:space="0" w:color="auto"/>
                <w:left w:val="none" w:sz="0" w:space="0" w:color="auto"/>
                <w:bottom w:val="none" w:sz="0" w:space="0" w:color="auto"/>
                <w:right w:val="none" w:sz="0" w:space="0" w:color="auto"/>
              </w:pBdr>
              <w:spacing w:before="0" w:after="0" w:line="280" w:lineRule="atLeast"/>
              <w:ind w:left="800" w:right="800"/>
              <w:jc w:val="center"/>
              <w:rPr>
                <w:rStyle w:val="documentPARAGRAPHCNTCfirstparagraph"/>
                <w:rFonts w:ascii="Saira Semi Condensed" w:eastAsia="Saira Semi Condensed" w:hAnsi="Saira Semi Condensed" w:cs="Saira Semi Condensed"/>
                <w:b w:val="0"/>
                <w:bCs w:val="0"/>
                <w:color w:val="FFFFFF"/>
                <w:sz w:val="20"/>
                <w:szCs w:val="20"/>
                <w:bdr w:val="none" w:sz="0" w:space="0" w:color="auto"/>
                <w:vertAlign w:val="baseline"/>
              </w:rPr>
            </w:pPr>
            <w:r>
              <w:rPr>
                <w:rStyle w:val="span"/>
                <w:rFonts w:ascii="Saira Semi Condensed" w:eastAsia="Saira Semi Condensed" w:hAnsi="Saira Semi Condensed" w:cs="Saira Semi Condensed"/>
                <w:b w:val="0"/>
                <w:bCs w:val="0"/>
                <w:color w:val="FFFFFF"/>
                <w:sz w:val="20"/>
                <w:szCs w:val="20"/>
              </w:rPr>
              <w:t>Jersey City, NJ 07304</w:t>
            </w:r>
            <w:r>
              <w:rPr>
                <w:rStyle w:val="documentinnerAdd"/>
                <w:rFonts w:ascii="Saira Semi Condensed" w:eastAsia="Saira Semi Condensed" w:hAnsi="Saira Semi Condensed" w:cs="Saira Semi Condensed"/>
                <w:b w:val="0"/>
                <w:bCs w:val="0"/>
                <w:color w:val="FFFFFF"/>
                <w:sz w:val="20"/>
                <w:szCs w:val="20"/>
              </w:rPr>
              <w:t xml:space="preserve"> </w:t>
            </w:r>
            <w:r>
              <w:rPr>
                <w:rStyle w:val="span"/>
                <w:rFonts w:ascii="Saira Semi Condensed" w:eastAsia="Saira Semi Condensed" w:hAnsi="Saira Semi Condensed" w:cs="Saira Semi Condensed"/>
                <w:b w:val="0"/>
                <w:bCs w:val="0"/>
                <w:color w:val="FFFFFF"/>
                <w:sz w:val="20"/>
                <w:szCs w:val="20"/>
              </w:rPr>
              <w:t>   </w:t>
            </w:r>
            <w:r>
              <w:rPr>
                <w:rStyle w:val="sprtr"/>
                <w:rFonts w:ascii="Saira Semi Condensed" w:eastAsia="Saira Semi Condensed" w:hAnsi="Saira Semi Condensed" w:cs="Saira Semi Condensed"/>
                <w:b w:val="0"/>
                <w:bCs w:val="0"/>
              </w:rPr>
              <w:t>|   </w:t>
            </w:r>
            <w:r>
              <w:rPr>
                <w:rStyle w:val="span"/>
                <w:rFonts w:ascii="Saira Semi Condensed" w:eastAsia="Saira Semi Condensed" w:hAnsi="Saira Semi Condensed" w:cs="Saira Semi Condensed"/>
                <w:b w:val="0"/>
                <w:bCs w:val="0"/>
                <w:color w:val="FFFFFF"/>
                <w:sz w:val="20"/>
                <w:szCs w:val="20"/>
              </w:rPr>
              <w:t>555-555-5555</w:t>
            </w:r>
            <w:r>
              <w:rPr>
                <w:rStyle w:val="documentinnerAdd"/>
                <w:rFonts w:ascii="Saira Semi Condensed" w:eastAsia="Saira Semi Condensed" w:hAnsi="Saira Semi Condensed" w:cs="Saira Semi Condensed"/>
                <w:b w:val="0"/>
                <w:bCs w:val="0"/>
                <w:color w:val="FFFFFF"/>
                <w:sz w:val="20"/>
                <w:szCs w:val="20"/>
              </w:rPr>
              <w:t xml:space="preserve"> </w:t>
            </w:r>
            <w:r>
              <w:rPr>
                <w:rStyle w:val="span"/>
                <w:rFonts w:ascii="Saira Semi Condensed" w:eastAsia="Saira Semi Condensed" w:hAnsi="Saira Semi Condensed" w:cs="Saira Semi Condensed"/>
                <w:b w:val="0"/>
                <w:bCs w:val="0"/>
                <w:color w:val="FFFFFF"/>
                <w:sz w:val="20"/>
                <w:szCs w:val="20"/>
              </w:rPr>
              <w:t>   </w:t>
            </w:r>
            <w:r>
              <w:rPr>
                <w:rStyle w:val="sprtr"/>
                <w:rFonts w:ascii="Saira Semi Condensed" w:eastAsia="Saira Semi Condensed" w:hAnsi="Saira Semi Condensed" w:cs="Saira Semi Condensed"/>
                <w:b w:val="0"/>
                <w:bCs w:val="0"/>
              </w:rPr>
              <w:t>|   </w:t>
            </w:r>
            <w:r>
              <w:rPr>
                <w:rStyle w:val="span"/>
                <w:rFonts w:ascii="Saira Semi Condensed" w:eastAsia="Saira Semi Condensed" w:hAnsi="Saira Semi Condensed" w:cs="Saira Semi Condensed"/>
                <w:b w:val="0"/>
                <w:bCs w:val="0"/>
                <w:color w:val="FFFFFF"/>
                <w:sz w:val="20"/>
                <w:szCs w:val="20"/>
              </w:rPr>
              <w:t>example@example.com</w:t>
            </w:r>
            <w:r>
              <w:rPr>
                <w:rStyle w:val="documentinnerAdd"/>
                <w:rFonts w:ascii="Saira Semi Condensed" w:eastAsia="Saira Semi Condensed" w:hAnsi="Saira Semi Condensed" w:cs="Saira Semi Condensed"/>
                <w:b w:val="0"/>
                <w:bCs w:val="0"/>
                <w:color w:val="FFFFFF"/>
                <w:sz w:val="20"/>
                <w:szCs w:val="20"/>
              </w:rPr>
              <w:t xml:space="preserve"> </w:t>
            </w:r>
          </w:p>
          <w:p>
            <w:pPr>
              <w:pStyle w:val="documentaddress"/>
              <w:pBdr>
                <w:top w:val="none" w:sz="0" w:space="0" w:color="auto"/>
                <w:left w:val="none" w:sz="0" w:space="0" w:color="auto"/>
                <w:bottom w:val="none" w:sz="0" w:space="0" w:color="auto"/>
                <w:right w:val="none" w:sz="0" w:space="0" w:color="auto"/>
              </w:pBdr>
              <w:shd w:val="clear" w:color="auto" w:fill="auto"/>
              <w:spacing w:after="0" w:line="200" w:lineRule="exact"/>
              <w:ind w:left="800" w:right="800"/>
              <w:rPr>
                <w:rStyle w:val="documentaddressCharacter"/>
                <w:rFonts w:ascii="Saira Semi Condensed" w:eastAsia="Saira Semi Condensed" w:hAnsi="Saira Semi Condensed" w:cs="Saira Semi Condensed"/>
                <w:b w:val="0"/>
                <w:bCs w:val="0"/>
                <w:sz w:val="20"/>
                <w:szCs w:val="20"/>
                <w:bdr w:val="none" w:sz="0" w:space="0" w:color="auto"/>
                <w:shd w:val="clear" w:color="auto" w:fill="auto"/>
                <w:vertAlign w:val="baseline"/>
              </w:rPr>
            </w:pPr>
          </w:p>
        </w:tc>
      </w:tr>
      <w:tr>
        <w:tblPrEx>
          <w:tblW w:w="5000" w:type="pct"/>
          <w:tblCellMar>
            <w:left w:w="108" w:type="dxa"/>
            <w:right w:w="108" w:type="dxa"/>
          </w:tblCellMar>
        </w:tblPrEx>
        <w:trPr>
          <w:trHeight w:val="300"/>
        </w:trPr>
        <w:tc>
          <w:tcPr>
            <w:tcW w:w="1224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B454E"/>
          </w:tcPr>
          <w:p>
            <w:r>
              <w:pict>
                <v:shapetype id="_x0000_t6" coordsize="21600,21600" o:spt="6" path="m,l,21600r21600,xe">
                  <v:stroke joinstyle="miter"/>
                  <v:path gradientshapeok="t" o:connecttype="custom" o:connectlocs="0,0;0,10800;0,21600;10800,21600;21600,21600;10800,10800" textboxrect="1800,12600,12600,19800"/>
                </v:shapetype>
                <v:shape id="_x0000_s1026" type="#_x0000_t6" style="width:612pt;height:15pt;margin-top:0;margin-left:0;mso-position-horizontal-relative:page;mso-wrap-distance-left:0;position:absolute;z-index:251658240" fillcolor="#eab5b8" strokecolor="#eab5b8"/>
              </w:pict>
            </w:r>
          </w:p>
        </w:tc>
      </w:tr>
    </w:tb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0" w:lineRule="auto"/>
        <w:sectPr>
          <w:headerReference w:type="default" r:id="rId4"/>
          <w:footerReference w:type="default" r:id="rId5"/>
          <w:pgSz w:w="12240" w:h="15840"/>
          <w:pgMar w:top="0" w:right="0" w:bottom="700" w:left="0" w:header="0" w:footer="0"/>
          <w:cols w:space="720"/>
        </w:sectPr>
      </w:pPr>
      <w:r>
        <w:rPr>
          <w:color w:val="FFFFFF"/>
          <w:sz w:val="0"/>
        </w:rPr>
        <w:t>.</w:t>
      </w:r>
    </w:p>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0" w:lineRule="auto"/>
      </w:pPr>
    </w:p>
    <w:p>
      <w:pPr>
        <w:pStyle w:val="documentname"/>
        <w:pBdr>
          <w:top w:val="none" w:sz="0" w:space="0" w:color="auto"/>
          <w:left w:val="none" w:sz="0" w:space="0" w:color="auto"/>
          <w:bottom w:val="none" w:sz="0" w:space="0" w:color="auto"/>
          <w:right w:val="none" w:sz="0" w:space="0" w:color="auto"/>
        </w:pBdr>
        <w:spacing w:before="440" w:after="600" w:line="720" w:lineRule="exact"/>
        <w:ind w:left="1940" w:right="0"/>
        <w:rPr>
          <w:rFonts w:ascii="Saira Semi Condensed" w:eastAsia="Saira Semi Condensed" w:hAnsi="Saira Semi Condensed" w:cs="Saira Semi Condensed"/>
          <w:b w:val="0"/>
          <w:bCs w:val="0"/>
          <w:color w:val="494949"/>
          <w:sz w:val="60"/>
          <w:szCs w:val="60"/>
          <w:bdr w:val="none" w:sz="0" w:space="0" w:color="auto"/>
          <w:vertAlign w:val="baseline"/>
        </w:rPr>
      </w:pPr>
      <w:r>
        <w:rPr>
          <w:rStyle w:val="span"/>
          <w:rFonts w:ascii="Saira Semi Condensed" w:eastAsia="Saira Semi Condensed" w:hAnsi="Saira Semi Condensed" w:cs="Saira Semi Condensed"/>
          <w:color w:val="494949"/>
        </w:rPr>
        <w:t>Jean</w:t>
      </w:r>
      <w:r>
        <w:rPr>
          <w:rStyle w:val="span"/>
          <w:rFonts w:ascii="Saira Semi Condensed" w:eastAsia="Saira Semi Condensed" w:hAnsi="Saira Semi Condensed" w:cs="Saira Semi Condensed"/>
          <w:color w:val="494949"/>
        </w:rPr>
        <w:t xml:space="preserve"> </w:t>
      </w:r>
      <w:r>
        <w:rPr>
          <w:rStyle w:val="span"/>
          <w:rFonts w:ascii="Saira Semi Condensed" w:eastAsia="Saira Semi Condensed" w:hAnsi="Saira Semi Condensed" w:cs="Saira Semi Condensed"/>
          <w:color w:val="494949"/>
        </w:rPr>
        <w:t>Lowe</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11040"/>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20"/>
        </w:trPr>
        <w:tc>
          <w:tcPr>
            <w:tcW w:w="11040" w:type="dxa"/>
            <w:tcBorders>
              <w:top w:val="none" w:sz="0" w:space="0" w:color="auto"/>
              <w:left w:val="none" w:sz="0" w:space="0" w:color="auto"/>
              <w:bottom w:val="single" w:sz="8" w:space="0" w:color="CB454E"/>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1950"/>
        <w:gridCol w:w="9090"/>
      </w:tblGrid>
      <w:tr>
        <w:tblPrEx>
          <w:tblW w:w="0" w:type="auto"/>
          <w:tblLayout w:type="fixed"/>
          <w:tblCellMar>
            <w:top w:w="0" w:type="dxa"/>
            <w:left w:w="0" w:type="dxa"/>
            <w:bottom w:w="0" w:type="dxa"/>
            <w:right w:w="0" w:type="dxa"/>
          </w:tblCellMar>
          <w:tblLook w:val="05E0"/>
        </w:tblPrEx>
        <w:tc>
          <w:tcPr>
            <w:tcW w:w="1950" w:type="dxa"/>
            <w:noWrap w:val="0"/>
            <w:tcMar>
              <w:top w:w="185" w:type="dxa"/>
              <w:left w:w="5" w:type="dxa"/>
              <w:bottom w:w="5"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Saira Semi Condensed" w:eastAsia="Saira Semi Condensed" w:hAnsi="Saira Semi Condensed" w:cs="Saira Semi Condensed"/>
                <w:color w:val="494949"/>
                <w:bdr w:val="none" w:sz="0" w:space="0" w:color="auto"/>
                <w:vertAlign w:val="baseline"/>
              </w:rPr>
            </w:pPr>
            <w:r>
              <w:rPr>
                <w:rStyle w:val="documentheading"/>
                <w:rFonts w:ascii="Saira Semi Condensed" w:eastAsia="Saira Semi Condensed" w:hAnsi="Saira Semi Condensed" w:cs="Saira Semi Condensed"/>
                <w:color w:val="494949"/>
                <w:bdr w:val="none" w:sz="0" w:space="0" w:color="auto"/>
                <w:vertAlign w:val="baseline"/>
              </w:rPr>
              <w:t>Summary Statement</w:t>
            </w:r>
          </w:p>
          <w:p>
            <w:pPr>
              <w:pStyle w:val="documentheadingParagraph"/>
              <w:pBdr>
                <w:top w:val="none" w:sz="0" w:space="0" w:color="auto"/>
                <w:left w:val="none" w:sz="0" w:space="0" w:color="auto"/>
                <w:bottom w:val="none" w:sz="0" w:space="0" w:color="auto"/>
                <w:right w:val="none" w:sz="0" w:space="0" w:color="auto"/>
              </w:pBdr>
              <w:spacing w:line="20" w:lineRule="atLeast"/>
              <w:ind w:left="0" w:right="120"/>
              <w:rPr>
                <w:rStyle w:val="documentheading"/>
                <w:rFonts w:ascii="Saira Semi Condensed" w:eastAsia="Saira Semi Condensed" w:hAnsi="Saira Semi Condensed" w:cs="Saira Semi Condensed"/>
                <w:color w:val="494949"/>
                <w:sz w:val="2"/>
                <w:szCs w:val="2"/>
                <w:bdr w:val="none" w:sz="0" w:space="0" w:color="auto"/>
                <w:vertAlign w:val="baseline"/>
              </w:rPr>
            </w:pPr>
          </w:p>
        </w:tc>
        <w:tc>
          <w:tcPr>
            <w:tcW w:w="9090" w:type="dxa"/>
            <w:noWrap w:val="0"/>
            <w:tcMar>
              <w:top w:w="185" w:type="dxa"/>
              <w:left w:w="5" w:type="dxa"/>
              <w:bottom w:w="5" w:type="dxa"/>
              <w:right w:w="5" w:type="dxa"/>
            </w:tcMar>
            <w:vAlign w:val="top"/>
            <w:hideMark/>
          </w:tcPr>
          <w:p>
            <w:pPr>
              <w:pStyle w:val="p"/>
              <w:pBdr>
                <w:top w:val="none" w:sz="0" w:space="2" w:color="auto"/>
                <w:left w:val="none" w:sz="0" w:space="0" w:color="auto"/>
                <w:bottom w:val="none" w:sz="0" w:space="0" w:color="auto"/>
                <w:right w:val="none" w:sz="0" w:space="0" w:color="auto"/>
              </w:pBdr>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Saira Semi Condensed" w:eastAsia="Saira Semi Condensed" w:hAnsi="Saira Semi Condensed" w:cs="Saira Semi Condensed"/>
                <w:b w:val="0"/>
                <w:bCs w:val="0"/>
                <w:color w:val="494949"/>
                <w:sz w:val="20"/>
                <w:szCs w:val="20"/>
                <w:u w:val="single" w:color="494949"/>
              </w:rPr>
              <w:t>How to Write a Powerful Resume Summary Statement</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for more writing tips.</w:t>
            </w: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Saira Semi Condensed" w:eastAsia="Saira Semi Condensed" w:hAnsi="Saira Semi Condensed" w:cs="Saira Semi Condensed"/>
          <w:b w:val="0"/>
          <w:bCs w:val="0"/>
          <w:color w:val="494949"/>
          <w:sz w:val="40"/>
          <w:szCs w:val="40"/>
          <w:bdr w:val="none" w:sz="0" w:space="0" w:color="auto"/>
          <w:vertAlign w:val="baseline"/>
        </w:rPr>
      </w:pPr>
      <w:r>
        <w:rPr>
          <w:rFonts w:ascii="Saira Semi Condensed" w:eastAsia="Saira Semi Condensed" w:hAnsi="Saira Semi Condensed" w:cs="Saira Semi Condensed"/>
          <w:b w:val="0"/>
          <w:bCs w:val="0"/>
          <w:color w:val="494949"/>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11040"/>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20"/>
        </w:trPr>
        <w:tc>
          <w:tcPr>
            <w:tcW w:w="11040" w:type="dxa"/>
            <w:tcBorders>
              <w:top w:val="none" w:sz="0" w:space="0" w:color="auto"/>
              <w:left w:val="none" w:sz="0" w:space="0" w:color="auto"/>
              <w:bottom w:val="single" w:sz="8" w:space="0" w:color="CB454E"/>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1950"/>
        <w:gridCol w:w="9090"/>
      </w:tblGrid>
      <w:tr>
        <w:tblPrEx>
          <w:tblW w:w="0" w:type="auto"/>
          <w:tblLayout w:type="fixed"/>
          <w:tblCellMar>
            <w:top w:w="0" w:type="dxa"/>
            <w:left w:w="0" w:type="dxa"/>
            <w:bottom w:w="0" w:type="dxa"/>
            <w:right w:w="0" w:type="dxa"/>
          </w:tblCellMar>
          <w:tblLook w:val="05E0"/>
        </w:tblPrEx>
        <w:tc>
          <w:tcPr>
            <w:tcW w:w="1950" w:type="dxa"/>
            <w:noWrap w:val="0"/>
            <w:tcMar>
              <w:top w:w="185" w:type="dxa"/>
              <w:left w:w="5" w:type="dxa"/>
              <w:bottom w:w="5"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Saira Semi Condensed" w:eastAsia="Saira Semi Condensed" w:hAnsi="Saira Semi Condensed" w:cs="Saira Semi Condensed"/>
                <w:color w:val="494949"/>
                <w:bdr w:val="none" w:sz="0" w:space="0" w:color="auto"/>
                <w:vertAlign w:val="baseline"/>
              </w:rPr>
            </w:pPr>
            <w:r>
              <w:rPr>
                <w:rStyle w:val="documentheading"/>
                <w:rFonts w:ascii="Saira Semi Condensed" w:eastAsia="Saira Semi Condensed" w:hAnsi="Saira Semi Condensed" w:cs="Saira Semi Condensed"/>
                <w:color w:val="494949"/>
                <w:bdr w:val="none" w:sz="0" w:space="0" w:color="auto"/>
                <w:vertAlign w:val="baseline"/>
              </w:rPr>
              <w:t>Skills</w:t>
            </w:r>
          </w:p>
          <w:p>
            <w:pPr>
              <w:pStyle w:val="documentheadingParagraph"/>
              <w:pBdr>
                <w:top w:val="none" w:sz="0" w:space="0" w:color="auto"/>
                <w:left w:val="none" w:sz="0" w:space="0" w:color="auto"/>
                <w:bottom w:val="none" w:sz="0" w:space="0" w:color="auto"/>
                <w:right w:val="none" w:sz="0" w:space="0" w:color="auto"/>
              </w:pBdr>
              <w:spacing w:line="20" w:lineRule="atLeast"/>
              <w:ind w:left="0" w:right="120"/>
              <w:rPr>
                <w:rStyle w:val="documentheading"/>
                <w:rFonts w:ascii="Saira Semi Condensed" w:eastAsia="Saira Semi Condensed" w:hAnsi="Saira Semi Condensed" w:cs="Saira Semi Condensed"/>
                <w:color w:val="494949"/>
                <w:sz w:val="2"/>
                <w:szCs w:val="2"/>
                <w:bdr w:val="none" w:sz="0" w:space="0" w:color="auto"/>
                <w:vertAlign w:val="baseline"/>
              </w:rPr>
            </w:pPr>
          </w:p>
        </w:tc>
        <w:tc>
          <w:tcPr>
            <w:tcW w:w="9090" w:type="dxa"/>
            <w:noWrap w:val="0"/>
            <w:tcMar>
              <w:top w:w="185" w:type="dxa"/>
              <w:left w:w="5" w:type="dxa"/>
              <w:bottom w:w="5" w:type="dxa"/>
              <w:right w:w="5" w:type="dxa"/>
            </w:tcMar>
            <w:vAlign w:val="top"/>
            <w:hideMark/>
          </w:tcPr>
          <w:tbl>
            <w:tblPr>
              <w:tblStyle w:val="documentparagraphTable"/>
              <w:tblW w:w="5000" w:type="pct"/>
              <w:tblLayout w:type="fixed"/>
              <w:tblCellMar>
                <w:top w:w="40" w:type="dxa"/>
                <w:left w:w="0" w:type="dxa"/>
                <w:bottom w:w="0" w:type="dxa"/>
                <w:right w:w="0" w:type="dxa"/>
              </w:tblCellMar>
              <w:tblLook w:val="05E0"/>
            </w:tblPr>
            <w:tblGrid>
              <w:gridCol w:w="3026"/>
              <w:gridCol w:w="3027"/>
              <w:gridCol w:w="3027"/>
            </w:tblGrid>
            <w:tr>
              <w:tblPrEx>
                <w:tblW w:w="5000" w:type="pct"/>
                <w:tblLayout w:type="fixed"/>
                <w:tblCellMar>
                  <w:top w:w="40" w:type="dxa"/>
                  <w:left w:w="0" w:type="dxa"/>
                  <w:bottom w:w="0" w:type="dxa"/>
                  <w:right w:w="0" w:type="dxa"/>
                </w:tblCellMar>
                <w:tblLook w:val="05E0"/>
              </w:tblPrEx>
              <w:tc>
                <w:tcPr>
                  <w:tcW w:w="3000" w:type="dxa"/>
                  <w:tcMar>
                    <w:top w:w="45" w:type="dxa"/>
                    <w:left w:w="5" w:type="dxa"/>
                    <w:bottom w:w="5" w:type="dxa"/>
                    <w:right w:w="45" w:type="dxa"/>
                  </w:tcMar>
                  <w:vAlign w:val="top"/>
                  <w:hideMark/>
                </w:tcPr>
                <w:p>
                  <w:pPr>
                    <w:pStyle w:val="divdocumentulli"/>
                    <w:numPr>
                      <w:ilvl w:val="0"/>
                      <w:numId w:val="1"/>
                    </w:numPr>
                    <w:spacing w:before="0" w:after="0" w:line="280" w:lineRule="atLeast"/>
                    <w:ind w:left="220" w:right="200" w:hanging="192"/>
                    <w:rPr>
                      <w:rStyle w:val="skilldatacell"/>
                      <w:rFonts w:ascii="Saira Semi Condensed" w:eastAsia="Saira Semi Condensed" w:hAnsi="Saira Semi Condensed" w:cs="Saira Semi Condensed"/>
                      <w:color w:val="494949"/>
                      <w:sz w:val="20"/>
                      <w:szCs w:val="20"/>
                      <w:bdr w:val="none" w:sz="0" w:space="0" w:color="auto"/>
                      <w:vertAlign w:val="baseline"/>
                    </w:rPr>
                  </w:pPr>
                  <w:r>
                    <w:rPr>
                      <w:rStyle w:val="skilldatacell"/>
                      <w:rFonts w:ascii="Saira Semi Condensed" w:eastAsia="Saira Semi Condensed" w:hAnsi="Saira Semi Condensed" w:cs="Saira Semi Condensed"/>
                      <w:color w:val="494949"/>
                      <w:sz w:val="20"/>
                      <w:szCs w:val="20"/>
                      <w:bdr w:val="none" w:sz="0" w:space="0" w:color="auto"/>
                      <w:vertAlign w:val="baseline"/>
                    </w:rPr>
                    <w:t>Review the job posting for the skills sought by the employer.</w:t>
                  </w:r>
                </w:p>
                <w:p>
                  <w:pPr>
                    <w:pStyle w:val="divdocumentulli"/>
                    <w:numPr>
                      <w:ilvl w:val="0"/>
                      <w:numId w:val="1"/>
                    </w:numPr>
                    <w:spacing w:before="0" w:after="0" w:line="280" w:lineRule="atLeast"/>
                    <w:ind w:left="220" w:right="200" w:hanging="192"/>
                    <w:rPr>
                      <w:rStyle w:val="skilldatacell"/>
                      <w:rFonts w:ascii="Saira Semi Condensed" w:eastAsia="Saira Semi Condensed" w:hAnsi="Saira Semi Condensed" w:cs="Saira Semi Condensed"/>
                      <w:color w:val="494949"/>
                      <w:sz w:val="20"/>
                      <w:szCs w:val="20"/>
                      <w:bdr w:val="none" w:sz="0" w:space="0" w:color="auto"/>
                      <w:vertAlign w:val="baseline"/>
                    </w:rPr>
                  </w:pPr>
                  <w:r>
                    <w:rPr>
                      <w:rStyle w:val="skilldatacell"/>
                      <w:rFonts w:ascii="Saira Semi Condensed" w:eastAsia="Saira Semi Condensed" w:hAnsi="Saira Semi Condensed" w:cs="Saira Semi Condensed"/>
                      <w:color w:val="494949"/>
                      <w:sz w:val="20"/>
                      <w:szCs w:val="20"/>
                      <w:bdr w:val="none" w:sz="0" w:space="0" w:color="auto"/>
                      <w:vertAlign w:val="baseline"/>
                    </w:rPr>
                    <w:t>Feature skills of your own that match these key skills and are valuable in your profession.</w:t>
                  </w:r>
                </w:p>
                <w:p>
                  <w:pPr>
                    <w:pStyle w:val="skilldatacellParagraph"/>
                    <w:pBdr>
                      <w:top w:val="none" w:sz="0" w:space="0" w:color="auto"/>
                      <w:left w:val="none" w:sz="0" w:space="0" w:color="auto"/>
                      <w:bottom w:val="none" w:sz="0" w:space="0" w:color="auto"/>
                      <w:right w:val="none" w:sz="0" w:space="0" w:color="auto"/>
                    </w:pBdr>
                    <w:spacing w:line="20" w:lineRule="atLeast"/>
                    <w:ind w:left="0" w:right="200"/>
                    <w:rPr>
                      <w:rStyle w:val="skilldatacell"/>
                      <w:rFonts w:ascii="Saira Semi Condensed" w:eastAsia="Saira Semi Condensed" w:hAnsi="Saira Semi Condensed" w:cs="Saira Semi Condensed"/>
                      <w:color w:val="494949"/>
                      <w:sz w:val="2"/>
                      <w:szCs w:val="2"/>
                      <w:bdr w:val="none" w:sz="0" w:space="0" w:color="auto"/>
                      <w:vertAlign w:val="baseline"/>
                    </w:rPr>
                  </w:pPr>
                </w:p>
              </w:tc>
              <w:tc>
                <w:tcPr>
                  <w:tcW w:w="3000" w:type="dxa"/>
                  <w:tcMar>
                    <w:top w:w="45" w:type="dxa"/>
                    <w:left w:w="5" w:type="dxa"/>
                    <w:bottom w:w="5" w:type="dxa"/>
                    <w:right w:w="45" w:type="dxa"/>
                  </w:tcMar>
                  <w:vAlign w:val="top"/>
                  <w:hideMark/>
                </w:tcPr>
                <w:p>
                  <w:pPr>
                    <w:pStyle w:val="divdocumentulli"/>
                    <w:numPr>
                      <w:ilvl w:val="0"/>
                      <w:numId w:val="2"/>
                    </w:numPr>
                    <w:spacing w:before="0" w:after="0" w:line="280" w:lineRule="atLeast"/>
                    <w:ind w:left="220" w:right="200" w:hanging="192"/>
                    <w:rPr>
                      <w:rStyle w:val="skilldatacell"/>
                      <w:rFonts w:ascii="Saira Semi Condensed" w:eastAsia="Saira Semi Condensed" w:hAnsi="Saira Semi Condensed" w:cs="Saira Semi Condensed"/>
                      <w:color w:val="494949"/>
                      <w:sz w:val="20"/>
                      <w:szCs w:val="20"/>
                      <w:bdr w:val="none" w:sz="0" w:space="0" w:color="auto"/>
                      <w:vertAlign w:val="baseline"/>
                    </w:rPr>
                  </w:pPr>
                  <w:r>
                    <w:rPr>
                      <w:rStyle w:val="skilldatacell"/>
                      <w:rFonts w:ascii="Saira Semi Condensed" w:eastAsia="Saira Semi Condensed" w:hAnsi="Saira Semi Condensed" w:cs="Saira Semi Condensed"/>
                      <w:color w:val="494949"/>
                      <w:sz w:val="20"/>
                      <w:szCs w:val="20"/>
                      <w:bdr w:val="none" w:sz="0" w:space="0" w:color="auto"/>
                      <w:vertAlign w:val="baseline"/>
                    </w:rPr>
                    <w:t>Present six to eight skills in a bulleted list, and make sure to include soft, hard and technical skills.</w:t>
                  </w:r>
                </w:p>
                <w:p>
                  <w:pPr>
                    <w:pStyle w:val="divdocumentulli"/>
                    <w:numPr>
                      <w:ilvl w:val="0"/>
                      <w:numId w:val="2"/>
                    </w:numPr>
                    <w:spacing w:before="0" w:after="0" w:line="280" w:lineRule="atLeast"/>
                    <w:ind w:left="220" w:right="200" w:hanging="192"/>
                    <w:rPr>
                      <w:rStyle w:val="skilldatacell"/>
                      <w:rFonts w:ascii="Saira Semi Condensed" w:eastAsia="Saira Semi Condensed" w:hAnsi="Saira Semi Condensed" w:cs="Saira Semi Condensed"/>
                      <w:color w:val="494949"/>
                      <w:sz w:val="20"/>
                      <w:szCs w:val="20"/>
                      <w:bdr w:val="none" w:sz="0" w:space="0" w:color="auto"/>
                      <w:vertAlign w:val="baseline"/>
                    </w:rPr>
                  </w:pPr>
                  <w:r>
                    <w:rPr>
                      <w:rStyle w:val="skilldatacell"/>
                      <w:rFonts w:ascii="Saira Semi Condensed" w:eastAsia="Saira Semi Condensed" w:hAnsi="Saira Semi Condensed" w:cs="Saira Semi Condensed"/>
                      <w:color w:val="494949"/>
                      <w:sz w:val="20"/>
                      <w:szCs w:val="20"/>
                      <w:bdr w:val="none" w:sz="0" w:space="0" w:color="auto"/>
                      <w:vertAlign w:val="baseline"/>
                    </w:rPr>
                    <w:t xml:space="preserve">See </w:t>
                  </w:r>
                  <w:r>
                    <w:rPr>
                      <w:rStyle w:val="u"/>
                      <w:rFonts w:ascii="Saira Semi Condensed" w:eastAsia="Saira Semi Condensed" w:hAnsi="Saira Semi Condensed" w:cs="Saira Semi Condensed"/>
                      <w:b w:val="0"/>
                      <w:bCs w:val="0"/>
                      <w:color w:val="494949"/>
                      <w:sz w:val="20"/>
                      <w:szCs w:val="20"/>
                      <w:u w:val="single" w:color="494949"/>
                    </w:rPr>
                    <w:t>How to Write the Resume Skills Section of your Resume</w:t>
                  </w:r>
                  <w:r>
                    <w:rPr>
                      <w:rStyle w:val="skilldatacell"/>
                      <w:rFonts w:ascii="Saira Semi Condensed" w:eastAsia="Saira Semi Condensed" w:hAnsi="Saira Semi Condensed" w:cs="Saira Semi Condensed"/>
                      <w:color w:val="494949"/>
                      <w:sz w:val="20"/>
                      <w:szCs w:val="20"/>
                      <w:bdr w:val="none" w:sz="0" w:space="0" w:color="auto"/>
                      <w:vertAlign w:val="baseline"/>
                    </w:rPr>
                    <w:t xml:space="preserve"> for more writing tips.</w:t>
                  </w:r>
                </w:p>
                <w:p>
                  <w:pPr>
                    <w:pStyle w:val="skilldatacellParagraph"/>
                    <w:pBdr>
                      <w:top w:val="none" w:sz="0" w:space="0" w:color="auto"/>
                      <w:left w:val="none" w:sz="0" w:space="0" w:color="auto"/>
                      <w:bottom w:val="none" w:sz="0" w:space="0" w:color="auto"/>
                      <w:right w:val="none" w:sz="0" w:space="0" w:color="auto"/>
                    </w:pBdr>
                    <w:spacing w:line="20" w:lineRule="atLeast"/>
                    <w:ind w:left="0" w:right="200"/>
                    <w:rPr>
                      <w:rStyle w:val="skilldatacell"/>
                      <w:rFonts w:ascii="Saira Semi Condensed" w:eastAsia="Saira Semi Condensed" w:hAnsi="Saira Semi Condensed" w:cs="Saira Semi Condensed"/>
                      <w:color w:val="494949"/>
                      <w:sz w:val="2"/>
                      <w:szCs w:val="2"/>
                      <w:bdr w:val="none" w:sz="0" w:space="0" w:color="auto"/>
                      <w:vertAlign w:val="baseline"/>
                    </w:rPr>
                  </w:pPr>
                </w:p>
              </w:tc>
              <w:tc>
                <w:tcPr>
                  <w:tcW w:w="3000" w:type="dxa"/>
                  <w:tcMar>
                    <w:top w:w="45" w:type="dxa"/>
                    <w:left w:w="5" w:type="dxa"/>
                    <w:bottom w:w="5" w:type="dxa"/>
                    <w:right w:w="5" w:type="dxa"/>
                  </w:tcMar>
                  <w:vAlign w:val="top"/>
                  <w:hideMark/>
                </w:tcPr>
                <w:p>
                  <w:pPr>
                    <w:pStyle w:val="skilldatacellParagraph"/>
                    <w:pBdr>
                      <w:top w:val="none" w:sz="0" w:space="0" w:color="auto"/>
                      <w:left w:val="none" w:sz="0" w:space="0" w:color="auto"/>
                      <w:bottom w:val="none" w:sz="0" w:space="0" w:color="auto"/>
                      <w:right w:val="none" w:sz="0" w:space="0" w:color="auto"/>
                    </w:pBdr>
                    <w:spacing w:line="20" w:lineRule="atLeast"/>
                    <w:ind w:left="0" w:right="200"/>
                    <w:rPr>
                      <w:rStyle w:val="skilldatacell"/>
                      <w:rFonts w:ascii="Saira Semi Condensed" w:eastAsia="Saira Semi Condensed" w:hAnsi="Saira Semi Condensed" w:cs="Saira Semi Condensed"/>
                      <w:color w:val="494949"/>
                      <w:sz w:val="2"/>
                      <w:szCs w:val="2"/>
                      <w:bdr w:val="none" w:sz="0" w:space="0" w:color="auto"/>
                      <w:vertAlign w:val="baseline"/>
                    </w:rPr>
                  </w:pPr>
                </w:p>
              </w:tc>
            </w:tr>
          </w:tbl>
          <w:p>
            <w:pPr>
              <w:rPr>
                <w:rStyle w:val="documentheading"/>
                <w:rFonts w:ascii="Saira Semi Condensed" w:eastAsia="Saira Semi Condensed" w:hAnsi="Saira Semi Condensed" w:cs="Saira Semi Condensed"/>
                <w:color w:val="494949"/>
                <w:sz w:val="2"/>
                <w:szCs w:val="2"/>
                <w:bdr w:val="none" w:sz="0" w:space="0" w:color="auto"/>
                <w:vertAlign w:val="baseline"/>
              </w:rPr>
            </w:pP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Saira Semi Condensed" w:eastAsia="Saira Semi Condensed" w:hAnsi="Saira Semi Condensed" w:cs="Saira Semi Condensed"/>
          <w:b w:val="0"/>
          <w:bCs w:val="0"/>
          <w:color w:val="494949"/>
          <w:sz w:val="40"/>
          <w:szCs w:val="40"/>
          <w:bdr w:val="none" w:sz="0" w:space="0" w:color="auto"/>
          <w:vertAlign w:val="baseline"/>
        </w:rPr>
      </w:pPr>
      <w:r>
        <w:rPr>
          <w:rFonts w:ascii="Saira Semi Condensed" w:eastAsia="Saira Semi Condensed" w:hAnsi="Saira Semi Condensed" w:cs="Saira Semi Condensed"/>
          <w:b w:val="0"/>
          <w:bCs w:val="0"/>
          <w:color w:val="494949"/>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11040"/>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20"/>
        </w:trPr>
        <w:tc>
          <w:tcPr>
            <w:tcW w:w="11040" w:type="dxa"/>
            <w:tcBorders>
              <w:top w:val="none" w:sz="0" w:space="0" w:color="auto"/>
              <w:left w:val="none" w:sz="0" w:space="0" w:color="auto"/>
              <w:bottom w:val="single" w:sz="8" w:space="0" w:color="CB454E"/>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1950"/>
        <w:gridCol w:w="9090"/>
      </w:tblGrid>
      <w:tr>
        <w:tblPrEx>
          <w:tblW w:w="0" w:type="auto"/>
          <w:tblLayout w:type="fixed"/>
          <w:tblCellMar>
            <w:top w:w="0" w:type="dxa"/>
            <w:left w:w="0" w:type="dxa"/>
            <w:bottom w:w="0" w:type="dxa"/>
            <w:right w:w="0" w:type="dxa"/>
          </w:tblCellMar>
          <w:tblLook w:val="05E0"/>
        </w:tblPrEx>
        <w:tc>
          <w:tcPr>
            <w:tcW w:w="1950" w:type="dxa"/>
            <w:noWrap w:val="0"/>
            <w:tcMar>
              <w:top w:w="185" w:type="dxa"/>
              <w:left w:w="5" w:type="dxa"/>
              <w:bottom w:w="5"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Saira Semi Condensed" w:eastAsia="Saira Semi Condensed" w:hAnsi="Saira Semi Condensed" w:cs="Saira Semi Condensed"/>
                <w:color w:val="494949"/>
                <w:bdr w:val="none" w:sz="0" w:space="0" w:color="auto"/>
                <w:vertAlign w:val="baseline"/>
              </w:rPr>
            </w:pPr>
            <w:r>
              <w:rPr>
                <w:rStyle w:val="documentheading"/>
                <w:rFonts w:ascii="Saira Semi Condensed" w:eastAsia="Saira Semi Condensed" w:hAnsi="Saira Semi Condensed" w:cs="Saira Semi Condensed"/>
                <w:color w:val="494949"/>
                <w:bdr w:val="none" w:sz="0" w:space="0" w:color="auto"/>
                <w:vertAlign w:val="baseline"/>
              </w:rPr>
              <w:t>Work History</w:t>
            </w:r>
          </w:p>
          <w:p>
            <w:pPr>
              <w:pStyle w:val="documentheadingParagraph"/>
              <w:pBdr>
                <w:top w:val="none" w:sz="0" w:space="0" w:color="auto"/>
                <w:left w:val="none" w:sz="0" w:space="0" w:color="auto"/>
                <w:bottom w:val="none" w:sz="0" w:space="0" w:color="auto"/>
                <w:right w:val="none" w:sz="0" w:space="0" w:color="auto"/>
              </w:pBdr>
              <w:spacing w:line="20" w:lineRule="atLeast"/>
              <w:ind w:left="0" w:right="120"/>
              <w:rPr>
                <w:rStyle w:val="documentheading"/>
                <w:rFonts w:ascii="Saira Semi Condensed" w:eastAsia="Saira Semi Condensed" w:hAnsi="Saira Semi Condensed" w:cs="Saira Semi Condensed"/>
                <w:color w:val="494949"/>
                <w:sz w:val="2"/>
                <w:szCs w:val="2"/>
                <w:bdr w:val="none" w:sz="0" w:space="0" w:color="auto"/>
                <w:vertAlign w:val="baseline"/>
              </w:rPr>
            </w:pPr>
          </w:p>
        </w:tc>
        <w:tc>
          <w:tcPr>
            <w:tcW w:w="9090" w:type="dxa"/>
            <w:noWrap w:val="0"/>
            <w:tcMar>
              <w:top w:w="185" w:type="dxa"/>
              <w:left w:w="5" w:type="dxa"/>
              <w:bottom w:w="5" w:type="dxa"/>
              <w:right w:w="5" w:type="dxa"/>
            </w:tcMar>
            <w:vAlign w:val="top"/>
            <w:hideMark/>
          </w:tcPr>
          <w:p>
            <w:pPr>
              <w:pStyle w:val="documentdispBlk"/>
              <w:pBdr>
                <w:top w:val="none" w:sz="0" w:space="2" w:color="auto"/>
                <w:left w:val="none" w:sz="0" w:space="0" w:color="auto"/>
                <w:bottom w:val="none" w:sz="0" w:space="0" w:color="auto"/>
                <w:right w:val="none" w:sz="0" w:space="0" w:color="auto"/>
              </w:pBdr>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aps/>
                <w:color w:val="494949"/>
                <w:sz w:val="20"/>
                <w:szCs w:val="20"/>
              </w:rPr>
              <w:t>Current Position</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r>
              <w:rPr>
                <w:rStyle w:val="span"/>
                <w:rFonts w:ascii="Saira Semi Condensed" w:eastAsia="Saira Semi Condensed" w:hAnsi="Saira Semi Condensed" w:cs="Saira Semi Condensed"/>
                <w:b w:val="0"/>
                <w:bCs w:val="0"/>
                <w:color w:val="494949"/>
                <w:sz w:val="20"/>
                <w:szCs w:val="20"/>
              </w:rPr>
              <w:t>06/2017</w:t>
            </w:r>
            <w:r>
              <w:rPr>
                <w:rStyle w:val="span"/>
                <w:rFonts w:ascii="Saira Semi Condensed" w:eastAsia="Saira Semi Condensed" w:hAnsi="Saira Semi Condensed" w:cs="Saira Semi Condensed"/>
                <w:b w:val="0"/>
                <w:bCs w:val="0"/>
                <w:color w:val="494949"/>
                <w:sz w:val="20"/>
                <w:szCs w:val="20"/>
              </w:rPr>
              <w:t xml:space="preserve"> - </w:t>
            </w:r>
            <w:r>
              <w:rPr>
                <w:rStyle w:val="span"/>
                <w:rFonts w:ascii="Saira Semi Condensed" w:eastAsia="Saira Semi Condensed" w:hAnsi="Saira Semi Condensed" w:cs="Saira Semi Condensed"/>
                <w:b w:val="0"/>
                <w:bCs w:val="0"/>
                <w:color w:val="494949"/>
                <w:sz w:val="20"/>
                <w:szCs w:val="20"/>
              </w:rPr>
              <w:t>Current</w:t>
            </w:r>
            <w:r>
              <w:rPr>
                <w:rStyle w:val="span"/>
                <w:rFonts w:ascii="Saira Semi Condensed" w:eastAsia="Saira Semi Condensed" w:hAnsi="Saira Semi Condensed" w:cs="Saira Semi Condensed"/>
                <w:b w:val="0"/>
                <w:bCs w:val="0"/>
                <w:color w:val="494949"/>
                <w:sz w:val="20"/>
                <w:szCs w:val="20"/>
              </w:rPr>
              <w:t xml:space="preserve"> </w:t>
            </w:r>
          </w:p>
          <w:p>
            <w:pPr>
              <w:pStyle w:val="documentdispBlk"/>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olor w:val="494949"/>
                <w:sz w:val="20"/>
                <w:szCs w:val="20"/>
              </w:rPr>
              <w:t>Company</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Company City</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Company State</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p>
          <w:p>
            <w:pPr>
              <w:pStyle w:val="divdocumentexprSecli"/>
              <w:spacing w:before="12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Start with your current or most recent job title.</w:t>
            </w:r>
          </w:p>
          <w:p>
            <w:pPr>
              <w:pStyle w:val="divdocumentexprSecli"/>
              <w:spacing w:before="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For each job, write your work experience in three bullet points.</w:t>
            </w:r>
          </w:p>
          <w:p>
            <w:pPr>
              <w:pStyle w:val="divdocumentexprSecli"/>
              <w:spacing w:before="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 xml:space="preserve">See </w:t>
            </w:r>
            <w:r>
              <w:rPr>
                <w:rStyle w:val="u"/>
                <w:rFonts w:ascii="Saira Semi Condensed" w:eastAsia="Saira Semi Condensed" w:hAnsi="Saira Semi Condensed" w:cs="Saira Semi Condensed"/>
                <w:b w:val="0"/>
                <w:bCs w:val="0"/>
                <w:color w:val="494949"/>
                <w:sz w:val="20"/>
                <w:szCs w:val="20"/>
                <w:u w:val="single" w:color="494949"/>
              </w:rPr>
              <w:t>How to Write a Resume Work Experience Section</w:t>
            </w:r>
            <w:r>
              <w:rPr>
                <w:rStyle w:val="span"/>
                <w:rFonts w:ascii="Saira Semi Condensed" w:eastAsia="Saira Semi Condensed" w:hAnsi="Saira Semi Condensed" w:cs="Saira Semi Condensed"/>
                <w:b w:val="0"/>
                <w:bCs w:val="0"/>
                <w:color w:val="494949"/>
                <w:sz w:val="20"/>
                <w:szCs w:val="20"/>
                <w:bdr w:val="none" w:sz="0" w:space="0" w:color="auto"/>
                <w:vertAlign w:val="baseline"/>
              </w:rPr>
              <w:t xml:space="preserve"> for more writing tips.</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p>
          <w:p>
            <w:pPr>
              <w:pStyle w:val="documentdispBlk"/>
              <w:pBdr>
                <w:top w:val="none" w:sz="0" w:space="15" w:color="auto"/>
                <w:left w:val="none" w:sz="0" w:space="0" w:color="auto"/>
                <w:bottom w:val="none" w:sz="0" w:space="0" w:color="auto"/>
                <w:right w:val="none" w:sz="0" w:space="0" w:color="auto"/>
              </w:pBdr>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aps/>
                <w:color w:val="494949"/>
                <w:sz w:val="20"/>
                <w:szCs w:val="20"/>
              </w:rPr>
              <w:t>Previous Position</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r>
              <w:rPr>
                <w:rStyle w:val="span"/>
                <w:rFonts w:ascii="Saira Semi Condensed" w:eastAsia="Saira Semi Condensed" w:hAnsi="Saira Semi Condensed" w:cs="Saira Semi Condensed"/>
                <w:b w:val="0"/>
                <w:bCs w:val="0"/>
                <w:color w:val="494949"/>
                <w:sz w:val="20"/>
                <w:szCs w:val="20"/>
              </w:rPr>
              <w:t>03/2013</w:t>
            </w:r>
            <w:r>
              <w:rPr>
                <w:rStyle w:val="span"/>
                <w:rFonts w:ascii="Saira Semi Condensed" w:eastAsia="Saira Semi Condensed" w:hAnsi="Saira Semi Condensed" w:cs="Saira Semi Condensed"/>
                <w:b w:val="0"/>
                <w:bCs w:val="0"/>
                <w:color w:val="494949"/>
                <w:sz w:val="20"/>
                <w:szCs w:val="20"/>
              </w:rPr>
              <w:t xml:space="preserve"> - </w:t>
            </w:r>
            <w:r>
              <w:rPr>
                <w:rStyle w:val="span"/>
                <w:rFonts w:ascii="Saira Semi Condensed" w:eastAsia="Saira Semi Condensed" w:hAnsi="Saira Semi Condensed" w:cs="Saira Semi Condensed"/>
                <w:b w:val="0"/>
                <w:bCs w:val="0"/>
                <w:color w:val="494949"/>
                <w:sz w:val="20"/>
                <w:szCs w:val="20"/>
              </w:rPr>
              <w:t>05/2017</w:t>
            </w:r>
            <w:r>
              <w:rPr>
                <w:rStyle w:val="span"/>
                <w:rFonts w:ascii="Saira Semi Condensed" w:eastAsia="Saira Semi Condensed" w:hAnsi="Saira Semi Condensed" w:cs="Saira Semi Condensed"/>
                <w:b w:val="0"/>
                <w:bCs w:val="0"/>
                <w:color w:val="494949"/>
                <w:sz w:val="20"/>
                <w:szCs w:val="20"/>
              </w:rPr>
              <w:t xml:space="preserve"> </w:t>
            </w:r>
          </w:p>
          <w:p>
            <w:pPr>
              <w:pStyle w:val="documentdispBlk"/>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olor w:val="494949"/>
                <w:sz w:val="20"/>
                <w:szCs w:val="20"/>
              </w:rPr>
              <w:t>Company</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Company City</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Company Country</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p>
          <w:p>
            <w:pPr>
              <w:pStyle w:val="divdocumentexprSecli"/>
              <w:spacing w:before="12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Talk about your duties and qualifications that are needed for the desired job opening.</w:t>
            </w:r>
          </w:p>
          <w:p>
            <w:pPr>
              <w:pStyle w:val="divdocumentexprSecli"/>
              <w:spacing w:before="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Write short sentences in the active voice that show your accomplishments (e.g., “Manage a team of eight graphic designers”).</w:t>
            </w:r>
          </w:p>
          <w:p>
            <w:pPr>
              <w:pStyle w:val="divdocumentexprSecli"/>
              <w:spacing w:before="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By using quantifiable metrics, such as “Establish long-lasting relationships with clients by studying their needs, maintaining a 99% retention rate,” you will give your accomplishments more power.</w:t>
            </w:r>
          </w:p>
          <w:p>
            <w:pPr>
              <w:pStyle w:val="documentdispBlk"/>
              <w:pBdr>
                <w:top w:val="none" w:sz="0" w:space="15" w:color="auto"/>
                <w:left w:val="none" w:sz="0" w:space="0" w:color="auto"/>
                <w:bottom w:val="none" w:sz="0" w:space="0" w:color="auto"/>
                <w:right w:val="none" w:sz="0" w:space="0" w:color="auto"/>
              </w:pBdr>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aps/>
                <w:color w:val="494949"/>
                <w:sz w:val="20"/>
                <w:szCs w:val="20"/>
              </w:rPr>
              <w:t>Next to Last Position</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r>
              <w:rPr>
                <w:rStyle w:val="span"/>
                <w:rFonts w:ascii="Saira Semi Condensed" w:eastAsia="Saira Semi Condensed" w:hAnsi="Saira Semi Condensed" w:cs="Saira Semi Condensed"/>
                <w:b w:val="0"/>
                <w:bCs w:val="0"/>
                <w:color w:val="494949"/>
                <w:sz w:val="20"/>
                <w:szCs w:val="20"/>
              </w:rPr>
              <w:t>07/2009</w:t>
            </w:r>
            <w:r>
              <w:rPr>
                <w:rStyle w:val="span"/>
                <w:rFonts w:ascii="Saira Semi Condensed" w:eastAsia="Saira Semi Condensed" w:hAnsi="Saira Semi Condensed" w:cs="Saira Semi Condensed"/>
                <w:b w:val="0"/>
                <w:bCs w:val="0"/>
                <w:color w:val="494949"/>
                <w:sz w:val="20"/>
                <w:szCs w:val="20"/>
              </w:rPr>
              <w:t xml:space="preserve"> - </w:t>
            </w:r>
            <w:r>
              <w:rPr>
                <w:rStyle w:val="span"/>
                <w:rFonts w:ascii="Saira Semi Condensed" w:eastAsia="Saira Semi Condensed" w:hAnsi="Saira Semi Condensed" w:cs="Saira Semi Condensed"/>
                <w:b w:val="0"/>
                <w:bCs w:val="0"/>
                <w:color w:val="494949"/>
                <w:sz w:val="20"/>
                <w:szCs w:val="20"/>
              </w:rPr>
              <w:t>02/2013</w:t>
            </w:r>
            <w:r>
              <w:rPr>
                <w:rStyle w:val="span"/>
                <w:rFonts w:ascii="Saira Semi Condensed" w:eastAsia="Saira Semi Condensed" w:hAnsi="Saira Semi Condensed" w:cs="Saira Semi Condensed"/>
                <w:b w:val="0"/>
                <w:bCs w:val="0"/>
                <w:color w:val="494949"/>
                <w:sz w:val="20"/>
                <w:szCs w:val="20"/>
              </w:rPr>
              <w:t xml:space="preserve"> </w:t>
            </w:r>
          </w:p>
          <w:p>
            <w:pPr>
              <w:pStyle w:val="documentdispBlk"/>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olor w:val="494949"/>
                <w:sz w:val="20"/>
                <w:szCs w:val="20"/>
              </w:rPr>
              <w:t>Company</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Company City</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State</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p>
          <w:p>
            <w:pPr>
              <w:pStyle w:val="divdocumentexprSecli"/>
              <w:spacing w:before="12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Concentrate on including significant work responsibilities instead of repetitive, daily tasks.</w:t>
            </w:r>
          </w:p>
          <w:p>
            <w:pPr>
              <w:pStyle w:val="divdocumentexprSecli"/>
              <w:spacing w:before="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If you are switching careers, highlight transferable skills applicable to the new job you are applying for. For example, if you did some customer service tasks, present your empathy and communication skills when seeking medical assistant jobs.</w:t>
            </w:r>
          </w:p>
          <w:p>
            <w:pPr>
              <w:pStyle w:val="divdocumentexprSecli"/>
              <w:spacing w:before="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If you have a long work history, narrow your work experience to the last 10 years of your career.</w:t>
            </w: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Saira Semi Condensed" w:eastAsia="Saira Semi Condensed" w:hAnsi="Saira Semi Condensed" w:cs="Saira Semi Condensed"/>
          <w:b w:val="0"/>
          <w:bCs w:val="0"/>
          <w:color w:val="494949"/>
          <w:sz w:val="40"/>
          <w:szCs w:val="40"/>
          <w:bdr w:val="none" w:sz="0" w:space="0" w:color="auto"/>
          <w:vertAlign w:val="baseline"/>
        </w:rPr>
      </w:pPr>
      <w:r>
        <w:rPr>
          <w:rFonts w:ascii="Saira Semi Condensed" w:eastAsia="Saira Semi Condensed" w:hAnsi="Saira Semi Condensed" w:cs="Saira Semi Condensed"/>
          <w:b w:val="0"/>
          <w:bCs w:val="0"/>
          <w:color w:val="494949"/>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11040"/>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20"/>
        </w:trPr>
        <w:tc>
          <w:tcPr>
            <w:tcW w:w="11040" w:type="dxa"/>
            <w:tcBorders>
              <w:top w:val="none" w:sz="0" w:space="0" w:color="auto"/>
              <w:left w:val="none" w:sz="0" w:space="0" w:color="auto"/>
              <w:bottom w:val="single" w:sz="8" w:space="0" w:color="CB454E"/>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1950"/>
        <w:gridCol w:w="9090"/>
      </w:tblGrid>
      <w:tr>
        <w:tblPrEx>
          <w:tblW w:w="0" w:type="auto"/>
          <w:tblLayout w:type="fixed"/>
          <w:tblCellMar>
            <w:top w:w="0" w:type="dxa"/>
            <w:left w:w="0" w:type="dxa"/>
            <w:bottom w:w="0" w:type="dxa"/>
            <w:right w:w="0" w:type="dxa"/>
          </w:tblCellMar>
          <w:tblLook w:val="05E0"/>
        </w:tblPrEx>
        <w:tc>
          <w:tcPr>
            <w:tcW w:w="1950" w:type="dxa"/>
            <w:noWrap w:val="0"/>
            <w:tcMar>
              <w:top w:w="185" w:type="dxa"/>
              <w:left w:w="5" w:type="dxa"/>
              <w:bottom w:w="5"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Saira Semi Condensed" w:eastAsia="Saira Semi Condensed" w:hAnsi="Saira Semi Condensed" w:cs="Saira Semi Condensed"/>
                <w:color w:val="494949"/>
                <w:bdr w:val="none" w:sz="0" w:space="0" w:color="auto"/>
                <w:vertAlign w:val="baseline"/>
              </w:rPr>
            </w:pPr>
            <w:r>
              <w:rPr>
                <w:rStyle w:val="documentheading"/>
                <w:rFonts w:ascii="Saira Semi Condensed" w:eastAsia="Saira Semi Condensed" w:hAnsi="Saira Semi Condensed" w:cs="Saira Semi Condensed"/>
                <w:color w:val="494949"/>
                <w:bdr w:val="none" w:sz="0" w:space="0" w:color="auto"/>
                <w:vertAlign w:val="baseline"/>
              </w:rPr>
              <w:t>Education and Training</w:t>
            </w:r>
          </w:p>
          <w:p>
            <w:pPr>
              <w:pStyle w:val="documentheadingParagraph"/>
              <w:pBdr>
                <w:top w:val="none" w:sz="0" w:space="0" w:color="auto"/>
                <w:left w:val="none" w:sz="0" w:space="0" w:color="auto"/>
                <w:bottom w:val="none" w:sz="0" w:space="0" w:color="auto"/>
                <w:right w:val="none" w:sz="0" w:space="0" w:color="auto"/>
              </w:pBdr>
              <w:spacing w:line="20" w:lineRule="atLeast"/>
              <w:ind w:left="0" w:right="120"/>
              <w:rPr>
                <w:rStyle w:val="documentheading"/>
                <w:rFonts w:ascii="Saira Semi Condensed" w:eastAsia="Saira Semi Condensed" w:hAnsi="Saira Semi Condensed" w:cs="Saira Semi Condensed"/>
                <w:color w:val="494949"/>
                <w:sz w:val="2"/>
                <w:szCs w:val="2"/>
                <w:bdr w:val="none" w:sz="0" w:space="0" w:color="auto"/>
                <w:vertAlign w:val="baseline"/>
              </w:rPr>
            </w:pPr>
          </w:p>
        </w:tc>
        <w:tc>
          <w:tcPr>
            <w:tcW w:w="9090" w:type="dxa"/>
            <w:noWrap w:val="0"/>
            <w:tcMar>
              <w:top w:w="185" w:type="dxa"/>
              <w:left w:w="5" w:type="dxa"/>
              <w:bottom w:w="5" w:type="dxa"/>
              <w:right w:w="5" w:type="dxa"/>
            </w:tcMar>
            <w:vAlign w:val="top"/>
            <w:hideMark/>
          </w:tcPr>
          <w:p>
            <w:pPr>
              <w:pStyle w:val="documentdispBlk"/>
              <w:pBdr>
                <w:top w:val="none" w:sz="0" w:space="2" w:color="auto"/>
                <w:left w:val="none" w:sz="0" w:space="0" w:color="auto"/>
                <w:bottom w:val="none" w:sz="0" w:space="0" w:color="auto"/>
                <w:right w:val="none" w:sz="0" w:space="0" w:color="auto"/>
              </w:pBdr>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span"/>
                <w:rFonts w:ascii="Saira Semi Condensed" w:eastAsia="Saira Semi Condensed" w:hAnsi="Saira Semi Condensed" w:cs="Saira Semi Condensed"/>
                <w:b/>
                <w:bCs/>
                <w:color w:val="494949"/>
                <w:sz w:val="20"/>
                <w:szCs w:val="20"/>
              </w:rPr>
              <w:t>Master of Science</w:t>
            </w:r>
            <w:r>
              <w:rPr>
                <w:rStyle w:val="span"/>
                <w:rFonts w:ascii="Saira Semi Condensed" w:eastAsia="Saira Semi Condensed" w:hAnsi="Saira Semi Condensed" w:cs="Saira Semi Condensed"/>
                <w:b/>
                <w:bCs/>
                <w:color w:val="494949"/>
                <w:sz w:val="20"/>
                <w:szCs w:val="20"/>
              </w:rPr>
              <w:t xml:space="preserve">, </w:t>
            </w:r>
            <w:r>
              <w:rPr>
                <w:rStyle w:val="span"/>
                <w:rFonts w:ascii="Saira Semi Condensed" w:eastAsia="Saira Semi Condensed" w:hAnsi="Saira Semi Condensed" w:cs="Saira Semi Condensed"/>
                <w:b/>
                <w:bCs/>
                <w:color w:val="494949"/>
                <w:sz w:val="20"/>
                <w:szCs w:val="20"/>
              </w:rPr>
              <w:t>Field of Study</w:t>
            </w:r>
          </w:p>
          <w:p>
            <w:pPr>
              <w:pStyle w:val="documentdispBlk"/>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olor w:val="494949"/>
                <w:sz w:val="20"/>
                <w:szCs w:val="20"/>
              </w:rPr>
              <w:t>School Or Institution Name</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School Location</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p>
          <w:p>
            <w:pPr>
              <w:pStyle w:val="divdocumentulli"/>
              <w:numPr>
                <w:ilvl w:val="0"/>
                <w:numId w:val="3"/>
              </w:numPr>
              <w:spacing w:before="0" w:after="0" w:line="280" w:lineRule="atLeast"/>
              <w:ind w:left="220" w:right="80" w:hanging="192"/>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Start with your current or most recent degree and go backward.</w:t>
            </w:r>
          </w:p>
          <w:p>
            <w:pPr>
              <w:pStyle w:val="divdocumentulli"/>
              <w:numPr>
                <w:ilvl w:val="0"/>
                <w:numId w:val="3"/>
              </w:numPr>
              <w:spacing w:before="0" w:after="0" w:line="280" w:lineRule="atLeast"/>
              <w:ind w:left="220" w:right="80" w:hanging="192"/>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trong"/>
                <w:rFonts w:ascii="Saira Semi Condensed" w:eastAsia="Saira Semi Condensed" w:hAnsi="Saira Semi Condensed" w:cs="Saira Semi Condensed"/>
                <w:b/>
                <w:bCs/>
                <w:color w:val="494949"/>
                <w:sz w:val="20"/>
                <w:szCs w:val="20"/>
              </w:rPr>
              <w:t xml:space="preserve">Example: </w:t>
            </w:r>
            <w:r>
              <w:rPr>
                <w:rStyle w:val="span"/>
                <w:rFonts w:ascii="Saira Semi Condensed" w:eastAsia="Saira Semi Condensed" w:hAnsi="Saira Semi Condensed" w:cs="Saira Semi Condensed"/>
                <w:b w:val="0"/>
                <w:bCs w:val="0"/>
                <w:color w:val="494949"/>
                <w:sz w:val="20"/>
                <w:szCs w:val="20"/>
                <w:bdr w:val="none" w:sz="0" w:space="0" w:color="auto"/>
                <w:vertAlign w:val="baseline"/>
              </w:rPr>
              <w:t>Master of Science in Veterinary Technology</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r>
              <w:rPr>
                <w:rStyle w:val="span"/>
                <w:rFonts w:ascii="Saira Semi Condensed" w:eastAsia="Saira Semi Condensed" w:hAnsi="Saira Semi Condensed" w:cs="Saira Semi Condensed"/>
                <w:b w:val="0"/>
                <w:bCs w:val="0"/>
                <w:color w:val="494949"/>
                <w:sz w:val="20"/>
                <w:szCs w:val="20"/>
                <w:bdr w:val="none" w:sz="0" w:space="0" w:color="auto"/>
                <w:vertAlign w:val="baseline"/>
              </w:rPr>
              <w:t>University of California - Davis, CA</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r>
              <w:rPr>
                <w:rStyle w:val="span"/>
                <w:rFonts w:ascii="Saira Semi Condensed" w:eastAsia="Saira Semi Condensed" w:hAnsi="Saira Semi Condensed" w:cs="Saira Semi Condensed"/>
                <w:b w:val="0"/>
                <w:bCs w:val="0"/>
                <w:color w:val="494949"/>
                <w:sz w:val="20"/>
                <w:szCs w:val="20"/>
                <w:bdr w:val="none" w:sz="0" w:space="0" w:color="auto"/>
                <w:vertAlign w:val="baseline"/>
              </w:rPr>
              <w:t>June 2017</w:t>
            </w:r>
          </w:p>
          <w:p>
            <w:pPr>
              <w:pStyle w:val="documentdispBlk"/>
              <w:pBdr>
                <w:top w:val="none" w:sz="0" w:space="15" w:color="auto"/>
                <w:left w:val="none" w:sz="0" w:space="0" w:color="auto"/>
                <w:bottom w:val="none" w:sz="0" w:space="0" w:color="auto"/>
                <w:right w:val="none" w:sz="0" w:space="0" w:color="auto"/>
              </w:pBdr>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span"/>
                <w:rFonts w:ascii="Saira Semi Condensed" w:eastAsia="Saira Semi Condensed" w:hAnsi="Saira Semi Condensed" w:cs="Saira Semi Condensed"/>
                <w:b/>
                <w:bCs/>
                <w:color w:val="494949"/>
                <w:sz w:val="20"/>
                <w:szCs w:val="20"/>
              </w:rPr>
              <w:t xml:space="preserve">Bachelor's Or Associate Degrees: </w:t>
            </w:r>
            <w:r>
              <w:rPr>
                <w:rStyle w:val="span"/>
                <w:rFonts w:ascii="Saira Semi Condensed" w:eastAsia="Saira Semi Condensed" w:hAnsi="Saira Semi Condensed" w:cs="Saira Semi Condensed"/>
                <w:b/>
                <w:bCs/>
                <w:color w:val="494949"/>
                <w:sz w:val="20"/>
                <w:szCs w:val="20"/>
              </w:rPr>
              <w:t xml:space="preserve">, </w:t>
            </w:r>
            <w:r>
              <w:rPr>
                <w:rStyle w:val="span"/>
                <w:rFonts w:ascii="Saira Semi Condensed" w:eastAsia="Saira Semi Condensed" w:hAnsi="Saira Semi Condensed" w:cs="Saira Semi Condensed"/>
                <w:b/>
                <w:bCs/>
                <w:color w:val="494949"/>
                <w:sz w:val="20"/>
                <w:szCs w:val="20"/>
              </w:rPr>
              <w:t>Field of Study</w:t>
            </w:r>
          </w:p>
          <w:p>
            <w:pPr>
              <w:pStyle w:val="documentdispBlk"/>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olor w:val="494949"/>
                <w:sz w:val="20"/>
                <w:szCs w:val="20"/>
              </w:rPr>
              <w:t>School Or Institution Name</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School Location</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p>
          <w:p>
            <w:pPr>
              <w:pStyle w:val="p"/>
              <w:spacing w:before="0" w:after="0" w:line="280" w:lineRule="atLeast"/>
              <w:ind w:left="0" w:right="8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trong"/>
                <w:rFonts w:ascii="Saira Semi Condensed" w:eastAsia="Saira Semi Condensed" w:hAnsi="Saira Semi Condensed" w:cs="Saira Semi Condensed"/>
                <w:b/>
                <w:bCs/>
                <w:color w:val="494949"/>
                <w:sz w:val="20"/>
                <w:szCs w:val="20"/>
              </w:rPr>
              <w:t>Example:</w:t>
            </w:r>
          </w:p>
          <w:p>
            <w:pPr>
              <w:pStyle w:val="p"/>
              <w:spacing w:before="0" w:after="0" w:line="280" w:lineRule="atLeast"/>
              <w:ind w:left="0" w:right="8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Bachelor of Science in Pre-Vet</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r>
              <w:rPr>
                <w:rStyle w:val="span"/>
                <w:rFonts w:ascii="Saira Semi Condensed" w:eastAsia="Saira Semi Condensed" w:hAnsi="Saira Semi Condensed" w:cs="Saira Semi Condensed"/>
                <w:b w:val="0"/>
                <w:bCs w:val="0"/>
                <w:color w:val="494949"/>
                <w:sz w:val="20"/>
                <w:szCs w:val="20"/>
                <w:bdr w:val="none" w:sz="0" w:space="0" w:color="auto"/>
                <w:vertAlign w:val="baseline"/>
              </w:rPr>
              <w:t>University of California- Davis, CA</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r>
              <w:rPr>
                <w:rStyle w:val="span"/>
                <w:rFonts w:ascii="Saira Semi Condensed" w:eastAsia="Saira Semi Condensed" w:hAnsi="Saira Semi Condensed" w:cs="Saira Semi Condensed"/>
                <w:b w:val="0"/>
                <w:bCs w:val="0"/>
                <w:color w:val="494949"/>
                <w:sz w:val="20"/>
                <w:szCs w:val="20"/>
                <w:bdr w:val="none" w:sz="0" w:space="0" w:color="auto"/>
                <w:vertAlign w:val="baseline"/>
              </w:rPr>
              <w:t>June 2017</w:t>
            </w:r>
          </w:p>
          <w:p>
            <w:pPr>
              <w:pStyle w:val="documentdispBlk"/>
              <w:pBdr>
                <w:top w:val="none" w:sz="0" w:space="15" w:color="auto"/>
                <w:left w:val="none" w:sz="0" w:space="0" w:color="auto"/>
                <w:bottom w:val="none" w:sz="0" w:space="0" w:color="auto"/>
                <w:right w:val="none" w:sz="0" w:space="0" w:color="auto"/>
              </w:pBdr>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span"/>
                <w:rFonts w:ascii="Saira Semi Condensed" w:eastAsia="Saira Semi Condensed" w:hAnsi="Saira Semi Condensed" w:cs="Saira Semi Condensed"/>
                <w:b/>
                <w:bCs/>
                <w:color w:val="494949"/>
                <w:sz w:val="20"/>
                <w:szCs w:val="20"/>
              </w:rPr>
              <w:t>High School Diploma</w:t>
            </w:r>
          </w:p>
          <w:p>
            <w:pPr>
              <w:pStyle w:val="documentdispBlk"/>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olor w:val="494949"/>
                <w:sz w:val="20"/>
                <w:szCs w:val="20"/>
              </w:rPr>
              <w:t>School Or Institution Name</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School Location</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p>
          <w:p>
            <w:pPr>
              <w:pStyle w:val="divdocumentulli"/>
              <w:numPr>
                <w:ilvl w:val="0"/>
                <w:numId w:val="4"/>
              </w:numPr>
              <w:spacing w:before="0" w:after="0" w:line="280" w:lineRule="atLeast"/>
              <w:ind w:left="220" w:right="80" w:hanging="192"/>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trong"/>
                <w:rFonts w:ascii="Saira Semi Condensed" w:eastAsia="Saira Semi Condensed" w:hAnsi="Saira Semi Condensed" w:cs="Saira Semi Condensed"/>
                <w:b/>
                <w:bCs/>
                <w:color w:val="494949"/>
                <w:sz w:val="20"/>
                <w:szCs w:val="20"/>
              </w:rPr>
              <w:t xml:space="preserve">High School: </w:t>
            </w:r>
            <w:r>
              <w:rPr>
                <w:rStyle w:val="span"/>
                <w:rFonts w:ascii="Saira Semi Condensed" w:eastAsia="Saira Semi Condensed" w:hAnsi="Saira Semi Condensed" w:cs="Saira Semi Condensed"/>
                <w:b w:val="0"/>
                <w:bCs w:val="0"/>
                <w:color w:val="494949"/>
                <w:sz w:val="20"/>
                <w:szCs w:val="20"/>
                <w:bdr w:val="none" w:sz="0" w:space="0" w:color="auto"/>
                <w:vertAlign w:val="baseline"/>
              </w:rPr>
              <w:t>Only list if the minimum education required is a high school diploma or GED.</w:t>
            </w:r>
          </w:p>
          <w:p>
            <w:pPr>
              <w:pStyle w:val="divdocumentulli"/>
              <w:numPr>
                <w:ilvl w:val="0"/>
                <w:numId w:val="4"/>
              </w:numPr>
              <w:spacing w:before="0" w:after="0" w:line="280" w:lineRule="atLeast"/>
              <w:ind w:left="220" w:right="80" w:hanging="192"/>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trong"/>
                <w:rFonts w:ascii="Saira Semi Condensed" w:eastAsia="Saira Semi Condensed" w:hAnsi="Saira Semi Condensed" w:cs="Saira Semi Condensed"/>
                <w:b/>
                <w:bCs/>
                <w:color w:val="494949"/>
                <w:sz w:val="20"/>
                <w:szCs w:val="20"/>
              </w:rPr>
              <w:t xml:space="preserve">Example: </w:t>
            </w:r>
            <w:r>
              <w:rPr>
                <w:rStyle w:val="span"/>
                <w:rFonts w:ascii="Saira Semi Condensed" w:eastAsia="Saira Semi Condensed" w:hAnsi="Saira Semi Condensed" w:cs="Saira Semi Condensed"/>
                <w:b w:val="0"/>
                <w:bCs w:val="0"/>
                <w:color w:val="494949"/>
                <w:sz w:val="20"/>
                <w:szCs w:val="20"/>
                <w:bdr w:val="none" w:sz="0" w:space="0" w:color="auto"/>
                <w:vertAlign w:val="baseline"/>
              </w:rPr>
              <w:t>Boswell High School</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r>
              <w:rPr>
                <w:rStyle w:val="span"/>
                <w:rFonts w:ascii="Saira Semi Condensed" w:eastAsia="Saira Semi Condensed" w:hAnsi="Saira Semi Condensed" w:cs="Saira Semi Condensed"/>
                <w:b w:val="0"/>
                <w:bCs w:val="0"/>
                <w:color w:val="494949"/>
                <w:sz w:val="20"/>
                <w:szCs w:val="20"/>
                <w:bdr w:val="none" w:sz="0" w:space="0" w:color="auto"/>
                <w:vertAlign w:val="baseline"/>
              </w:rPr>
              <w:t>Fort Worth, TX</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r>
              <w:rPr>
                <w:rStyle w:val="span"/>
                <w:rFonts w:ascii="Saira Semi Condensed" w:eastAsia="Saira Semi Condensed" w:hAnsi="Saira Semi Condensed" w:cs="Saira Semi Condensed"/>
                <w:b w:val="0"/>
                <w:bCs w:val="0"/>
                <w:color w:val="494949"/>
                <w:sz w:val="20"/>
                <w:szCs w:val="20"/>
                <w:bdr w:val="none" w:sz="0" w:space="0" w:color="auto"/>
                <w:vertAlign w:val="baseline"/>
              </w:rPr>
              <w:t>GED</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r>
              <w:rPr>
                <w:rStyle w:val="span"/>
                <w:rFonts w:ascii="Saira Semi Condensed" w:eastAsia="Saira Semi Condensed" w:hAnsi="Saira Semi Condensed" w:cs="Saira Semi Condensed"/>
                <w:b w:val="0"/>
                <w:bCs w:val="0"/>
                <w:color w:val="494949"/>
                <w:sz w:val="20"/>
                <w:szCs w:val="20"/>
                <w:bdr w:val="none" w:sz="0" w:space="0" w:color="auto"/>
                <w:vertAlign w:val="baseline"/>
              </w:rPr>
              <w:t>June 2018</w:t>
            </w: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Saira Semi Condensed" w:eastAsia="Saira Semi Condensed" w:hAnsi="Saira Semi Condensed" w:cs="Saira Semi Condensed"/>
          <w:b w:val="0"/>
          <w:bCs w:val="0"/>
          <w:color w:val="494949"/>
          <w:sz w:val="40"/>
          <w:szCs w:val="40"/>
          <w:bdr w:val="none" w:sz="0" w:space="0" w:color="auto"/>
          <w:vertAlign w:val="baseline"/>
        </w:rPr>
      </w:pPr>
      <w:r>
        <w:rPr>
          <w:rFonts w:ascii="Saira Semi Condensed" w:eastAsia="Saira Semi Condensed" w:hAnsi="Saira Semi Condensed" w:cs="Saira Semi Condensed"/>
          <w:b w:val="0"/>
          <w:bCs w:val="0"/>
          <w:color w:val="494949"/>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11040"/>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20"/>
        </w:trPr>
        <w:tc>
          <w:tcPr>
            <w:tcW w:w="11040" w:type="dxa"/>
            <w:tcBorders>
              <w:top w:val="none" w:sz="0" w:space="0" w:color="auto"/>
              <w:left w:val="none" w:sz="0" w:space="0" w:color="auto"/>
              <w:bottom w:val="single" w:sz="8" w:space="0" w:color="CB454E"/>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1950"/>
        <w:gridCol w:w="9090"/>
      </w:tblGrid>
      <w:tr>
        <w:tblPrEx>
          <w:tblW w:w="0" w:type="auto"/>
          <w:tblLayout w:type="fixed"/>
          <w:tblCellMar>
            <w:top w:w="0" w:type="dxa"/>
            <w:left w:w="0" w:type="dxa"/>
            <w:bottom w:w="0" w:type="dxa"/>
            <w:right w:w="0" w:type="dxa"/>
          </w:tblCellMar>
          <w:tblLook w:val="05E0"/>
        </w:tblPrEx>
        <w:tc>
          <w:tcPr>
            <w:tcW w:w="1950" w:type="dxa"/>
            <w:noWrap w:val="0"/>
            <w:tcMar>
              <w:top w:w="185" w:type="dxa"/>
              <w:left w:w="5" w:type="dxa"/>
              <w:bottom w:w="5"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Saira Semi Condensed" w:eastAsia="Saira Semi Condensed" w:hAnsi="Saira Semi Condensed" w:cs="Saira Semi Condensed"/>
                <w:color w:val="494949"/>
                <w:bdr w:val="none" w:sz="0" w:space="0" w:color="auto"/>
                <w:vertAlign w:val="baseline"/>
              </w:rPr>
            </w:pPr>
            <w:r>
              <w:rPr>
                <w:rStyle w:val="documentheading"/>
                <w:rFonts w:ascii="Saira Semi Condensed" w:eastAsia="Saira Semi Condensed" w:hAnsi="Saira Semi Condensed" w:cs="Saira Semi Condensed"/>
                <w:color w:val="494949"/>
                <w:bdr w:val="none" w:sz="0" w:space="0" w:color="auto"/>
                <w:vertAlign w:val="baseline"/>
              </w:rPr>
              <w:t>Licenses</w:t>
            </w:r>
          </w:p>
          <w:p>
            <w:pPr>
              <w:pStyle w:val="documentheadingParagraph"/>
              <w:pBdr>
                <w:top w:val="none" w:sz="0" w:space="0" w:color="auto"/>
                <w:left w:val="none" w:sz="0" w:space="0" w:color="auto"/>
                <w:bottom w:val="none" w:sz="0" w:space="0" w:color="auto"/>
                <w:right w:val="none" w:sz="0" w:space="0" w:color="auto"/>
              </w:pBdr>
              <w:spacing w:line="20" w:lineRule="atLeast"/>
              <w:ind w:left="0" w:right="120"/>
              <w:rPr>
                <w:rStyle w:val="documentheading"/>
                <w:rFonts w:ascii="Saira Semi Condensed" w:eastAsia="Saira Semi Condensed" w:hAnsi="Saira Semi Condensed" w:cs="Saira Semi Condensed"/>
                <w:color w:val="494949"/>
                <w:sz w:val="2"/>
                <w:szCs w:val="2"/>
                <w:bdr w:val="none" w:sz="0" w:space="0" w:color="auto"/>
                <w:vertAlign w:val="baseline"/>
              </w:rPr>
            </w:pPr>
          </w:p>
        </w:tc>
        <w:tc>
          <w:tcPr>
            <w:tcW w:w="9090" w:type="dxa"/>
            <w:noWrap w:val="0"/>
            <w:tcMar>
              <w:top w:w="185" w:type="dxa"/>
              <w:left w:w="5" w:type="dxa"/>
              <w:bottom w:w="5" w:type="dxa"/>
              <w:right w:w="5" w:type="dxa"/>
            </w:tcMar>
            <w:vAlign w:val="top"/>
            <w:hideMark/>
          </w:tcPr>
          <w:p>
            <w:pPr>
              <w:pStyle w:val="divdocumentulli"/>
              <w:numPr>
                <w:ilvl w:val="0"/>
                <w:numId w:val="5"/>
              </w:numPr>
              <w:pBdr>
                <w:top w:val="none" w:sz="0" w:space="2" w:color="auto"/>
                <w:left w:val="none" w:sz="0" w:space="0" w:color="auto"/>
                <w:bottom w:val="none" w:sz="0" w:space="0" w:color="auto"/>
                <w:right w:val="none" w:sz="0" w:space="0" w:color="auto"/>
              </w:pBdr>
              <w:spacing w:before="0" w:after="0" w:line="280" w:lineRule="atLeast"/>
              <w:ind w:left="220" w:right="80" w:hanging="192"/>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Depending on your career, licenses are required for particular jobs, such as teaching and cosmetology.</w:t>
            </w:r>
          </w:p>
          <w:p>
            <w:pPr>
              <w:pStyle w:val="divdocumentulli"/>
              <w:numPr>
                <w:ilvl w:val="0"/>
                <w:numId w:val="5"/>
              </w:numPr>
              <w:spacing w:before="0" w:after="0" w:line="280" w:lineRule="atLeast"/>
              <w:ind w:left="220" w:right="80" w:hanging="192"/>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School, Institution, Company or Organization l Certification or Training Obtained - Year</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br/>
            </w:r>
            <w:r>
              <w:rPr>
                <w:rStyle w:val="strong"/>
                <w:rFonts w:ascii="Saira Semi Condensed" w:eastAsia="Saira Semi Condensed" w:hAnsi="Saira Semi Condensed" w:cs="Saira Semi Condensed"/>
                <w:b/>
                <w:bCs/>
                <w:color w:val="494949"/>
                <w:sz w:val="20"/>
                <w:szCs w:val="20"/>
              </w:rPr>
              <w:t xml:space="preserve">Example: </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Associate of Arts in Hairstyling Long Island Beauty School Inc, Hempstead, NY - June 2017</w:t>
            </w: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Saira Semi Condensed" w:eastAsia="Saira Semi Condensed" w:hAnsi="Saira Semi Condensed" w:cs="Saira Semi Condensed"/>
          <w:b w:val="0"/>
          <w:bCs w:val="0"/>
          <w:color w:val="494949"/>
          <w:sz w:val="40"/>
          <w:szCs w:val="40"/>
          <w:bdr w:val="none" w:sz="0" w:space="0" w:color="auto"/>
          <w:vertAlign w:val="baseline"/>
        </w:rPr>
      </w:pPr>
      <w:r>
        <w:rPr>
          <w:rFonts w:ascii="Saira Semi Condensed" w:eastAsia="Saira Semi Condensed" w:hAnsi="Saira Semi Condensed" w:cs="Saira Semi Condensed"/>
          <w:b w:val="0"/>
          <w:bCs w:val="0"/>
          <w:color w:val="494949"/>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11040"/>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20"/>
        </w:trPr>
        <w:tc>
          <w:tcPr>
            <w:tcW w:w="11040" w:type="dxa"/>
            <w:tcBorders>
              <w:top w:val="none" w:sz="0" w:space="0" w:color="auto"/>
              <w:left w:val="none" w:sz="0" w:space="0" w:color="auto"/>
              <w:bottom w:val="single" w:sz="8" w:space="0" w:color="CB454E"/>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1950"/>
        <w:gridCol w:w="9090"/>
      </w:tblGrid>
      <w:tr>
        <w:tblPrEx>
          <w:tblW w:w="0" w:type="auto"/>
          <w:tblLayout w:type="fixed"/>
          <w:tblCellMar>
            <w:top w:w="0" w:type="dxa"/>
            <w:left w:w="0" w:type="dxa"/>
            <w:bottom w:w="0" w:type="dxa"/>
            <w:right w:w="0" w:type="dxa"/>
          </w:tblCellMar>
          <w:tblLook w:val="05E0"/>
        </w:tblPrEx>
        <w:tc>
          <w:tcPr>
            <w:tcW w:w="1950" w:type="dxa"/>
            <w:noWrap w:val="0"/>
            <w:tcMar>
              <w:top w:w="185" w:type="dxa"/>
              <w:left w:w="5" w:type="dxa"/>
              <w:bottom w:w="5"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Saira Semi Condensed" w:eastAsia="Saira Semi Condensed" w:hAnsi="Saira Semi Condensed" w:cs="Saira Semi Condensed"/>
                <w:color w:val="494949"/>
                <w:bdr w:val="none" w:sz="0" w:space="0" w:color="auto"/>
                <w:vertAlign w:val="baseline"/>
              </w:rPr>
            </w:pPr>
            <w:r>
              <w:rPr>
                <w:rStyle w:val="documentheading"/>
                <w:rFonts w:ascii="Saira Semi Condensed" w:eastAsia="Saira Semi Condensed" w:hAnsi="Saira Semi Condensed" w:cs="Saira Semi Condensed"/>
                <w:color w:val="494949"/>
                <w:bdr w:val="none" w:sz="0" w:space="0" w:color="auto"/>
                <w:vertAlign w:val="baseline"/>
              </w:rPr>
              <w:t>Awards and Honors</w:t>
            </w:r>
          </w:p>
          <w:p>
            <w:pPr>
              <w:pStyle w:val="documentheadingParagraph"/>
              <w:pBdr>
                <w:top w:val="none" w:sz="0" w:space="0" w:color="auto"/>
                <w:left w:val="none" w:sz="0" w:space="0" w:color="auto"/>
                <w:bottom w:val="none" w:sz="0" w:space="0" w:color="auto"/>
                <w:right w:val="none" w:sz="0" w:space="0" w:color="auto"/>
              </w:pBdr>
              <w:spacing w:line="20" w:lineRule="atLeast"/>
              <w:ind w:left="0" w:right="120"/>
              <w:rPr>
                <w:rStyle w:val="documentheading"/>
                <w:rFonts w:ascii="Saira Semi Condensed" w:eastAsia="Saira Semi Condensed" w:hAnsi="Saira Semi Condensed" w:cs="Saira Semi Condensed"/>
                <w:color w:val="494949"/>
                <w:sz w:val="2"/>
                <w:szCs w:val="2"/>
                <w:bdr w:val="none" w:sz="0" w:space="0" w:color="auto"/>
                <w:vertAlign w:val="baseline"/>
              </w:rPr>
            </w:pPr>
          </w:p>
        </w:tc>
        <w:tc>
          <w:tcPr>
            <w:tcW w:w="9090" w:type="dxa"/>
            <w:noWrap w:val="0"/>
            <w:tcMar>
              <w:top w:w="185" w:type="dxa"/>
              <w:left w:w="5" w:type="dxa"/>
              <w:bottom w:w="5" w:type="dxa"/>
              <w:right w:w="5" w:type="dxa"/>
            </w:tcMar>
            <w:vAlign w:val="top"/>
            <w:hideMark/>
          </w:tcPr>
          <w:p>
            <w:pPr>
              <w:pStyle w:val="divdocumentulli"/>
              <w:numPr>
                <w:ilvl w:val="0"/>
                <w:numId w:val="6"/>
              </w:numPr>
              <w:pBdr>
                <w:top w:val="none" w:sz="0" w:space="2" w:color="auto"/>
                <w:left w:val="none" w:sz="0" w:space="0" w:color="auto"/>
                <w:bottom w:val="none" w:sz="0" w:space="0" w:color="auto"/>
                <w:right w:val="none" w:sz="0" w:space="0" w:color="auto"/>
              </w:pBdr>
              <w:spacing w:before="0" w:after="0" w:line="280" w:lineRule="atLeast"/>
              <w:ind w:left="220" w:right="80" w:hanging="192"/>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This section is important for entry-level workers and for those who have received significant awards in their chosen field.</w:t>
            </w:r>
          </w:p>
          <w:p>
            <w:pPr>
              <w:pStyle w:val="divdocumentulli"/>
              <w:numPr>
                <w:ilvl w:val="0"/>
                <w:numId w:val="6"/>
              </w:numPr>
              <w:spacing w:before="0" w:after="0" w:line="280" w:lineRule="atLeast"/>
              <w:ind w:left="220" w:right="80" w:hanging="192"/>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School, Institution, Company or Organization l Certification or Training Obtained - Year</w:t>
            </w:r>
          </w:p>
          <w:p>
            <w:pPr>
              <w:pStyle w:val="divdocumentulli"/>
              <w:numPr>
                <w:ilvl w:val="0"/>
                <w:numId w:val="6"/>
              </w:numPr>
              <w:spacing w:before="0" w:after="0" w:line="280" w:lineRule="atLeast"/>
              <w:ind w:left="220" w:right="80" w:hanging="192"/>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strong"/>
                <w:rFonts w:ascii="Saira Semi Condensed" w:eastAsia="Saira Semi Condensed" w:hAnsi="Saira Semi Condensed" w:cs="Saira Semi Condensed"/>
                <w:b/>
                <w:bCs/>
                <w:color w:val="494949"/>
                <w:sz w:val="20"/>
                <w:szCs w:val="20"/>
              </w:rPr>
              <w:t xml:space="preserve">Example: </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Sally Kalson Courage Journalism Award, Pittsburgh Post-Gazette - 2020</w:t>
            </w: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Saira Semi Condensed" w:eastAsia="Saira Semi Condensed" w:hAnsi="Saira Semi Condensed" w:cs="Saira Semi Condensed"/>
          <w:b w:val="0"/>
          <w:bCs w:val="0"/>
          <w:color w:val="494949"/>
          <w:sz w:val="40"/>
          <w:szCs w:val="40"/>
          <w:bdr w:val="none" w:sz="0" w:space="0" w:color="auto"/>
          <w:vertAlign w:val="baseline"/>
        </w:rPr>
      </w:pPr>
      <w:r>
        <w:rPr>
          <w:rFonts w:ascii="Saira Semi Condensed" w:eastAsia="Saira Semi Condensed" w:hAnsi="Saira Semi Condensed" w:cs="Saira Semi Condensed"/>
          <w:b w:val="0"/>
          <w:bCs w:val="0"/>
          <w:color w:val="494949"/>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11040"/>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20"/>
        </w:trPr>
        <w:tc>
          <w:tcPr>
            <w:tcW w:w="11040" w:type="dxa"/>
            <w:tcBorders>
              <w:top w:val="none" w:sz="0" w:space="0" w:color="auto"/>
              <w:left w:val="none" w:sz="0" w:space="0" w:color="auto"/>
              <w:bottom w:val="single" w:sz="8" w:space="0" w:color="CB454E"/>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1950"/>
        <w:gridCol w:w="9090"/>
      </w:tblGrid>
      <w:tr>
        <w:tblPrEx>
          <w:tblW w:w="0" w:type="auto"/>
          <w:tblLayout w:type="fixed"/>
          <w:tblCellMar>
            <w:top w:w="0" w:type="dxa"/>
            <w:left w:w="0" w:type="dxa"/>
            <w:bottom w:w="0" w:type="dxa"/>
            <w:right w:w="0" w:type="dxa"/>
          </w:tblCellMar>
          <w:tblLook w:val="05E0"/>
        </w:tblPrEx>
        <w:tc>
          <w:tcPr>
            <w:tcW w:w="1950" w:type="dxa"/>
            <w:noWrap w:val="0"/>
            <w:tcMar>
              <w:top w:w="185" w:type="dxa"/>
              <w:left w:w="5" w:type="dxa"/>
              <w:bottom w:w="5"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Saira Semi Condensed" w:eastAsia="Saira Semi Condensed" w:hAnsi="Saira Semi Condensed" w:cs="Saira Semi Condensed"/>
                <w:color w:val="494949"/>
                <w:bdr w:val="none" w:sz="0" w:space="0" w:color="auto"/>
                <w:vertAlign w:val="baseline"/>
              </w:rPr>
            </w:pPr>
            <w:r>
              <w:rPr>
                <w:rStyle w:val="documentheading"/>
                <w:rFonts w:ascii="Saira Semi Condensed" w:eastAsia="Saira Semi Condensed" w:hAnsi="Saira Semi Condensed" w:cs="Saira Semi Condensed"/>
                <w:color w:val="494949"/>
                <w:bdr w:val="none" w:sz="0" w:space="0" w:color="auto"/>
                <w:vertAlign w:val="baseline"/>
              </w:rPr>
              <w:t>Certifications</w:t>
            </w:r>
          </w:p>
          <w:p>
            <w:pPr>
              <w:pStyle w:val="documentheadingParagraph"/>
              <w:pBdr>
                <w:top w:val="none" w:sz="0" w:space="0" w:color="auto"/>
                <w:left w:val="none" w:sz="0" w:space="0" w:color="auto"/>
                <w:bottom w:val="none" w:sz="0" w:space="0" w:color="auto"/>
                <w:right w:val="none" w:sz="0" w:space="0" w:color="auto"/>
              </w:pBdr>
              <w:spacing w:line="20" w:lineRule="atLeast"/>
              <w:ind w:left="0" w:right="120"/>
              <w:rPr>
                <w:rStyle w:val="documentheading"/>
                <w:rFonts w:ascii="Saira Semi Condensed" w:eastAsia="Saira Semi Condensed" w:hAnsi="Saira Semi Condensed" w:cs="Saira Semi Condensed"/>
                <w:color w:val="494949"/>
                <w:sz w:val="2"/>
                <w:szCs w:val="2"/>
                <w:bdr w:val="none" w:sz="0" w:space="0" w:color="auto"/>
                <w:vertAlign w:val="baseline"/>
              </w:rPr>
            </w:pPr>
          </w:p>
        </w:tc>
        <w:tc>
          <w:tcPr>
            <w:tcW w:w="9090" w:type="dxa"/>
            <w:noWrap w:val="0"/>
            <w:tcMar>
              <w:top w:w="185" w:type="dxa"/>
              <w:left w:w="5" w:type="dxa"/>
              <w:bottom w:w="5" w:type="dxa"/>
              <w:right w:w="5" w:type="dxa"/>
            </w:tcMar>
            <w:vAlign w:val="top"/>
            <w:hideMark/>
          </w:tcPr>
          <w:p>
            <w:pPr>
              <w:pStyle w:val="divdocumentulli"/>
              <w:numPr>
                <w:ilvl w:val="0"/>
                <w:numId w:val="7"/>
              </w:numPr>
              <w:pBdr>
                <w:top w:val="none" w:sz="0" w:space="2" w:color="auto"/>
                <w:left w:val="none" w:sz="0" w:space="0" w:color="auto"/>
                <w:bottom w:val="none" w:sz="0" w:space="0" w:color="auto"/>
                <w:right w:val="none" w:sz="0" w:space="0" w:color="auto"/>
              </w:pBdr>
              <w:spacing w:before="0" w:after="0" w:line="280" w:lineRule="atLeast"/>
              <w:ind w:left="220" w:right="80" w:hanging="192"/>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If you want to boost your skills and want to demonstrate competency to do a specific job, certifications are particularly important.</w:t>
            </w:r>
          </w:p>
          <w:p>
            <w:pPr>
              <w:pStyle w:val="divdocumentulli"/>
              <w:numPr>
                <w:ilvl w:val="0"/>
                <w:numId w:val="7"/>
              </w:numPr>
              <w:spacing w:before="0" w:after="0" w:line="280" w:lineRule="atLeast"/>
              <w:ind w:left="220" w:right="80" w:hanging="192"/>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School, Institution, Company or Organization l Certification or Training Obtained - Year</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br/>
            </w:r>
            <w:r>
              <w:rPr>
                <w:rStyle w:val="strong"/>
                <w:rFonts w:ascii="Saira Semi Condensed" w:eastAsia="Saira Semi Condensed" w:hAnsi="Saira Semi Condensed" w:cs="Saira Semi Condensed"/>
                <w:b/>
                <w:bCs/>
                <w:color w:val="494949"/>
                <w:sz w:val="20"/>
                <w:szCs w:val="20"/>
              </w:rPr>
              <w:t xml:space="preserve">Example: </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CPR &amp; First Aid Certified, American Heart Association - 2019</w:t>
            </w:r>
          </w:p>
        </w:tc>
      </w:tr>
    </w:tbl>
    <w:p>
      <w:pPr>
        <w:pStyle w:val="parentContainersectionnth-last-child1secspacing"/>
        <w:pBdr>
          <w:top w:val="none" w:sz="0" w:space="0" w:color="auto"/>
          <w:left w:val="none" w:sz="0" w:space="0" w:color="auto"/>
          <w:bottom w:val="none" w:sz="0" w:space="0" w:color="auto"/>
          <w:right w:val="none" w:sz="0" w:space="0" w:color="auto"/>
        </w:pBdr>
        <w:spacing w:before="0" w:after="0" w:line="400" w:lineRule="atLeast"/>
        <w:ind w:left="0" w:right="0"/>
        <w:rPr>
          <w:rFonts w:ascii="Saira Semi Condensed" w:eastAsia="Saira Semi Condensed" w:hAnsi="Saira Semi Condensed" w:cs="Saira Semi Condensed"/>
          <w:b w:val="0"/>
          <w:bCs w:val="0"/>
          <w:vanish/>
          <w:color w:val="494949"/>
          <w:sz w:val="40"/>
          <w:szCs w:val="40"/>
          <w:bdr w:val="none" w:sz="0" w:space="0" w:color="auto"/>
          <w:vertAlign w:val="baseline"/>
        </w:rPr>
      </w:pPr>
      <w:r>
        <w:rPr>
          <w:rFonts w:ascii="Saira Semi Condensed" w:eastAsia="Saira Semi Condensed" w:hAnsi="Saira Semi Condensed" w:cs="Saira Semi Condensed"/>
          <w:b w:val="0"/>
          <w:bCs w:val="0"/>
          <w:color w:val="494949"/>
          <w:sz w:val="40"/>
          <w:szCs w:val="40"/>
          <w:bdr w:val="none" w:sz="0" w:space="0" w:color="auto"/>
          <w:vertAlign w:val="baseline"/>
        </w:rPr>
        <w:t> </w:t>
      </w:r>
    </w:p>
    <w:sectPr>
      <w:headerReference w:type="default" r:id="rId6"/>
      <w:footerReference w:type="default" r:id="rId7"/>
      <w:type w:val="continuous"/>
      <w:pgSz w:w="12240" w:h="15840"/>
      <w:pgMar w:top="400" w:right="600" w:bottom="700" w:left="600" w:header="0" w:footer="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Saira Semi Condensed">
    <w:charset w:val="00"/>
    <w:family w:val="auto"/>
    <w:pitch w:val="default"/>
    <w:sig w:usb0="00000000" w:usb1="00000000" w:usb2="00000000" w:usb3="00000000" w:csb0="00000001" w:csb1="00000000"/>
    <w:embedRegular r:id="rId1" w:fontKey="{6B8E4C92-4E46-4F7E-B73A-7B7A755EB96D}"/>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ocumentfontsize">
    <w:name w:val="document_fontsize"/>
    <w:basedOn w:val="Normal"/>
    <w:rPr>
      <w:sz w:val="20"/>
      <w:szCs w:val="20"/>
    </w:rPr>
  </w:style>
  <w:style w:type="paragraph" w:customStyle="1" w:styleId="documenttopSection">
    <w:name w:val="document_topSection"/>
    <w:basedOn w:val="Normal"/>
  </w:style>
  <w:style w:type="paragraph" w:customStyle="1" w:styleId="div">
    <w:name w:val="div"/>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documentPARAGRAPHCNTCfirstparagraph">
    <w:name w:val="document_PARAGRAPH_CNTC_firstparagraph"/>
    <w:basedOn w:val="DefaultParagraphFont"/>
  </w:style>
  <w:style w:type="paragraph" w:customStyle="1" w:styleId="documentaddress">
    <w:name w:val="document_address"/>
    <w:basedOn w:val="Normal"/>
    <w:pPr>
      <w:pBdr>
        <w:left w:val="none" w:sz="0" w:space="31" w:color="auto"/>
        <w:bottom w:val="none" w:sz="0" w:space="7" w:color="auto"/>
        <w:right w:val="none" w:sz="0" w:space="31" w:color="auto"/>
      </w:pBdr>
      <w:shd w:val="clear" w:color="auto" w:fill="494949"/>
      <w:jc w:val="center"/>
    </w:pPr>
    <w:rPr>
      <w:color w:val="FFFFFF"/>
      <w:shd w:val="clear" w:color="auto" w:fill="494949"/>
    </w:rPr>
  </w:style>
  <w:style w:type="character" w:customStyle="1" w:styleId="divCharacter">
    <w:name w:val="div Character"/>
    <w:basedOn w:val="DefaultParagraphFont"/>
    <w:rPr>
      <w:bdr w:val="none" w:sz="0" w:space="0" w:color="auto"/>
      <w:vertAlign w:val="baseline"/>
    </w:rPr>
  </w:style>
  <w:style w:type="character" w:customStyle="1" w:styleId="documentinnerAdd">
    <w:name w:val="document_innerAdd"/>
    <w:basedOn w:val="DefaultParagraphFont"/>
  </w:style>
  <w:style w:type="character" w:customStyle="1" w:styleId="span">
    <w:name w:val="span"/>
    <w:basedOn w:val="DefaultParagraphFont"/>
    <w:rPr>
      <w:bdr w:val="none" w:sz="0" w:space="0" w:color="auto"/>
      <w:vertAlign w:val="baseline"/>
    </w:rPr>
  </w:style>
  <w:style w:type="character" w:customStyle="1" w:styleId="sprtr">
    <w:name w:val="sprtr"/>
    <w:basedOn w:val="DefaultParagraphFont"/>
    <w:rPr>
      <w:color w:val="CB454E"/>
      <w:sz w:val="26"/>
      <w:szCs w:val="26"/>
    </w:rPr>
  </w:style>
  <w:style w:type="character" w:customStyle="1" w:styleId="documentaddressCharacter">
    <w:name w:val="document_address Character"/>
    <w:basedOn w:val="DefaultParagraphFont"/>
    <w:rPr>
      <w:color w:val="FFFFFF"/>
      <w:shd w:val="clear" w:color="auto" w:fill="494949"/>
    </w:rPr>
  </w:style>
  <w:style w:type="table" w:customStyle="1" w:styleId="documentsectionnth-child1">
    <w:name w:val="document_section_nth-child(1)"/>
    <w:basedOn w:val="TableNormal"/>
    <w:tblPr/>
  </w:style>
  <w:style w:type="paragraph" w:customStyle="1" w:styleId="documentsectionnth-child1Paragraph">
    <w:name w:val="document_section_nth-child(1) Paragraph"/>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documentnameSecparagraph">
    <w:name w:val="document_nameSec_paragraph"/>
    <w:basedOn w:val="Normal"/>
  </w:style>
  <w:style w:type="paragraph" w:customStyle="1" w:styleId="documentname">
    <w:name w:val="document_name"/>
    <w:basedOn w:val="Normal"/>
    <w:pPr>
      <w:pBdr>
        <w:top w:val="none" w:sz="0" w:space="0" w:color="auto"/>
        <w:left w:val="none" w:sz="0" w:space="0" w:color="auto"/>
        <w:bottom w:val="none" w:sz="0" w:space="0" w:color="auto"/>
        <w:right w:val="none" w:sz="0" w:space="0" w:color="auto"/>
      </w:pBdr>
      <w:jc w:val="left"/>
    </w:pPr>
    <w:rPr>
      <w:b w:val="0"/>
      <w:bCs w:val="0"/>
      <w:sz w:val="60"/>
      <w:szCs w:val="60"/>
    </w:rPr>
  </w:style>
  <w:style w:type="character" w:customStyle="1" w:styleId="documentheading">
    <w:name w:val="document_heading"/>
    <w:basedOn w:val="DefaultParagraphFont"/>
    <w:rPr>
      <w:b/>
      <w:bCs/>
    </w:rPr>
  </w:style>
  <w:style w:type="paragraph" w:customStyle="1" w:styleId="documentsectiontitle">
    <w:name w:val="document_sectiontitle"/>
    <w:basedOn w:val="Normal"/>
    <w:pPr>
      <w:spacing w:line="280" w:lineRule="atLeast"/>
    </w:pPr>
    <w:rPr>
      <w:sz w:val="24"/>
      <w:szCs w:val="24"/>
    </w:rPr>
  </w:style>
  <w:style w:type="paragraph" w:customStyle="1" w:styleId="documentheadingParagraph">
    <w:name w:val="document_heading Paragraph"/>
    <w:basedOn w:val="Normal"/>
    <w:pPr>
      <w:pBdr>
        <w:right w:val="none" w:sz="0" w:space="2" w:color="auto"/>
      </w:pBdr>
    </w:pPr>
    <w:rPr>
      <w:b/>
      <w:bCs/>
    </w:rPr>
  </w:style>
  <w:style w:type="character" w:customStyle="1" w:styleId="parentContainersectiontablesectionbody">
    <w:name w:val="parentContainer_sectiontable_sectionbody"/>
    <w:basedOn w:val="DefaultParagraphFont"/>
    <w:rPr>
      <w:b w:val="0"/>
      <w:bCs w:val="0"/>
      <w:bdr w:val="none" w:sz="0" w:space="0" w:color="auto"/>
    </w:rPr>
  </w:style>
  <w:style w:type="paragraph" w:customStyle="1" w:styleId="documentparagraph">
    <w:name w:val="document_paragraph"/>
    <w:basedOn w:val="Normal"/>
    <w:pPr>
      <w:pBdr>
        <w:top w:val="none" w:sz="0" w:space="15" w:color="auto"/>
      </w:pBdr>
    </w:pPr>
  </w:style>
  <w:style w:type="paragraph" w:customStyle="1" w:styleId="p">
    <w:name w:val="p"/>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u">
    <w:name w:val="u"/>
    <w:basedOn w:val="DefaultParagraphFont"/>
    <w:rPr>
      <w:bdr w:val="none" w:sz="0" w:space="0" w:color="auto"/>
      <w:vertAlign w:val="baseline"/>
    </w:rPr>
  </w:style>
  <w:style w:type="table" w:customStyle="1" w:styleId="parentContainersectiontable">
    <w:name w:val="parentContainer_sectiontable"/>
    <w:basedOn w:val="TableNormal"/>
    <w:tblPr/>
  </w:style>
  <w:style w:type="paragraph" w:customStyle="1" w:styleId="secspacing">
    <w:name w:val="secspacing"/>
    <w:basedOn w:val="Normal"/>
    <w:pPr>
      <w:spacing w:line="400" w:lineRule="atLeast"/>
    </w:pPr>
    <w:rPr>
      <w:sz w:val="40"/>
      <w:szCs w:val="40"/>
    </w:rPr>
  </w:style>
  <w:style w:type="character" w:customStyle="1" w:styleId="skilldatacell">
    <w:name w:val="skill_datacell"/>
    <w:basedOn w:val="DefaultParagraphFont"/>
    <w:rPr>
      <w:b w:val="0"/>
      <w:bCs w:val="0"/>
    </w:rPr>
  </w:style>
  <w:style w:type="paragraph" w:customStyle="1" w:styleId="divdocumentulli">
    <w:name w:val="div_document_ul_li"/>
    <w:basedOn w:val="Normal"/>
    <w:pPr>
      <w:pBdr>
        <w:top w:val="none" w:sz="0" w:space="0" w:color="auto"/>
        <w:left w:val="none" w:sz="0" w:space="0" w:color="auto"/>
        <w:bottom w:val="none" w:sz="0" w:space="0" w:color="auto"/>
        <w:right w:val="none" w:sz="0" w:space="0" w:color="auto"/>
      </w:pBdr>
    </w:pPr>
  </w:style>
  <w:style w:type="paragraph" w:customStyle="1" w:styleId="skilldatacellParagraph">
    <w:name w:val="skill_datacell Paragraph"/>
    <w:basedOn w:val="Normal"/>
    <w:pPr>
      <w:pBdr>
        <w:top w:val="none" w:sz="0" w:space="2" w:color="auto"/>
        <w:right w:val="none" w:sz="0" w:space="2" w:color="auto"/>
      </w:pBdr>
    </w:pPr>
    <w:rPr>
      <w:b w:val="0"/>
      <w:bCs w:val="0"/>
    </w:rPr>
  </w:style>
  <w:style w:type="character" w:customStyle="1" w:styleId="documentskilldatacellnth-last-child1">
    <w:name w:val="document_skill_datacell_nth-last-child(1)"/>
    <w:basedOn w:val="DefaultParagraphFont"/>
  </w:style>
  <w:style w:type="table" w:customStyle="1" w:styleId="documentparagraphTable">
    <w:name w:val="document_paragraph Table"/>
    <w:basedOn w:val="TableNormal"/>
    <w:tblPr/>
  </w:style>
  <w:style w:type="paragraph" w:customStyle="1" w:styleId="documentdispBlk">
    <w:name w:val="document_dispBlk"/>
    <w:basedOn w:val="Normal"/>
  </w:style>
  <w:style w:type="character" w:customStyle="1" w:styleId="documenttxtBold">
    <w:name w:val="document_txtBold"/>
    <w:basedOn w:val="DefaultParagraphFont"/>
    <w:rPr>
      <w:b/>
      <w:bCs/>
    </w:rPr>
  </w:style>
  <w:style w:type="paragraph" w:customStyle="1" w:styleId="divdocumentexprSecli">
    <w:name w:val="div_document_exprSec_li"/>
    <w:basedOn w:val="Normal"/>
  </w:style>
  <w:style w:type="character" w:customStyle="1" w:styleId="strong">
    <w:name w:val="strong"/>
    <w:basedOn w:val="DefaultParagraphFont"/>
    <w:rPr>
      <w:bdr w:val="none" w:sz="0" w:space="0" w:color="auto"/>
      <w:vertAlign w:val="baseline"/>
    </w:rPr>
  </w:style>
  <w:style w:type="paragraph" w:customStyle="1" w:styleId="parentContainersectionnth-last-child1secspacing">
    <w:name w:val="parentContainer_section_nth-last-child(1)_secspacing"/>
    <w:basedOn w:val="Normal"/>
    <w:rPr>
      <w:vanish/>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 Lowe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3cb160b9-c6a1-4a18-864b-0f91b640bd28</vt:lpwstr>
  </property>
  <property fmtid="{D5CDD505-2E9C-101B-9397-08002B2CF9AE}" pid="3" name="x1ye=0">
    <vt:lpwstr>IFQAAB+LCAAAAAAABAAcm8XSs1oURB+IAW5D3N2Z4e4WePr7/XecIgVn9+5eXSEMBIksQSIijDIUR4g8IWIkIpCigNOsiECFH3GcPKYrGhzCveO+AuZrLuWVyAvAKauY9qavxE/augIhAAF8GivC9qLGALjpy3yqYol9VDa4x6FEj28bhxFQ7dv9b9qFNozkjHSwS5XcjjeOZbaoiJS5vqsoCzuRD84S8CmyYP2qleuyMiCRvfv62/WIlt7V565</vt:lpwstr>
  </property>
  <property fmtid="{D5CDD505-2E9C-101B-9397-08002B2CF9AE}" pid="4" name="x1ye=1">
    <vt:lpwstr>UXaEiXws8cKRVmWK+05Oxy3CSR01qiEanvwtesiZFqFvvOr81enlPdP6NfZ9dU6ZoIAhkandgpQT41mL3w/M7iUY7fkRM6qBkEKILn9FIFPASfbZXz7k0j3gDVd03XWOVVGum3GtJMwaCzk86qekBYNfbRmH+q6G54trTnsK/28RA6SB14q4AYsiIwNgLBxhH3yp808x37bd7ngI+8aD99G2ngRxTraLGUJxBdn951VOX3bwllCXgENGCuuMgnH</vt:lpwstr>
  </property>
  <property fmtid="{D5CDD505-2E9C-101B-9397-08002B2CF9AE}" pid="5" name="x1ye=10">
    <vt:lpwstr>4Rrydl674M8A5EipJU3obC7UdGYJ9HMxg2+HZRvRLCm3I18CnGhgZgfcG2GjkOqmgnRo83VylsSg0kxOr4QiE+EDnw/mUb9UyaHUiE86OJ/ZRpFXlljkTT802O5I3U7yq0e5tqusUo9M+6wK1EWeBAf6VmVxOU8nclFHguhZTmTwX6UViUJrTuU/N7F5NJLWM65WGsbezvIlFMAOT5LZAH78SmgJ0VssDmlEBYJtvwvOuS7GnENUwInkBco+wcU</vt:lpwstr>
  </property>
  <property fmtid="{D5CDD505-2E9C-101B-9397-08002B2CF9AE}" pid="6" name="x1ye=11">
    <vt:lpwstr>wTxEZD12E70RIRtt0lltbGBbGaSUDTPz1vaCefUpG5jLo4Z7QZS/n5cRJpuzsUGomDvLWIybsYPQhYmJS3kPsUbt4e1r578m4UUbJK4qpkBprB19DFdGbF1nfA59sNaOqf8SnNZyeAfLAGPzGzTNb70vgcihXSFCC3NMFewYEr95bZjWBJEaYCrR9HhtX7uQrqOXzVsh5aqnUwIAvCcoh9nSMKGG1yj0e9UP491I6retR5pKwvs21ta1I9LQsu/</vt:lpwstr>
  </property>
  <property fmtid="{D5CDD505-2E9C-101B-9397-08002B2CF9AE}" pid="7" name="x1ye=12">
    <vt:lpwstr>vaSUOgfzr/W4QRRsyGHS/aJhLQvf0U9HW01FDHfdhYzd0BCeEzgckuUv5d12WAqYLMPmNK0aJAJZvmmJJiNQea/JAiYOfAcgMBM83nIEFHXho70pBm2dBoffHxf6yX780lrhRL/DLZ87Zwvzph4aKBWVz4xP+01byAaHDLGLKcA0TnWKQ4pLnjUUEBw1fe7Iyz5UwJQKJjPN1TvW7/iODuRjaKHnTAFLy0sd3hg/fyrfACzSV1S7wH9I1UXntmF</vt:lpwstr>
  </property>
  <property fmtid="{D5CDD505-2E9C-101B-9397-08002B2CF9AE}" pid="8" name="x1ye=13">
    <vt:lpwstr>37g/bfvBurNgGCGydeXgNOwxMtsIZkE6eXp35+cduxJt5FeyVb94r6q0pwEcFOl1YNg2j9SoHB41b1h8fwLTzClMogvSD7WdEaRoU7ouQx8+jCrAhPL24joZlcgQvjQv50j/08z3kk23Hxcc2r88bVw5ZkcmzLcUh1TOj5yp1D0JIHJJf9Fsbzwsz6PjDESn4a0Ixi50CS3O18bfd1y9HNm9LjEHFGcAM1++kHLXe5aZz5JHXb5BWfU2dmV7iSc</vt:lpwstr>
  </property>
  <property fmtid="{D5CDD505-2E9C-101B-9397-08002B2CF9AE}" pid="9" name="x1ye=14">
    <vt:lpwstr>7ZJHxLJNDIuNmmKPYv8yTAmz8jZmp9K2vsL63+uIFSBjxs61ieUvEiaP0iIjxG9Ob7e75oLgo5hq6W1ncTlvyPkDe0+4uRdNKOBN47NpmKXQ9kx/e8zRvv5XdyMnKWdptUN3+kDwBqR+31Q3F0zctddPJ6CCTgoVc/vtZmb7cXkuXK36Rvzopu/QXtTLA62bQfxv77q0pMAbjFX57z+O2ubTnKdJoLV66nfPmD+BcJq7ZBpHanqqNZ//JnzvlCY</vt:lpwstr>
  </property>
  <property fmtid="{D5CDD505-2E9C-101B-9397-08002B2CF9AE}" pid="10" name="x1ye=15">
    <vt:lpwstr>N6VMaQCu9D4dZlZm3jRXoLiTVcbZIJRjCJ4CIVufEnJU6s/tOShZ8RWpUidt3y4h5rcR6McBIuSPVsXCz6h32DeOa8y/3LzNNQHuXOUhN8M4tjonIewd5mjw8Yjjm4kbAoytUAmJK8ELNyXc1pAubTcUlKIo0rMh10B/WR5EEVZ9tAG5D+zXyavXvoVui7yT/c6sBbMpKwvQpvZ57NUYTpOfqvxUvAf7G/qn3kT4IJpgUhbcn15ZjeqgfBHjSHV</vt:lpwstr>
  </property>
  <property fmtid="{D5CDD505-2E9C-101B-9397-08002B2CF9AE}" pid="11" name="x1ye=16">
    <vt:lpwstr>r36qLeLxN+MQhUR7xiGpMEFYGiChSzPgAEqadverTpOZnwaseaJsVVthvi1cKaNgBpK9m7foXj+JNwCAISHkr+RVesqBMS3xohmzmfA+gV9BDBx6gZYxByq+TH5mf+dnaxh6cD7McBRjPda33u/vp0HW8RN1ueGO6DwS2/iVNRVVCfo9BpLwGk/2/ZKUTMYzoHoUzF9x2v988wpBR45flV3cK4/uWrPFnnjAxWZbwQHfGdCqpOmWTs9aApahJiz</vt:lpwstr>
  </property>
  <property fmtid="{D5CDD505-2E9C-101B-9397-08002B2CF9AE}" pid="12" name="x1ye=17">
    <vt:lpwstr>rtbjQMtf/MFioJfr73H4TI4DBkdohNSR0tHyqp1JV9ryPLJJr8qKcPvePJ3eRYzvdb1Mz3g2GSc6R21bC92KqgW1xAJU5kJr4dyeWdvyh6f4cXSSqnJddNpPyjbjbolFbEhQCmB6QCg/kz1pXCTgtJwjeIqPNPUW7nVz7JpX9TE0GxUemIMWUwm5BMd7VY1HwWEIZ0seJrscs7iA0QCcgDetuT43tBxcTvvm3JyBsBnaM61W3AE2uObXduobLh1</vt:lpwstr>
  </property>
  <property fmtid="{D5CDD505-2E9C-101B-9397-08002B2CF9AE}" pid="13" name="x1ye=18">
    <vt:lpwstr>/52DsfriL9KU+Gye41AEMhX4XM7dWlIyWiZ8UPv/zyKwTphSYx+X5REiXFNCL4UmC1fciL1Bk9EM6JEP6ydnvb9FmLs+gZmSC00Hm9NSF52POlLzvouSnp+WByStRsM5A7DehzjkFVE0eDc/6Ttl3pma9dTfQnzyN17kVFRirSfM+dNsDxGGgt560HXzs5f6aYBjRR/g5h+TxpCf4o5uNYIhJrjmuoUrSaDG1SpBxb7Mf8zhxjchLsT8A8GVi4v</vt:lpwstr>
  </property>
  <property fmtid="{D5CDD505-2E9C-101B-9397-08002B2CF9AE}" pid="14" name="x1ye=19">
    <vt:lpwstr>sK1+bArD/ChuV4K2KiB2ddwVOVgiDK+E1w2rOY3C975tEGGriyJ+DDgDYzWUFB4Ky/ZILwL0LCXU1wxrzz0rtVjLxqCKVghYSfs/mrfKEFxM+yD61wH95MPWiDVpZGEy+37MljJbQXdwRJisfOztxqvlRNJKd0WdDUaZc+Nkx8MdAwpXDMNmgVyS+796v1XSkjxOVzX5liblanLzRe9hLMBNngaoeC9pr2j0SVhlgXwMdJtduSfRgNXLbqCVivh</vt:lpwstr>
  </property>
  <property fmtid="{D5CDD505-2E9C-101B-9397-08002B2CF9AE}" pid="15" name="x1ye=2">
    <vt:lpwstr>nUyNle7+kUNxWAjeXTC/dgWh95Q4ORYy0Afqm6l1pf3ssg0bw/TY41uZoKlUuJ1KSwQLrLNshya9Ume5pR3/lMEDLc4o8aGO0rhjEWYJsuiWG560Kxt2mcuuVAcW7fW4pc2v7MHZIqpm2M59fNx/rDViRc6xeP+N1GTkJDU4rN52iSNES4zcUAzSFIDo94vx6YguPTH4wCcbRAFHeMOG/9tJ+nh2Juuzs1Z69kKoBXUtK8fwzDsHIiK+CEv6iKc</vt:lpwstr>
  </property>
  <property fmtid="{D5CDD505-2E9C-101B-9397-08002B2CF9AE}" pid="16" name="x1ye=20">
    <vt:lpwstr>b/eYgAah1rfegnroH/XMMRqwLhd2O/rHmWlzrC3CipAoSFozu0+ZC147aQ9sJ3/9+XhxqqbkbYJvAMh0WGNugjDRl/HwTG91EhLCKCN/K/AhlgN/ts52EdjhXU8J5SzRSK6+wXaxp3B52qz6V4J/u8OQAVHBFT6RlVTar4YYDBXmmIuuBuGSWRbqRl5pgrTCoe7jTjn9bN+8oJXit+Ar8CdbOTROM12JecCc2IZP1d/LPObeKFbIVJN7OWBlCHq</vt:lpwstr>
  </property>
  <property fmtid="{D5CDD505-2E9C-101B-9397-08002B2CF9AE}" pid="17" name="x1ye=21">
    <vt:lpwstr>Du+RuuvBvW/1xObNJd7dS2J0m9FEyvmKu6kf6/oRJK0qnl88Zl5NzBynvGy8Fgj7SdeiVQHqOliZjEcB+NhR+1wmbfFV6vyrLAhyOLpnNX3r96B0vHT3CZHj3Mv5wbohfU5Z4rBfpIlJef53Ku3LUgrVqAUCXj/1NB1DTHPgjDKQdWupa+t/gqn9A+EGoyK3k+D2jFdPCsOslhd2c2+5/tBEqulAzQBC9eBe+RvhnGYMx7hllX2rwF2Y3mCWkI2</vt:lpwstr>
  </property>
  <property fmtid="{D5CDD505-2E9C-101B-9397-08002B2CF9AE}" pid="18" name="x1ye=22">
    <vt:lpwstr>3mlKULAViRNoI1aIlzs1z5QA2vNLy4cRYb+WYGQjM1u3qHP0eduN3TAaE9RdDs61hqB9jAx1XytDTO9DkLTzf3SxMEsD9/LedXi3+LU78eFfCFs8ptSsWB4qZK+UupVnPtuG1L4eTxAhrUYft8bFSBsgSUF87HKhvTX8A7AUQK1tRxkCG5/Iq1g+TN8lNOdWhrhXDbvzOmz6l0eQtgH16zImFvgw51NzXpyvMKdJKDmFeNNuSNmdijd5mvLskK5</vt:lpwstr>
  </property>
  <property fmtid="{D5CDD505-2E9C-101B-9397-08002B2CF9AE}" pid="19" name="x1ye=23">
    <vt:lpwstr>GKbEZsu9EOD/xrs95fcaVIZE3DwmBdPeFNeRHuJ1/jIMLhFTKpF71KECG7J/NEFzz74dhDJtLG4KBn2RTUTDlS/ajgOjxzRxR+2wXwBlwz++50TGw0sg8t/B71Owtn0F9d/k2rqWzbsG8TbXs95Phj79wiWCq8mg1CDAywThw6tXHoW7uSOcTGlOis/i2wH565edjhZz98lf1jExxVPh8GiqggG7N5xzJ5hunPME8fz5kcBieL4leTTZ90mODNK</vt:lpwstr>
  </property>
  <property fmtid="{D5CDD505-2E9C-101B-9397-08002B2CF9AE}" pid="20" name="x1ye=24">
    <vt:lpwstr>G8lwQOyYpd81wN/SRv3DqLy4RSYcCIXiFFPNQhOriFKhTT2qxA3jXxNHMEL8KKnEp4iSsZXJT1we7u1GZ245lwwwuDsNbW5viZi/lI0ktNXyu3DMoo3BQWkVdKzSmxWDr0epJKMU2Fs1xP1V8REma/dqK6v1SO91KffGOvxyCfv7rUmjPj1I+9v1cZR5QHrkI+AiZy/EMIrn5VusOF+nOccS9Bgh19uJLImmLuYvYJ6D3sT/EmAYsekb/1Zrx0O</vt:lpwstr>
  </property>
  <property fmtid="{D5CDD505-2E9C-101B-9397-08002B2CF9AE}" pid="21" name="x1ye=25">
    <vt:lpwstr>xpP/W1lu96i7/DN119pINdHh8wK4/ZALgU/MeLCd8JJWoJTcbybNz//jTnpNSVvIMag+eWWu6wtFSLe+t5NoeMRkoq6cKJdvTpgyBnD5yVe6LeT/J+IFFtwY3ioZ84xWTAuIB3tVhbRr+QZb0TgQXSRcO0dnUsheEf/RrzbXf7eZwOK2xb7pjoci0bHV++mWUIzWKN98jt9uqFeTvO5xf9LB0bznBdN2rw6aqKm1QS/xgWEk/DYO19iu5fCdhmU</vt:lpwstr>
  </property>
  <property fmtid="{D5CDD505-2E9C-101B-9397-08002B2CF9AE}" pid="22" name="x1ye=26">
    <vt:lpwstr>7mU4alvuH0ND6x2m37e7PH09R9RFrvlsZbbTZZWClEdMVuBLc1MZDWh4/8Oe24DH5EFfipv9Rk4NQuJ9Izhtr+kedq0wArVitERILNwI/8fEYjBrUvb2IqNAylhALaD10bSjwOgvvmD96t54CbhOZZIK9LDs9Cab/Mhxj6y1svt7mJHsfQidLtyzAgKXNvvhgCNbboEiG7PZjNHsBQ1n8t1wQygKKZwNBQLdtjt6cIPvjdVFqQc3PkC6onpE9Ci</vt:lpwstr>
  </property>
  <property fmtid="{D5CDD505-2E9C-101B-9397-08002B2CF9AE}" pid="23" name="x1ye=27">
    <vt:lpwstr>e1fkJg/aNAt9z2xcuRf8feDgDFT0xD/Ax1alpMM+nlv9Hf4T0k87EYp2x/8VJn6GHpsoOLnYgEe1wTwHTVc2CGqsamMGSlnKiP8qdQy8Q4lTtDOK7FW9t7IEaRSxdPrEkhIdgWRnBGqFe6XUmjxXDXMaGbJbj4b5lbU9+OFXng0DxP2d5hxagCa6YXYJ9W28g5p1skbfccq14/msMUPwKn2rxxOc4oRs5KMdOgjYiFU7WFKE+A07uM7gYGb/Uyx</vt:lpwstr>
  </property>
  <property fmtid="{D5CDD505-2E9C-101B-9397-08002B2CF9AE}" pid="24" name="x1ye=28">
    <vt:lpwstr>cvhbQ/tno6gh3TybS8Qc8cBXY1D8V70Oaha0g0r3ZdLOBs5V5bI26o/ZFcaLI+tCdkSVgcUlbB1kipqnsxPVhrD5wyiaU+SYedBHtJyMavdODaiaBm1ubmZ1rgiE90U4ANPcuD0fk/c60VX3kuTfouSPWZkUzU5KsCJVYWCAZGd/52NCwGSiDVFw+RsGB5Q1ZzMVPKr0X8Mxo9ThtQbZuFdaH/1a6rrxLH9PVFYdMqSim2/N83EIOfnWnJgot4T</vt:lpwstr>
  </property>
  <property fmtid="{D5CDD505-2E9C-101B-9397-08002B2CF9AE}" pid="25" name="x1ye=29">
    <vt:lpwstr>OrKXgRj4x8N4Tc6MQqzwPHECSC28KBFfK8BIOaXJuw14ptzaqRqyWTfRDgL5QJz5kMThDxz3FT3QYEbsvYPTpIoDc7iSOzFR3fyZUaUuo7FP6MgZiOpDo+iz+wKuNpS6R9NPhALgvZDHGeh0/v+gUNXtH/GWIPVVSOzkEHcoQ1k55mM+skXa/k6YBTredmT1hRO86Re+X9ynJv1No4uBb9tvHJs9+Mwuq42PGfQCQOLvaHVo73xN1XFNWNQdoEH</vt:lpwstr>
  </property>
  <property fmtid="{D5CDD505-2E9C-101B-9397-08002B2CF9AE}" pid="26" name="x1ye=3">
    <vt:lpwstr>9ZywCnNTsY7ci0nHIGv12hsBk7C1wBnbLq7QJAeLO7yG2H+R+dg//0Mywaj6sb2Km2BInzBVBjuLbGTIE6NTeG8QCx4dXwolSfZT75lXUn21ssDQPd1xCpntlHfuesfDUgbZXLqKwVq/x7XJDTy67kG5fPhSKXNh0Kw085fK0EsaYGaxvaa9aMe9kobUJBkPYwyhq3V+7gT/k7ZI6AwIf7VYlYKxN+xl+Rr+kPy4t+uIma98pW0Snubc7a/XbQJ</vt:lpwstr>
  </property>
  <property fmtid="{D5CDD505-2E9C-101B-9397-08002B2CF9AE}" pid="27" name="x1ye=30">
    <vt:lpwstr>cCRmoWB7EsXdFMIxWyhorprPt3UQ+JcQO7DHBpaOELjkW4R0LxJV7djA7aZ+m652Jqll6ImOwr3s5UdsMfqWwDZIzqFGqg9RvZ0i871rcImzMsMEYAmn6NFU8MWJTU+c2YGMGFUCX//XDzSMcByn6j6ZQ5e8qqfOwxVhfb3BkEhoXn1m3qsRgV7Sg5Gm1O1+V9XxRzpYNqxeBucgE3TM6fiBb9oHwzzG1NgoY+95vodcLemNoqTrEXvPuu7JVnN</vt:lpwstr>
  </property>
  <property fmtid="{D5CDD505-2E9C-101B-9397-08002B2CF9AE}" pid="28" name="x1ye=31">
    <vt:lpwstr>JrrCuS43FHJwuzA7/oy400J/MKy+IbKBaz234+hhYaJRCbQOriEb43lZvFAdnNBJ/Ox/F+D6V3jkOo8l7e/pFgBDY3agQpa2gwgd/hYHDZ20Tm3GtlAKAUD6C9ZCE9z6I9KQyNdgHBijY6d/q6lpU13179U0jRecX5RjzKx/0QYA2SSnfB98pdEp2wkrkwdGUUyEsB6WYPZ9VN0DmcKQ5hdz7acLw83Cav+hf0R0PYYq9tl1KF88HTiM/q1JdH1</vt:lpwstr>
  </property>
  <property fmtid="{D5CDD505-2E9C-101B-9397-08002B2CF9AE}" pid="29" name="x1ye=32">
    <vt:lpwstr>WyvJJc1sEQYi361G2yQnsErNWnHt+Nkcmr/YSvPSqD31NoeJMYBd/bhDG3hGpRmaWBbPlLOC4cyQk50pmSnp/XDqDWczWt9RES6YVy10rjJVGxsrm1FhK1UhBMkMPA4rB1t2nCL3p2IDcIwbOkQhwos/JqOeaC3E9zxiMPIRlzbb9wn2A6tEwF+AIAUMpi5ZKQ/jmqMsUNV8C/jxzQikXdEY0/an1xh3+cBuGnlPadFGeII1kedRtwya5+iRhUl</vt:lpwstr>
  </property>
  <property fmtid="{D5CDD505-2E9C-101B-9397-08002B2CF9AE}" pid="30" name="x1ye=33">
    <vt:lpwstr>/WtDQkGFbjh5WA5AJQ8qD6DtEg6/0SSYYM6n+07dgfNVNvOUIbDAA/oB1MM7cHVbR+6nNWZ2iWjMWDAkHoMDFjP+IaHH2PFX1GcblG0k874qn048TohwwCxc1YDWkfFgBNt9LgauQhMGrKSwO5bZpW/x45AwLdE5q2lKVZ38AEHwzsYTEL5AX3ZrTw/tjxPkrlVJ3gZRJpjPk7czEvjL52zlKoUecRSfdErazQsu+hLI/XkfaZ+A+7QQS3sMRN+</vt:lpwstr>
  </property>
  <property fmtid="{D5CDD505-2E9C-101B-9397-08002B2CF9AE}" pid="31" name="x1ye=34">
    <vt:lpwstr>YfCdT2GzYB+/bdeG++NE3L/lZdoUnKbZBYGKkZXs6CZvWpia9L8JY4KdG/OqXMmig6rYGZTCA0MW8v+3teU6OS3+OlZSZAOxe0Z8oDRLQnesCb952IcFrsLqqMXFh2j7MazQ/MNA9wukwgs2M8KR1NxVe4dk5uCMcC7Nq0BnEUzIN109ZjuLnAal8FweRv9ZFQhtn6RMPxojniLbDFM4N9WItINjTNVgpXI6ib+NmZ+xT2Ax3O+3wuiCUq1XHsG</vt:lpwstr>
  </property>
  <property fmtid="{D5CDD505-2E9C-101B-9397-08002B2CF9AE}" pid="32" name="x1ye=35">
    <vt:lpwstr>crevFM89Rt11h8hjpGykDlNav2WCdCNdZUdwFrNmUBBPJVW5/okdlXyRuzWEONAH0vsKiMZn5A3odCqkWVE8lDntdh7XSyGEzkkucMYPsQk+uFRfogckb2blGLM2L6iAGpyZHy9ydT1UU3+mtQoRQCuv3rCbzISMaAaDs5TcAN4ObdctvrSlzctpNY4qk3fRQFVIXUmvOXB9kY2U8l5VpuqT0ZjWIOUjIeaFmdOtuRyCMdK+/2XFdT8+8tdseYA</vt:lpwstr>
  </property>
  <property fmtid="{D5CDD505-2E9C-101B-9397-08002B2CF9AE}" pid="33" name="x1ye=36">
    <vt:lpwstr>excMdiXaqcNjabFzj8q596S2A9V3vO6+YXCRYfxaUj5LBlySP1+j21or5zXkQtKT3j5Fqblyfj8sxNRMHCzDhIUUTT2ubaL9dfrs3gsD+tsS0ALRbFb+xO12nwqQeIz2UX+YRzdXHpr+sCXZvyJqPlW4GSTyW3NY61fEAdOxmUwlttjvFqusYnNF/0qjn7A1b2HmjzBpKe9gjtXftxcE3El5aCcLyEv/ugmcMVfxew3IFF4ikNxeqt5Okiy4Ea3</vt:lpwstr>
  </property>
  <property fmtid="{D5CDD505-2E9C-101B-9397-08002B2CF9AE}" pid="34" name="x1ye=37">
    <vt:lpwstr>eaFu08n17q3//XhO5eFRgZeH3Fjrzoe4LE27nYD+YkYouLjJOE6ty/DGA3CfqHL+Q+xcfjmxqG9wZ19260laEE932rzJ4YdeLL80ZmPXZ8RD9/NqQG/LACSQRm1QM6aPg9JCUewcg7Uj2hU2iVIfONWXvJysrnXo/8Lqo13qY/z465VfM+6ENtTO+XuJgsJoEGpL8UwijVb/c9oXQyA0FsgGySOKzPqN7DLa/MywVke8bwIG9xoNnYutc7wDb9I</vt:lpwstr>
  </property>
  <property fmtid="{D5CDD505-2E9C-101B-9397-08002B2CF9AE}" pid="35" name="x1ye=38">
    <vt:lpwstr>I5dfAdKrXC7qyqaWiEnBpEHTZmUZOcswmt24WeW+4DwVkYpOYSv1pN9I8UmXZB3AAySagrJAeN+3PSXN1WytwmYm0AF1oqPkEyQMCwqIjFDRjvRdoDyCBRmVx7ekqyqH/fW9VtDvksNIiNCkrvmJdCXnfK6HGdR8+rKnYibxTPGsk5ryuWvjA3dgcT9e/9A82L0ULmpMr1mZgXlu46XUg8ypl0qD9bArdFbK6yaHWm4xNBWbwH2UIqXOWkDRPaC</vt:lpwstr>
  </property>
  <property fmtid="{D5CDD505-2E9C-101B-9397-08002B2CF9AE}" pid="36" name="x1ye=39">
    <vt:lpwstr>tru6sB6e7TVZO8lzdPhllKbo851c6EI/CHP6h+/UAkfK/DyRmYJQR5gwkrEX2lIn85mOq+gK2LTX68dpCR2xQTZQhRjSIeD1P5R6FveNvXnTr+7Rxpzi8SC0soLsUyxwV4PTa7w/5eF0jlnJIOEL6j19OP8q2n850Bj+vvrej3pAaylQqKxFgkLCGpqnXCk2ZES/hWyCMMygywMMJGG9Jh8u2Puc6VliE7z+w9swf4WfS6mXsIJI42ktV6TSHlS</vt:lpwstr>
  </property>
  <property fmtid="{D5CDD505-2E9C-101B-9397-08002B2CF9AE}" pid="37" name="x1ye=4">
    <vt:lpwstr>NPE1NDg49YtgeJb0NpYnjs0MpJhJXMOK5rCYq5ZT9W6IHSSnogxDrynIWPnHxM9NReWPUS+XJmMpOrET6w/x8h1bBKdrs7i5x1NybftJCztQAhly/VURb5NbCkGq2JOijVf6DFqRujZQCy3CejQs2WW9dwsl2nJHZkv13HSa5u8IfK7VYiIyrmSD64JWL7mbP11ejGoL6lwwu+0BOQVBSmA3I27rNRexbjY5pE4QpOW6/d3Xdy1pH+QWYRdcCCO</vt:lpwstr>
  </property>
  <property fmtid="{D5CDD505-2E9C-101B-9397-08002B2CF9AE}" pid="38" name="x1ye=40">
    <vt:lpwstr>bUmEbj6aTlfw3xhfTkCYw0a/PwD7GyarWxWQt6li9YPDVsufzRugG7+64g9qswCKqBDOX1uKDV46IpS1/irlonBd8PdgqdYuiygSp2iJB3VWeZBhsqMGrnA6/XxG0MNT5l+jS7GVipfUgCNhWHVau5i/BS6IKp2bJ1EID5kW90PjySTjetsxXYh6gb5ZWP2L/NuETTAy5PNzatejTX/GQ1bS2i69FPL+dAzKpEBY+tF7KYH37u7PjFQmTOP3EG3</vt:lpwstr>
  </property>
  <property fmtid="{D5CDD505-2E9C-101B-9397-08002B2CF9AE}" pid="39" name="x1ye=41">
    <vt:lpwstr>sE2IhI0MIRBLTEd8HeA0a49GuB7nQPr1r8FbK8dGVNZaxq338x+V/M6uGBFs/TPnW7+95kQHqrQfMEh292dLhp3D83W+TP6qawOrw12RIMnl0Hms64J7RQmU82ke4qJQUuWQ0kaWBGlLOupLSoymZez1wZ+QaDOWLDlR4aml9WY+/NavhDXfrBrKd5YK+bzJmeUlyd+87OVc/dVcZ+gwMSA4b4kstLd9eP/3bFtEEhtzvdp1tFI3966xpzN1d+L</vt:lpwstr>
  </property>
  <property fmtid="{D5CDD505-2E9C-101B-9397-08002B2CF9AE}" pid="40" name="x1ye=42">
    <vt:lpwstr>2L5Vp8vSJq91dFhmKZ7YXLaxmc4yvJuQv41pKljn0T7aYrCigoEayfqME86u+U+JdZP9r+REFaSKWcwwA5eDNdantU6MKv0QVu4xCwCZjZj7TD0vbJKUKn0TWP1Z8upkfigwqiOMmZI71YmAd9qPWhPbefzC7Afnev3RRR41wiq+UyQfQU4Bizvwlgk0yaDScmZBMPipYkY2X9BVLt573jhbHLzO7rVLAsAdyFwQkkdxzlZwHUUWKG05Og+mkqf</vt:lpwstr>
  </property>
  <property fmtid="{D5CDD505-2E9C-101B-9397-08002B2CF9AE}" pid="41" name="x1ye=43">
    <vt:lpwstr>Wb3h1ZQO5jvrE8eLyBrJ+E/YAiWP0zRqtzp5F2ZvjMe27vfTCY4wWsr2yRhlp2/cb1XLfQJENDsBrAtygIyMnc7h8joOzT8EFtVlhlwPmsb8V8bQV4XAioRNXYxU97FG5ZExjk02+9FNjtYMsjGu0/a9VFD67ie3yCHHyQMcdr7UZbNJA+sbjPJBbq9t9OkLC+4pQvJ/3EtXEXqnw6arxQyPDW2E3tPuiSGHegaaBzPvEG+6bjX0p/Up2GP2e95</vt:lpwstr>
  </property>
  <property fmtid="{D5CDD505-2E9C-101B-9397-08002B2CF9AE}" pid="42" name="x1ye=44">
    <vt:lpwstr>Sgxb5BF8Djsu0aHh66qlMVV4/7PuNNpkE784c3glDmALGgr9Zyunxp1lmEyl+dsr9rdUpN+qoDYZL6zUkTgGZt78gt8gTY7p4+zxWxl9PgfYR7flnVErtsEN3lvJfvFb/JtcXBL2vcnYUSa9Mf7iG5N/RVTSxKgHKMwxgNqRTtpQubRNy3Fxy1Y3WhIGGfu3sVkePTjeS4htFYYpTjOoFwqtr5HviFnNPwvGMK59uBXYwwSwcxLjCtAQ7mGNjMK</vt:lpwstr>
  </property>
  <property fmtid="{D5CDD505-2E9C-101B-9397-08002B2CF9AE}" pid="43" name="x1ye=45">
    <vt:lpwstr>qHORvzXCCiEoSsdFPZT4uTjrzpEZhGiioYewoAVyobpcH8Ho9hRQ1WpO/vk4LCZJf00/sFTGBS9FIrm4W6vrymvQepPr+MrgJ4ZrCi/WnwF7vx0G4/RAb28NjPzNTuuNq14Odz5u/tMoB/nWbww28n5zv/jDgGe+Op/Pn/elKPDyzaEQZFaf1Z8pwF8T4b+rLENU7L5EmLjsfg8ovg6sm09b5co0w2HF+R8ufcmK2PrQFx2BjgKJy+7JSXMHvpU</vt:lpwstr>
  </property>
  <property fmtid="{D5CDD505-2E9C-101B-9397-08002B2CF9AE}" pid="44" name="x1ye=46">
    <vt:lpwstr>bC4eSHfMSdMxHH6mMZDbgasbReVnsCKbRQNrLqmsZNI2wfCfxTi0Zk9Q4AvW8IrG237Cj2gqu83JlFD8GnBJFKX4UuLcLzcAtesnbWtNUxGSlUBvgF0sNtsclEcO+k6TMGCCCWa42y00Buf/0Y/5CTAaR4+pl9SCQXVmPSzkg3uAW5NfzNxkB15+fDS0XxeM7HGuRzDYDq3hEw8F/hdIKoyJVap2/z63DC0P6qKY+nM2IZ4rZIUA2eAvKZlviP7</vt:lpwstr>
  </property>
  <property fmtid="{D5CDD505-2E9C-101B-9397-08002B2CF9AE}" pid="45" name="x1ye=47">
    <vt:lpwstr>kiXnJP1+csuyHSTUC72GHSbFMn0zDxR6VlHUdGcuk3d7gHnjP8hPU/3InL/3XzrEwQNQbPDwJybOj9M39MaAqzcafxSu6D8dwMEBtw+AjwsJ94hLKJzlJD1Z2hxQDZWNsHEn+AJWWZ+0WhzRhUrpqQ91GtoAV//ZnaQeOgmiNiXxx6Jh6XsJxfewBbk0EohJODA/4FHkSg36Y4Dt8cuFctaHV3LIaWtqgsf+UP/2tvoNb8/4i8h2K95OTB4lKq0</vt:lpwstr>
  </property>
  <property fmtid="{D5CDD505-2E9C-101B-9397-08002B2CF9AE}" pid="46" name="x1ye=48">
    <vt:lpwstr>STPREFraVMJ2zLbc4wDyP0JWl0GmIatbZWKxKWnwxLRvQKjtANXQMsTU6FJkwUoN97GmhgYMAKXw/wbq4gHpPJ7jAPlIfB12C0qBynLbz32jCklqI75e/42ieqb50uj9GVubAUViYAJmw3cdCS/i/eVZPXCY4G9EEdLB+WtTxtcXAUbNa13mI8X/iLk39k7kHs1LHEc5jVdRNpLuo0eMkFLRvMhjJG7ieH19EljwlaOtaamlIQGFGZFVNQ1a+z/</vt:lpwstr>
  </property>
  <property fmtid="{D5CDD505-2E9C-101B-9397-08002B2CF9AE}" pid="47" name="x1ye=49">
    <vt:lpwstr>0qfr4UeQP2/KxuIpDFB5d6LWw35iqJvJpmOrol4yRxYd0F0bRX76AsCXNnfeg7InlSy+7fsdsFgJFNunOmU1f0dCYOh3zAYNlzZ9XaX9+9lcVbTB8NQmkGTaRG6AMAQKMRxVgBtiGftJFOnJTTg+yI7rIJfCKf0fX4uLJRm/EdVT34qBVIKfdb6dVdU1FrIvyjuprmUHVWdkp2SVlGN3uuXmhLfxchXVwY9JAyy7z3GP2c1LzzwLjWaGSVNO7io</vt:lpwstr>
  </property>
  <property fmtid="{D5CDD505-2E9C-101B-9397-08002B2CF9AE}" pid="48" name="x1ye=5">
    <vt:lpwstr>Tif54v3EgOSFzUIDi6sj153hCg9o7R0LqtgFvJnn56MTVFNgjCBDVWS590Afdv3UbRSQ51e12a3O+V+RbNUY4ZchhXPcmIp6JQQ0jgtCBe7fBCM2bTmX7DXGFSa9WaAGZHRBkMdMX1EDdZX4eYoyO+yMXfueNjpFiWrrjdOQ0PqFsdtSmaHxfhF8CFfkBnuGwyp8B48S0dlt5JN2bIOojvIyqt4ccRhViEsfDrkgx1QB0kj4Uv6fBbO1sNg85sk</vt:lpwstr>
  </property>
  <property fmtid="{D5CDD505-2E9C-101B-9397-08002B2CF9AE}" pid="49" name="x1ye=50">
    <vt:lpwstr>n/NO3jYUkgHktxMT78OdXLCadNkOlV6725Y6NORUEX9fEMCmkY5JKZI4+JXZuHqa6Jbe5J9PDfEi80gK9QviQhfaZEy44GhuerXwKfwYZQEpw4rOvL6q9/pW9GQ8wk/Z9hIezvxmJy0bfUsiEyj65hDhkVY7v6yQikqj2Wbt+OClEsV1g490gSlY1QyWNKzGUFyrY4r/gXCIAnwChhB1q099TfXHdpzlF3pj+8NlULvt6CMR7H36IMZL9ga6j7u</vt:lpwstr>
  </property>
  <property fmtid="{D5CDD505-2E9C-101B-9397-08002B2CF9AE}" pid="50" name="x1ye=51">
    <vt:lpwstr>e9r7u5jaCrxYQUdmGq05Hj9peLqdFIqL0SOlWMRcKecK+PabHBVLvWMZPiIfvtBoSOmLijpjKsBcy2G299ftIxBzDcY4dWV4CD5j+eyXFF7QOA19klwlxVhgJExRZktF5/dMrcUN4QiNBzL9Bxxoqzlr6EQFgfti3AAQr6dP/8qwnFQ4GWwYh0njVX4Eokfm4tVc5qdGh366Gwdo5TrvUpXz5pbjiFxXeLWnjYvf2zGDdf7x1bY7ymKRLCWCMJY</vt:lpwstr>
  </property>
  <property fmtid="{D5CDD505-2E9C-101B-9397-08002B2CF9AE}" pid="51" name="x1ye=52">
    <vt:lpwstr>1hD7zTB14GveMJCEhkw0Oaca1Zlz3g6Ft4mOkK5DiKDJIa0qawJSTjfvzxck09Cf2F5/PTomZCBZAcrsJvFWwaOJuByp+b6Wyh5Q0XenQF16HhOfYEcTLPyHgJwtjNWdrppvX4moAMlXir47/JqJFVr1IxBU+khXab4QCvEmzsFiq7+smU42i0at5tjTS376Q5G0h0lflei7H3ByCVDz7DGJRSz3yM+PDeSGPS5cTfW74iDt4qX4bmK4B9xWrsy</vt:lpwstr>
  </property>
  <property fmtid="{D5CDD505-2E9C-101B-9397-08002B2CF9AE}" pid="52" name="x1ye=53">
    <vt:lpwstr>/beKC/Uov7y1LRqFXwe5MY7SYRnROsqJVBGgW+xssPI8yEBxG9VxC/uq+d3MsehumedO9TEJCZErEj5JCHNQbll2EzK0QSa4nnNW59w9pJJhkRqEa2OEvJb3IAbDu7HEjVimrIR41+NKxreVqMcNVqMyhWTnbl4/Dk3CwXtSbTPAz4BbaTd9R5nusZt7r+elwOxNGlRhg1K90x8nbuUozjEt0v1B1kYX3lci0ocxb9ktNNX40ddlQdgTB9Thvjb</vt:lpwstr>
  </property>
  <property fmtid="{D5CDD505-2E9C-101B-9397-08002B2CF9AE}" pid="53" name="x1ye=54">
    <vt:lpwstr>M80Yx31VIOpc1bxitev7IJCHbbdJcM+yRL9nkpYl8oBoJk5DhG9yjSkOVGvze+iTk0xbUXojR9ectvWToj/yL36CXN7sJXuzk8I0P3JunrCT1DBEsR7pmDGKKDgW4BOfvrc0zPO6VkuAOFGgxVyr6gzxyh99MxQ5RzLhJJuNpH8Wt1CenUh5VNpoJeoVVdFMAoQRRI6QdSZqYHamxkhxUyHbBosZRbYaJO6Hna4wV+Hcpm390fBUIhYehmkz3o6</vt:lpwstr>
  </property>
  <property fmtid="{D5CDD505-2E9C-101B-9397-08002B2CF9AE}" pid="54" name="x1ye=55">
    <vt:lpwstr>BwaUW3AlwlgXhq+b62cmtghbSZMcyVDWDvZCkiuAUPBbKN/ztmK/E559AWm1qdGLgUA4UemfFXi576TtbK0b1IeePRBzOMw+3SRIwaIlUrYwqkWENjYyd9kX1LAm8l6ekirIELFXZKpW93M+MlrYY/EaeAvV4rqUtZMDmUo+gIdrawDLnX9R5CM5VFRZemKes6bA/kKMQ+RFeQE/X6OvAGuJfXuAwOdy6tP4j95MDlQV/y1NQcHLzt4hOV8Xbp3</vt:lpwstr>
  </property>
  <property fmtid="{D5CDD505-2E9C-101B-9397-08002B2CF9AE}" pid="55" name="x1ye=56">
    <vt:lpwstr>jwrqdCgcZTAefMq0i5IM+yUWhyl1q1o21PgP/R2a0IUygz+gXvM1RfzUupIyQzqOUX6JsPHk3CI2hPKl7Tq5LJC2q+Gc+XMOGgmVYCM+4HK1uP69qYfZnjWibj2lhXQFe1IRwp/VyiPJcMChP8nS7vcSiYk5ghhIaduDLFsho4Oor1OXiC3uYHMWCnQA/qVGrW3749J78KvtKALXX5zqQ20wMIz0Op4FjfRDvVqf6uP7m4BFCuSLVRLxLH+GD3o</vt:lpwstr>
  </property>
  <property fmtid="{D5CDD505-2E9C-101B-9397-08002B2CF9AE}" pid="56" name="x1ye=57">
    <vt:lpwstr>5wWR8RKSMk14BZyplni7ma7AqkAJ7qnIUmebB0RAm6f2x9JK2YW0zJJxNRy67laiwpSyphiTsMSp0W/gU9ccG04cw3coNdK0jdn9RE9V7olKi4fbqjuBr60rXJ2hJv8jBr1WVxanklm/ivJaVOrtdTC5auQspUKIQBhbCXfVX4+oRJqiL8TKWn8YqbQUWD5Hg7jjGzcBpP8olXamXneywGFts64szkNmJwHcxObqcBBFyDWhESZ9BOXBzwoUplX</vt:lpwstr>
  </property>
  <property fmtid="{D5CDD505-2E9C-101B-9397-08002B2CF9AE}" pid="57" name="x1ye=58">
    <vt:lpwstr>lRMgel3vugYVfE8GcIUhWvzjL1M1qT5aTfWcn+LA1kXPkEVBLQ3qzrcE2Ln0aeJXfhuYMSZbR5MoYLDNYqz/ADtMZhXpg5C4arVLJsqgKBLGjqeMIxWUhs977GRL+wcEF1PSWMY5yL4ZO+9LDn75Zs8hdq4lGt1jLXMmIC4htzaNLt1zr/tdOr8Nrlj3NNCCVdiq3Qs9dn3SFp1eWSnZLdp/9lJGWEz84QbjipH118lZYNHvkGwixWBMm6vCHUM</vt:lpwstr>
  </property>
  <property fmtid="{D5CDD505-2E9C-101B-9397-08002B2CF9AE}" pid="58" name="x1ye=59">
    <vt:lpwstr>xUeUgOJDYOnJiirDzlKRMQH7rPkSw1YRWCHBE+Oo2JipiqOvNmK+YOGy18OHCztYuCF5DD4GCJVdL18rkGlOF7d2WbxAQp7XvNbQDS++EQrJhPqLK6Cd2H+Zr3zqUlD19y7VWLwwCRp2Axzj3vE0xvQzG+0+f6j/5AyZgDuEFsvtg6sxX8t0ih4CnL24AvvSH22MkS1hZV/dDVmRtZAOQByXJHs2V8gr8/vd42KrIPB8PGn425IrphbGSkP058v</vt:lpwstr>
  </property>
  <property fmtid="{D5CDD505-2E9C-101B-9397-08002B2CF9AE}" pid="59" name="x1ye=6">
    <vt:lpwstr>7iqVR/J2ACWOyq3Aj/E1+ilIe02v8UqJsQlJeAQR8bBH/dbAwmHaIVcXiaj/k7dE0GGnGZeyW7jBZk71iBFl18/1PFYQUVRNs+BNJW6chPALbSfNaiwhAT/1rgcA3r+XiYLVt/k5VpjvYesU5QyplCrLbS3MB9Cx/5qJQrPGMHYIF8rfcL0Q649AYu+5cXuij7mr7apKUChZf8zuSTt9IDSIA4r4pfgqV3MUkDkx3Sft5hqwMtGoNUOmgskAFQE</vt:lpwstr>
  </property>
  <property fmtid="{D5CDD505-2E9C-101B-9397-08002B2CF9AE}" pid="60" name="x1ye=60">
    <vt:lpwstr>K8k/u2AF/YcyInUbmL7gwWD+uhZRUR7mApnMbccaQZ0XzhtSMVJoEHmW88pKBXG8WO4cv1vS8AnnjD8RWgx87ElRsCjw0oYUR6DTvXoP1e8fBynbcvxOWrImedgCWmVvJkTgc4s58rb7vwa4vBL/ZoST1NTmIk9xA/JF14kAGbzWOpykq2X3w/X7XuMZNx1fKCymzs+QPhwFwHSAXWNhb3WNTOIiPlNJ0wyHoZTfgt+HtEkmyKZncKxUf5QRKx5</vt:lpwstr>
  </property>
  <property fmtid="{D5CDD505-2E9C-101B-9397-08002B2CF9AE}" pid="61" name="x1ye=61">
    <vt:lpwstr>qMEQUe0Pw/mIoVLljG+p4Y+3muxmM692Rxkq/0AZRQXRpD4f+miFu4rXlwn9qlYrizyP+UlHrbOF2cXxijL0aVIxI12DG6RfQ8Uk0Oj5mQ4ntfy7YfGtMmSeUc2sj/0HDVzPzSUP0MLk/87vrZnq53rU3hbsMAw89l0oWnNeK5aj3e3K1UPakDMQOdpS1Z07lsNXRiIba5qfJn8eO1fr1h17VvV5yKnqYJn1HScC/2OkVioFoNaic0nBGWkD5Bz</vt:lpwstr>
  </property>
  <property fmtid="{D5CDD505-2E9C-101B-9397-08002B2CF9AE}" pid="62" name="x1ye=62">
    <vt:lpwstr>uJLEeKLxV/6E030+3pm2CsFAgjKEfwpm5i36p5O3v/KbjjImeO4ddaqk6RTvJngylGT907qdh1mSHD4HISsWkMek13QBuT34LVebmcq7y06MDjNTYNMD/8D0kBVzfHqdPqdmuRjEE7EH9mTMjRFQKReTa7X14cLBQthW22KNfKCPq7B9lRI6JSokV4/ypzXYVoarj2WKcv1XwPIL8x+omQKGYIEPZpOy4hw05MG3TW1xCMQrAmwaKMtIMsb3Ksg</vt:lpwstr>
  </property>
  <property fmtid="{D5CDD505-2E9C-101B-9397-08002B2CF9AE}" pid="63" name="x1ye=63">
    <vt:lpwstr>5kI52yCChh5yIMPMr62BHxvgpgWFRUXrJTqzb7iOY5Lqo6U8IgAFdqQ7233IDmGo4Had7VPF4TWGcmOxlaEoVj00FyNBkSF7BVQS292zSCZR7zOtBa+D9EgJjmBjxcIydIfNqOw7G++2j7o3eGvzW4VF4efErO28/7cQ19fZhnOzUrvJpag8urON6qLnN3k6DSZbDwzmxOqp3G6xLKuP2SmDUAm+oK45wJ/mjZrkjmXROpPkC+BhyjgISzUQuKS</vt:lpwstr>
  </property>
  <property fmtid="{D5CDD505-2E9C-101B-9397-08002B2CF9AE}" pid="64" name="x1ye=64">
    <vt:lpwstr>VwD3wiwn20Ik5kWutR5gEJNAKmfrygt/ZpxSxqHZ6WcALH1lPIIztV85u/9CG3XhBRjUd3olHPvw8TwhKR2TzIKTL21har2VhXyN4087py8nfVlfiR/RI0ih1d1F7C5U+7q78sT9EbR6RuSSZnr1QnMCsshwnrGSml8aj/734yZYNQ3HkVZ2UY+swTNDD6lvgaBDXu3r+nl/5MWGTxK3vHH9WbyAS7YDbNc5LSub5G6Dt1Qc7sMabLgm6sBQUGw</vt:lpwstr>
  </property>
  <property fmtid="{D5CDD505-2E9C-101B-9397-08002B2CF9AE}" pid="65" name="x1ye=65">
    <vt:lpwstr>EHCWIE8HANH/3Golne/Zp55xh+cZz2vrxbI7tCCh/HbC/xVLQXCO5zhooveyzaIqCa6Sy8XB2NC0qBK5Sm5ntW9A74uE9Cctdk+BvNGDcyAe9qFn0+5saWLYpoH1fa83ok0loWUPS7/kjyeICXVkMUOCKLtz5o6RPTmqfrvnBV/6W8gdk3FlSRUICbE6Dh36nimZIZn2+E1tQSpvOLvoM4dxXh2KBozuDzMD8cUmOwofqI9LibL2Xm8LsUbSUYt</vt:lpwstr>
  </property>
  <property fmtid="{D5CDD505-2E9C-101B-9397-08002B2CF9AE}" pid="66" name="x1ye=66">
    <vt:lpwstr>30jXtAA0nqb7d743/9rggQfT3ckV9tRwSQp3o6SIKdFREyhszka+8+mv7jQpiOKgy2vEfC/CNnAwcq4J9W9i6yMI4ck5a0liEEI8a//z4sry1AGskCyQjEv4f6yzuKmUfkcg1//k3xiouFOKm8dVUa7/oMIq4pkFDat8B/TPRfBWetKzEMBdEPShGmMrxhpu3CzNnQ17+8LrIUS76+Mz5T2DosQRIuU0UKxzVZZadDpYJnOo8812KynhhsKDlJr</vt:lpwstr>
  </property>
  <property fmtid="{D5CDD505-2E9C-101B-9397-08002B2CF9AE}" pid="67" name="x1ye=67">
    <vt:lpwstr>lcnY53H7564dAIS/hhshYOOEXD9Jh4wQqiRIX5cWpJfM2MNeHcZOnavasUGDKrtSjWZJ8DfWb+h8iJB9u2eX+WzP0/heYVosZz6or8ZujM6rChviTGT9J61+I2vWyiwB3Nniofdy3lp6sC/aiodl+Ea8H4e+A5q9HP69e1yCUc3l0YRKPggJ8Q0ULMRYP6WvZ5e4wceFt966BLE4UXFdQbsXyg/tsBkU7kyaUcHnPTYPBDoUWIdleod3uxse+b2</vt:lpwstr>
  </property>
  <property fmtid="{D5CDD505-2E9C-101B-9397-08002B2CF9AE}" pid="68" name="x1ye=68">
    <vt:lpwstr>P04KMyfHY4LSgBA4KU5iIZ6CAfG7qWv6859O+6gIRlx5NqBeKPkzA639sidmFm8rSn1ngUt2i+9xqts5h7LFriZdCi9aPf5sDfIh9xIxN9uDr+hEouvHO0is5+0QcM1iFuTIwFajWuGB0JHk2fj4/un5lLOm+AfXATgeTN8E88c4BTGBVyGDrufE8ROuZ6crYiZY0z5dTLERmcKMwDeoT9MiMI6Vwl0n/Aghw0WEoVTivErWu96okOOQ4xECIEf</vt:lpwstr>
  </property>
  <property fmtid="{D5CDD505-2E9C-101B-9397-08002B2CF9AE}" pid="69" name="x1ye=69">
    <vt:lpwstr>65SKK31ff+QsSF7dYojdYMu3GnC6QMWGTiYLBABKUWuVMmTnRtqOyExmy3vyEt42d09Kijy+8Iz4yIDHglyEDEBY38ZbY1ATfTp9bJ0CNBEYDzwj0Ozj9JclPYtB3y89SbWpLekvoiy/3x5p6QbxgQvwGB2Xdfs8rqahA3htAUXaiNZ1ceT1eCtCFKO5LShtcfY0Ah9hMgBlDiByN3tPUgnPuVXAkXA7jpNipPmsZuK5tgtn8CcJPWZndbaV64c</vt:lpwstr>
  </property>
  <property fmtid="{D5CDD505-2E9C-101B-9397-08002B2CF9AE}" pid="70" name="x1ye=7">
    <vt:lpwstr>RL3uSLTKvnP8dZUVA7pLmXC5yeBE8nJ/cC/cClO4PIQRJlIek9ydbpXxR52rniyncjYxPKG5Lo5O8SwbyB2+nutEi4l8PTOulHEudSlzYmwhN/Ysa3oBaQHgLIxGgWFCsYtwi8IlnvU++GhRuy5zC8rE6prdKGNWqEHd6pMAkdB6frwR7sLBbwvBdaKV1P49aBZcHMClitsNAsY9dc+1/cew5jW3Y9HkSCNb0uDUmjfpXCnAwmyautDRn44v2Uh</vt:lpwstr>
  </property>
  <property fmtid="{D5CDD505-2E9C-101B-9397-08002B2CF9AE}" pid="71" name="x1ye=70">
    <vt:lpwstr>OW86FjQMKYeM1mAw3WMW4aZj9tipaHxA2q8xngXp90RGoCzlDOlWY2Dju3UpBp+W17IBzu/oYJ4L56GtZot1HDNclHrQyKXqvTURNbm+iOn+DM3h098c9qH7mLgPsuVllS9aE5IhwwI8LqdWDpK9FRurm9ftmzaUFqyxTFGWVBZfPX3vq+0ml3cqtiHtuHM16TgmQ8mdqWbziAXj1cXpWvZuw8IcRgfGhPVIPgx4VfX3fKc/IKVa5MWYUEBZRmc</vt:lpwstr>
  </property>
  <property fmtid="{D5CDD505-2E9C-101B-9397-08002B2CF9AE}" pid="72" name="x1ye=71">
    <vt:lpwstr>5OV2nqA4gVJcqV/8gF1eLBq3cXHqrA86SY32p2rF3IwKr8DSF8vipdp1fNp6Woim6342hh+AwxxZMYKg2LZP+rlvo4vlDJx4m0j9g48+M2FFsFt0zm3Mq4WQhXOWdDZX7kbLzzS4c86xKghLZXmzW1KgReqxokOqFqRWtM8J/0RRBlVxkjplfiHBLbsl8mZ8/teHTXuynVwRZ/bSVznkVSwOh/hZkjbX4xdOZLcZ9Z3sjpf5KWwG6D5ZqNFyoNs</vt:lpwstr>
  </property>
  <property fmtid="{D5CDD505-2E9C-101B-9397-08002B2CF9AE}" pid="73" name="x1ye=72">
    <vt:lpwstr>EOBZV9tqTlmhtb1rC9UFx/xwMr+SUVZn2KoL/8pzi6GEU80oCU4NQ/HjRbxbOeFq294u1BEQpeE/jRhQLbWhLsaiWhC1FGU8PMdOTvtZ99L+9OcYG1KNUU/upivGpKI5i6Akywvk7fO5vHSBIg0JKsLnqrzgER9yDKv+TKKpTtUdXkEdJUzmdntWQuHTS/DOxiZLkB276ttcA7hwMW64LGSjUAvCHXuZjT05WADlbmiHdKQvp+tFWxTK8NqASW1</vt:lpwstr>
  </property>
  <property fmtid="{D5CDD505-2E9C-101B-9397-08002B2CF9AE}" pid="74" name="x1ye=73">
    <vt:lpwstr>oWNwdRsxBi2WRsxD3Y38LnBFx8R07EzK584XHEbne+XmYdktsnFx41CfMYxtavjVr0Nk52CGfqZKRMWR+4YFUj+Jjk72K70rf7vEdEQeCmMoHqrvvsSE2B38lQQmtjzj9tsp1f+UFzKpUvQR8h0VbD3AAbhRCWV+k9J37gHCR4QRUlKtE1caiQa0a4Jl6cV6EQqxzW0sNkoc+4sBhZzrQnlD0Un6L1TbD7rCGUiRFwSHqnsVWfBJtsT7gp9ZpDg</vt:lpwstr>
  </property>
  <property fmtid="{D5CDD505-2E9C-101B-9397-08002B2CF9AE}" pid="75" name="x1ye=74">
    <vt:lpwstr>C+lU3OXSl3DAuv2CzPUmndZo6mxC21KudFhaTGKvIlUoS6U8M3NSMQsEeLGitx4OeoEH3KaeJHdeMvz7tbIzZ1vDC/ETKpZYbyU2plUvs1tAojFMYUroydzn7EPqJaSvlmHwv1YUH4bvSWx8hkCHf3fTHPRed8pZwbUQfZ98wVuT/GARkp+ZXjnrxNXdmBk7gcimShOznxIf+M7tf9HIZdyNOHYmcv8NxE6+XLYo4nKGL+E3VVMJp0EdoUFeqob</vt:lpwstr>
  </property>
  <property fmtid="{D5CDD505-2E9C-101B-9397-08002B2CF9AE}" pid="76" name="x1ye=75">
    <vt:lpwstr>JASOyS6PYBhu2EX/tDd1JUSMd5FWUs+3+bzsQrxGKhYTQBu9CyCAVinhIKWAiUbcPxITS3RWAy03A0M7JsT9CT2C0ENilfCU/jTisnWul68hsLKWmnqmGW4volqpT1ESkzEBEFJncK+HHLqUEcvuU0e73e55hFyFeuEMlf8q4WfgT/F9pu88o4kP7udRTxTNAI2rJjRuX5kYi2BPTfFB3a2pFWxouU0rHvTruqS787jWmzM5W1XGEgT3xjtTa/V</vt:lpwstr>
  </property>
  <property fmtid="{D5CDD505-2E9C-101B-9397-08002B2CF9AE}" pid="77" name="x1ye=76">
    <vt:lpwstr>eXYm4/lj41KDQi7zqJ8Bg5sd81bhGr1GNsm6VnEs21OOqE9ujDWgnuYrIS/xRjip4TH+KAFFJ9Vcg3kGwNc1XocwDKhwrYe7wOHGvwLnZmnD32S2+iXvWQkhy+isGNct+AJu3B3rsN54sQdFYfdYJiURljd8Jn+K1jTuDfZGg1kbaYdvfheG2O6ZWBjuSEup0MgDhmtATlYFL7johZ5X9+qe8yLrF2mRcCxK79/qyT8EoiakEsknlm5lxlhT+4a</vt:lpwstr>
  </property>
  <property fmtid="{D5CDD505-2E9C-101B-9397-08002B2CF9AE}" pid="78" name="x1ye=77">
    <vt:lpwstr>7mkARF4bbPSERhaVhnoZWgjRKgGLy4GocY5QTKf/JCVyf4mE80E0XnD0ekCinLmMJHipTbPeGxyX/Fh+quIa81L9bBlGxSjtpRdnzd3kQlTRhqXvju90L/JKd0ZEiloYSnXdhpEDSn320gqwcXR90jf5Ya0yDxs2NlIxDdCdzDibFLNM/7i1WSiOzPFDpAqQ9591TuaQILhTZV3Tat1cg1le5IM8SNoIj8R4JUqjBxPfUNbayEsS1NbLkPPyUFZ</vt:lpwstr>
  </property>
  <property fmtid="{D5CDD505-2E9C-101B-9397-08002B2CF9AE}" pid="79" name="x1ye=78">
    <vt:lpwstr>uUfNwpPdhKGyiuQY9K5Kqn7+r66sVSeEvTKZUvlJwjcm2VCCYYM9fKS6sH+P5UYwmBzO/azhRAeKEwqDdhuM7TQPZQaGtypVwJe1l69tDx6A04gVeYpOt+eK0hfbWv8sCgNYma0n7qDQ2R8CTlgyhrcjsvKW7Z03m0J1GFbkBVgisDHGN2qaQHtJcirTFOPncoUPoCfNotYkS9LjQ+7FE+IujXxcq81FI5sq0AZ5WKxeYnRn70yWepSFFEQrbIx</vt:lpwstr>
  </property>
  <property fmtid="{D5CDD505-2E9C-101B-9397-08002B2CF9AE}" pid="80" name="x1ye=79">
    <vt:lpwstr>LMdiMM2aXh21L1UWsFX+YCpJv3ZpKpKwMCJ5l85X5/c0oKu9ZM4ZCQ1PADv+L+XVzrKDcC5EVY/+8v+QrDJFvEjHLUzaRtArDpVMMhNvXppzh4TP9HxaVgxe0FZhmCVogZTCTfFktlwJDzVL8CP80UuCL5huVr+L4lO2e8lMAY9Vqr6ZEzRYchtDqtpve5LnDKOAtpXywRFX11BpzPjuJKJfSuKrGHfcur4dsRrysainCXQiXSZ/CIE7Brn+Hn3</vt:lpwstr>
  </property>
  <property fmtid="{D5CDD505-2E9C-101B-9397-08002B2CF9AE}" pid="81" name="x1ye=8">
    <vt:lpwstr>HkDRTn3ezbDyXH6jHzX+PBBBqKZfVMgQcBf9iW6c5SwwM6UQ08z1c/TjPcJHKboxtBWXpcI5g/sPnqSkxnwMxpOXhjPP7rgI51PN+xl0J+iQzj4KAbFpx+tiBnaX35cRXemkPAGgnKn9iVWoSD0Ikb4q9Mxy49VlzP8Zc4OBSPWY8zALVaP5qXv6hwb5rUGixWgkPW3MDYT4c+ID5ruJjipIHj6MCmLSa5Qtco3zfMN6YBUyjWCYIbihOhkmcOa</vt:lpwstr>
  </property>
  <property fmtid="{D5CDD505-2E9C-101B-9397-08002B2CF9AE}" pid="82" name="x1ye=80">
    <vt:lpwstr>3Tj7EjAKyLKAnNP7TPhvHPEISLOPd2lrdw0X93gpAiSJe3wQhZtlOw0p8RVKbeLdj1M9gZ613c6HZKcbt0yXlzf6dXxiGJEu7wal6LAWE/CWpRNjwGBJINKjzr2MM5amBBxRmZ9j4DMomPxzZMRRnVEKdtDyklVBkh0ey0dPxtwEMQjquXQ/tHhnYSsgfKcXMZXX+I3mb0cMhadRib1+oWr+fzfmvvzkxOgRIKrbQaLeFJCl3d2qN3rj8S2OTIM</vt:lpwstr>
  </property>
  <property fmtid="{D5CDD505-2E9C-101B-9397-08002B2CF9AE}" pid="83" name="x1ye=81">
    <vt:lpwstr>hv5NKyytTb2SNeabgzNodkVWemWs9P3dw6cYvQgv8ZkvJpEQ2Uf28DPEYeN5vRDI3dDKdtTyEFHlB9kbKuVDQ7fB3t4TkexCWGi5tmuoJWnobZNlt1L6scU4hMVc8oQ0qEnxGRUooZ/YnLJJI/Ft8y1j1wrV1xcUkk2SkB8Hg8nFX3dkH9hjWV+gl7ttVsf5VffM9AenQfErcWNmdceNjZQ4zF07cKjylR/obxoDxJyPdbs3HqPPDLJEbSkY9d4</vt:lpwstr>
  </property>
  <property fmtid="{D5CDD505-2E9C-101B-9397-08002B2CF9AE}" pid="84" name="x1ye=82">
    <vt:lpwstr>o2EaMTHRT+Egf6soAt7Yh7uHW0Kp3k4AzWWp/qClobKY65dDpe7Wg9wqyD2+PuE8uNPfdC6l7+0HG6LXUZ5Q+9GxQbl5+GEYiVodQ/NdsFuAdJIYCKt3YjrXWBuCN1OdGe2cgPfFCii/DGqZBnT/by8YVMef/8+iZAGw0c5logc0j/DWudIw9ahHc4XsYrxW3eIOeTpTwpdkRPbaDu8geLgCAoTvw8jc44oCbY50CEHhgkZyhIRLWhexhbMjlYn</vt:lpwstr>
  </property>
  <property fmtid="{D5CDD505-2E9C-101B-9397-08002B2CF9AE}" pid="85" name="x1ye=83">
    <vt:lpwstr>FaE/r+RNFMmdgk9v2BqvreVA6zbYDKTzur4ewyWo+cVmvIlBwoguhmFyaWJFpEYGy6qtcPQFDTtwonpbF+iMO+E+GaWXYnRUgy6ncTyLoesMo2b94dXrM+GX1bEj6dyS7eTial+bjA+rlGyiOGB8f5sXxXCShRBEh8u8JFKtOQGAihEUup7pu37okKFE6loBthPZFWetksLMoR2zRyKWU3XF/U7Asxg/oGXK/KvD+MnB9HCOHf0d1JoxiLrXMEZ</vt:lpwstr>
  </property>
  <property fmtid="{D5CDD505-2E9C-101B-9397-08002B2CF9AE}" pid="86" name="x1ye=84">
    <vt:lpwstr>r2DD/OC1nnrz8fON2esX5lOT4Yr2pSUpw+LLIPcNmkj5U6D7Tb0ZdqSjQGxG0uDSevM9TFmiz0mJ6AbnkCZ8lCkLbAvq4XYSDZg05KOI1FuFvDXEcVc9ThZ0rxtDt6gH1kOqHPO8T+b55BmVsPBVoeZhhfX6QGkaf5L219bh+8nD+O8zLrFA1qklzjh/3w9yrXXkY+Z2OyeSJaRDOgqnhWQ/Pv6iDveTMm6RO9m6YhTkxMuvNS5Eh5h6Znqrlts</vt:lpwstr>
  </property>
  <property fmtid="{D5CDD505-2E9C-101B-9397-08002B2CF9AE}" pid="87" name="x1ye=85">
    <vt:lpwstr>osxB2u0WaDQZzlTpj2jIwO4LTewifzrW5KsjwG1dgG30tSvWKoZcojRTSrzEJXBKChm//IvguDl+82vV4BVr1v11EjjI1jhJc1AkImz8kNizIIFQAAA==</vt:lpwstr>
  </property>
  <property fmtid="{D5CDD505-2E9C-101B-9397-08002B2CF9AE}" pid="88" name="x1ye=9">
    <vt:lpwstr>r2AVFCutErMeZfdrJLaFexwZ+22YNOVwNxmvsWlL65hQnGIyGriICUngyJB4mnEzG6ob4ETPuEwVvwn7poGVDj/M0xawX5zarbszAzL5Zzb4vOMdigLAJWMwGeNPSRYV2k/5FZ7btJN8UNpbK2F8SbgMxM2O2Ih5+pNJw7/YN46k763YieyWe5QsA5zTNszw7jZlUZM8SxeCcN3R1fxB3olMVntXYaH+S+zB0juK9E+9OFkcKJJDHL/C18qGgAQ</vt:lpwstr>
  </property>
</Properties>
</file>