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tbl>
      <w:tblPr>
        <w:tblStyle w:val="documentsectionnth-child1"/>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
      <w:tblGrid>
        <w:gridCol w:w="12240"/>
      </w:tblGrid>
      <w:tr>
        <w:tblPrEx>
          <w:tblW w:w="5000" w:type="pct"/>
          <w:tblCellSpacing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Look w:val="05E0"/>
        </w:tblPrEx>
        <w:trPr>
          <w:tblCellSpacing w:w="0" w:type="dxa"/>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94949"/>
            <w:tcMar>
              <w:top w:w="0" w:type="dxa"/>
              <w:left w:w="0" w:type="dxa"/>
              <w:bottom w:w="0" w:type="dxa"/>
              <w:right w:w="0" w:type="dxa"/>
            </w:tcMar>
            <w:vAlign w:val="bottom"/>
            <w:hideMark/>
          </w:tcPr>
          <w:p>
            <w:pPr>
              <w:pStyle w:val="div"/>
              <w:pBdr>
                <w:top w:val="none" w:sz="0" w:space="0" w:color="auto"/>
                <w:left w:val="none" w:sz="0" w:space="0" w:color="auto"/>
                <w:bottom w:val="none" w:sz="0" w:space="0" w:color="auto"/>
                <w:right w:val="none" w:sz="0" w:space="0" w:color="auto"/>
              </w:pBdr>
              <w:spacing w:before="0" w:after="0" w:line="700" w:lineRule="exac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p>
          <w:p>
            <w:pPr>
              <w:pStyle w:val="div"/>
              <w:pBdr>
                <w:top w:val="none" w:sz="0" w:space="0" w:color="auto"/>
                <w:left w:val="none" w:sz="0" w:space="0" w:color="auto"/>
                <w:bottom w:val="none" w:sz="0" w:space="0" w:color="auto"/>
                <w:right w:val="none" w:sz="0" w:space="0" w:color="auto"/>
              </w:pBdr>
              <w:spacing w:before="0" w:after="0" w:line="280" w:lineRule="atLeast"/>
              <w:ind w:left="800" w:right="800"/>
              <w:jc w:val="center"/>
              <w:rPr>
                <w:rStyle w:val="documentPARAGRAPHCNTCfirstparagraph"/>
                <w:rFonts w:ascii="Saira Semi Condensed" w:eastAsia="Saira Semi Condensed" w:hAnsi="Saira Semi Condensed" w:cs="Saira Semi Condensed"/>
                <w:b w:val="0"/>
                <w:bCs w:val="0"/>
                <w:color w:val="FFFFFF"/>
                <w:sz w:val="20"/>
                <w:szCs w:val="20"/>
                <w:bdr w:val="none" w:sz="0" w:space="0" w:color="auto"/>
                <w:vertAlign w:val="baseline"/>
              </w:rPr>
            </w:pPr>
            <w:r>
              <w:rPr>
                <w:rStyle w:val="span"/>
                <w:rFonts w:ascii="Saira Semi Condensed" w:eastAsia="Saira Semi Condensed" w:hAnsi="Saira Semi Condensed" w:cs="Saira Semi Condensed"/>
                <w:b w:val="0"/>
                <w:bCs w:val="0"/>
                <w:color w:val="FFFFFF"/>
                <w:sz w:val="20"/>
                <w:szCs w:val="20"/>
              </w:rPr>
              <w:t>Jersey City, NJ 07304</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555-555-5555</w:t>
            </w:r>
            <w:r>
              <w:rPr>
                <w:rStyle w:val="documentinnerAdd"/>
                <w:rFonts w:ascii="Saira Semi Condensed" w:eastAsia="Saira Semi Condensed" w:hAnsi="Saira Semi Condensed" w:cs="Saira Semi Condensed"/>
                <w:b w:val="0"/>
                <w:bCs w:val="0"/>
                <w:color w:val="FFFFFF"/>
                <w:sz w:val="20"/>
                <w:szCs w:val="20"/>
              </w:rPr>
              <w:t xml:space="preserve"> </w:t>
            </w:r>
            <w:r>
              <w:rPr>
                <w:rStyle w:val="span"/>
                <w:rFonts w:ascii="Saira Semi Condensed" w:eastAsia="Saira Semi Condensed" w:hAnsi="Saira Semi Condensed" w:cs="Saira Semi Condensed"/>
                <w:b w:val="0"/>
                <w:bCs w:val="0"/>
                <w:color w:val="FFFFFF"/>
                <w:sz w:val="20"/>
                <w:szCs w:val="20"/>
              </w:rPr>
              <w:t>   </w:t>
            </w:r>
            <w:r>
              <w:rPr>
                <w:rStyle w:val="sprtr"/>
                <w:rFonts w:ascii="Saira Semi Condensed" w:eastAsia="Saira Semi Condensed" w:hAnsi="Saira Semi Condensed" w:cs="Saira Semi Condensed"/>
                <w:b w:val="0"/>
                <w:bCs w:val="0"/>
              </w:rPr>
              <w:t>|   </w:t>
            </w:r>
            <w:r>
              <w:rPr>
                <w:rStyle w:val="span"/>
                <w:rFonts w:ascii="Saira Semi Condensed" w:eastAsia="Saira Semi Condensed" w:hAnsi="Saira Semi Condensed" w:cs="Saira Semi Condensed"/>
                <w:b w:val="0"/>
                <w:bCs w:val="0"/>
                <w:color w:val="FFFFFF"/>
                <w:sz w:val="20"/>
                <w:szCs w:val="20"/>
              </w:rPr>
              <w:t>example@example.com</w:t>
            </w:r>
            <w:r>
              <w:rPr>
                <w:rStyle w:val="documentinnerAdd"/>
                <w:rFonts w:ascii="Saira Semi Condensed" w:eastAsia="Saira Semi Condensed" w:hAnsi="Saira Semi Condensed" w:cs="Saira Semi Condensed"/>
                <w:b w:val="0"/>
                <w:bCs w:val="0"/>
                <w:color w:val="FFFFFF"/>
                <w:sz w:val="20"/>
                <w:szCs w:val="20"/>
              </w:rPr>
              <w:t xml:space="preserve"> </w:t>
            </w:r>
          </w:p>
          <w:p>
            <w:pPr>
              <w:pStyle w:val="documentaddress"/>
              <w:pBdr>
                <w:top w:val="none" w:sz="0" w:space="0" w:color="auto"/>
                <w:left w:val="none" w:sz="0" w:space="0" w:color="auto"/>
                <w:bottom w:val="none" w:sz="0" w:space="0" w:color="auto"/>
                <w:right w:val="none" w:sz="0" w:space="0" w:color="auto"/>
              </w:pBdr>
              <w:shd w:val="clear" w:color="auto" w:fill="auto"/>
              <w:spacing w:after="0" w:line="200" w:lineRule="exact"/>
              <w:ind w:left="800" w:right="800"/>
              <w:rPr>
                <w:rStyle w:val="documentaddressCharacter"/>
                <w:rFonts w:ascii="Saira Semi Condensed" w:eastAsia="Saira Semi Condensed" w:hAnsi="Saira Semi Condensed" w:cs="Saira Semi Condensed"/>
                <w:b w:val="0"/>
                <w:bCs w:val="0"/>
                <w:sz w:val="20"/>
                <w:szCs w:val="20"/>
                <w:bdr w:val="none" w:sz="0" w:space="0" w:color="auto"/>
                <w:shd w:val="clear" w:color="auto" w:fill="auto"/>
                <w:vertAlign w:val="baseline"/>
              </w:rPr>
            </w:pPr>
          </w:p>
        </w:tc>
      </w:tr>
      <w:tr>
        <w:tblPrEx>
          <w:tblW w:w="5000" w:type="pct"/>
          <w:tblCellMar>
            <w:left w:w="108" w:type="dxa"/>
            <w:right w:w="108" w:type="dxa"/>
          </w:tblCellMar>
        </w:tblPrEx>
        <w:trPr>
          <w:trHeight w:val="300"/>
        </w:trPr>
        <w:tc>
          <w:tcPr>
            <w:tcW w:w="12240"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4585DD"/>
          </w:tcPr>
          <w:p>
            <w:r>
              <w:pict>
                <v:shapetype id="_x0000_t6" coordsize="21600,21600" o:spt="6" path="m,l,21600r21600,xe">
                  <v:stroke joinstyle="miter"/>
                  <v:path gradientshapeok="t" o:connecttype="custom" o:connectlocs="0,0;0,10800;0,21600;10800,21600;21600,21600;10800,10800" textboxrect="1800,12600,12600,19800"/>
                </v:shapetype>
                <v:shape id="_x0000_s1026" type="#_x0000_t6" style="width:612pt;height:15pt;margin-top:0;margin-left:0;mso-position-horizontal-relative:page;mso-wrap-distance-left:0;position:absolute;z-index:251658240" fillcolor="#b5cef1" strokecolor="#b5cef1"/>
              </w:pict>
            </w:r>
          </w:p>
        </w:tc>
      </w:tr>
    </w:tb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sectPr>
          <w:headerReference w:type="default" r:id="rId4"/>
          <w:footerReference w:type="default" r:id="rId5"/>
          <w:pgSz w:w="12240" w:h="15840"/>
          <w:pgMar w:top="0" w:right="0" w:bottom="700" w:left="0" w:header="0" w:footer="0"/>
          <w:cols w:space="720"/>
        </w:sectPr>
      </w:pPr>
      <w:r>
        <w:rPr>
          <w:color w:val="FFFFFF"/>
          <w:sz w:val="0"/>
        </w:rPr>
        <w:t>.</w:t>
      </w:r>
    </w:p>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0" w:lineRule="auto"/>
      </w:pPr>
    </w:p>
    <w:p>
      <w:pPr>
        <w:pStyle w:val="documentname"/>
        <w:pBdr>
          <w:top w:val="none" w:sz="0" w:space="0" w:color="auto"/>
          <w:left w:val="none" w:sz="0" w:space="0" w:color="auto"/>
          <w:bottom w:val="none" w:sz="0" w:space="0" w:color="auto"/>
          <w:right w:val="none" w:sz="0" w:space="0" w:color="auto"/>
        </w:pBdr>
        <w:spacing w:before="440" w:after="600" w:line="720" w:lineRule="exact"/>
        <w:ind w:left="1940" w:right="0"/>
        <w:rPr>
          <w:rFonts w:ascii="Saira Semi Condensed" w:eastAsia="Saira Semi Condensed" w:hAnsi="Saira Semi Condensed" w:cs="Saira Semi Condensed"/>
          <w:b w:val="0"/>
          <w:bCs w:val="0"/>
          <w:color w:val="494949"/>
          <w:sz w:val="60"/>
          <w:szCs w:val="60"/>
          <w:bdr w:val="none" w:sz="0" w:space="0" w:color="auto"/>
          <w:vertAlign w:val="baseline"/>
        </w:rPr>
      </w:pPr>
      <w:r>
        <w:rPr>
          <w:rStyle w:val="span"/>
          <w:rFonts w:ascii="Saira Semi Condensed" w:eastAsia="Saira Semi Condensed" w:hAnsi="Saira Semi Condensed" w:cs="Saira Semi Condensed"/>
          <w:color w:val="494949"/>
        </w:rPr>
        <w:t>Gordon</w:t>
      </w:r>
      <w:r>
        <w:rPr>
          <w:rStyle w:val="span"/>
          <w:rFonts w:ascii="Saira Semi Condensed" w:eastAsia="Saira Semi Condensed" w:hAnsi="Saira Semi Condensed" w:cs="Saira Semi Condensed"/>
          <w:color w:val="494949"/>
        </w:rPr>
        <w:t xml:space="preserve"> </w:t>
      </w:r>
      <w:r>
        <w:rPr>
          <w:rStyle w:val="span"/>
          <w:rFonts w:ascii="Saira Semi Condensed" w:eastAsia="Saira Semi Condensed" w:hAnsi="Saira Semi Condensed" w:cs="Saira Semi Condensed"/>
          <w:color w:val="494949"/>
        </w:rPr>
        <w:t>Wise</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Summary Statement</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p"/>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Saira Semi Condensed" w:eastAsia="Saira Semi Condensed" w:hAnsi="Saira Semi Condensed" w:cs="Saira Semi Condensed"/>
                <w:b w:val="0"/>
                <w:bCs w:val="0"/>
                <w:color w:val="494949"/>
                <w:sz w:val="20"/>
                <w:szCs w:val="20"/>
                <w:u w:val="single" w:color="494949"/>
              </w:rPr>
              <w:t>How to Write a Powerful Resume Summary Statement</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for more writing tips.</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Skills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tbl>
            <w:tblPr>
              <w:tblStyle w:val="documentparagraphTable"/>
              <w:tblW w:w="5000" w:type="pct"/>
              <w:tblLayout w:type="fixed"/>
              <w:tblCellMar>
                <w:top w:w="40" w:type="dxa"/>
                <w:left w:w="0" w:type="dxa"/>
                <w:bottom w:w="0" w:type="dxa"/>
                <w:right w:w="0" w:type="dxa"/>
              </w:tblCellMar>
              <w:tblLook w:val="05E0"/>
            </w:tblPr>
            <w:tblGrid>
              <w:gridCol w:w="3026"/>
              <w:gridCol w:w="3027"/>
              <w:gridCol w:w="3027"/>
            </w:tblGrid>
            <w:tr>
              <w:tblPrEx>
                <w:tblW w:w="5000" w:type="pct"/>
                <w:tblLayout w:type="fixed"/>
                <w:tblCellMar>
                  <w:top w:w="40" w:type="dxa"/>
                  <w:left w:w="0" w:type="dxa"/>
                  <w:bottom w:w="0" w:type="dxa"/>
                  <w:right w:w="0" w:type="dxa"/>
                </w:tblCellMar>
                <w:tblLook w:val="05E0"/>
              </w:tblPrEx>
              <w:tc>
                <w:tcPr>
                  <w:tcW w:w="3000" w:type="dxa"/>
                  <w:tcMar>
                    <w:top w:w="45" w:type="dxa"/>
                    <w:left w:w="5" w:type="dxa"/>
                    <w:bottom w:w="5" w:type="dxa"/>
                    <w:right w:w="45" w:type="dxa"/>
                  </w:tcMar>
                  <w:vAlign w:val="top"/>
                  <w:hideMark/>
                </w:tcPr>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Review the job posting for the skills sought by the employer.</w:t>
                  </w:r>
                </w:p>
                <w:p>
                  <w:pPr>
                    <w:pStyle w:val="divdocumentulli"/>
                    <w:numPr>
                      <w:ilvl w:val="0"/>
                      <w:numId w:val="1"/>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Feature skills of your own that match these key skills and are valuable in your profession.</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45" w:type="dxa"/>
                  </w:tcMar>
                  <w:vAlign w:val="top"/>
                  <w:hideMark/>
                </w:tcPr>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Present six to eight skills in a bulleted list, and make sure to include soft, hard and technical skills.</w:t>
                  </w:r>
                </w:p>
                <w:p>
                  <w:pPr>
                    <w:pStyle w:val="divdocumentulli"/>
                    <w:numPr>
                      <w:ilvl w:val="0"/>
                      <w:numId w:val="2"/>
                    </w:numPr>
                    <w:spacing w:before="0" w:after="0" w:line="280" w:lineRule="atLeast"/>
                    <w:ind w:left="220" w:right="200" w:hanging="192"/>
                    <w:rPr>
                      <w:rStyle w:val="skilldatacell"/>
                      <w:rFonts w:ascii="Saira Semi Condensed" w:eastAsia="Saira Semi Condensed" w:hAnsi="Saira Semi Condensed" w:cs="Saira Semi Condensed"/>
                      <w:color w:val="494949"/>
                      <w:sz w:val="20"/>
                      <w:szCs w:val="20"/>
                      <w:bdr w:val="none" w:sz="0" w:space="0" w:color="auto"/>
                      <w:vertAlign w:val="baseline"/>
                    </w:rPr>
                  </w:pP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the Resume Skills Section of your Resume</w:t>
                  </w:r>
                  <w:r>
                    <w:rPr>
                      <w:rStyle w:val="skilldatacell"/>
                      <w:rFonts w:ascii="Saira Semi Condensed" w:eastAsia="Saira Semi Condensed" w:hAnsi="Saira Semi Condensed" w:cs="Saira Semi Condensed"/>
                      <w:color w:val="494949"/>
                      <w:sz w:val="20"/>
                      <w:szCs w:val="20"/>
                      <w:bdr w:val="none" w:sz="0" w:space="0" w:color="auto"/>
                      <w:vertAlign w:val="baseline"/>
                    </w:rPr>
                    <w:t xml:space="preserve"> for more writing tips.</w:t>
                  </w:r>
                </w:p>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c>
                <w:tcPr>
                  <w:tcW w:w="3000" w:type="dxa"/>
                  <w:tcMar>
                    <w:top w:w="45" w:type="dxa"/>
                    <w:left w:w="5" w:type="dxa"/>
                    <w:bottom w:w="5" w:type="dxa"/>
                    <w:right w:w="5" w:type="dxa"/>
                  </w:tcMar>
                  <w:vAlign w:val="top"/>
                  <w:hideMark/>
                </w:tcPr>
                <w:p>
                  <w:pPr>
                    <w:pStyle w:val="skilldatacellParagraph"/>
                    <w:pBdr>
                      <w:top w:val="none" w:sz="0" w:space="0" w:color="auto"/>
                      <w:left w:val="none" w:sz="0" w:space="0" w:color="auto"/>
                      <w:bottom w:val="none" w:sz="0" w:space="0" w:color="auto"/>
                      <w:right w:val="none" w:sz="0" w:space="0" w:color="auto"/>
                    </w:pBdr>
                    <w:spacing w:line="20" w:lineRule="atLeast"/>
                    <w:ind w:left="0" w:right="200"/>
                    <w:rPr>
                      <w:rStyle w:val="skilldatacell"/>
                      <w:rFonts w:ascii="Saira Semi Condensed" w:eastAsia="Saira Semi Condensed" w:hAnsi="Saira Semi Condensed" w:cs="Saira Semi Condensed"/>
                      <w:color w:val="494949"/>
                      <w:sz w:val="2"/>
                      <w:szCs w:val="2"/>
                      <w:bdr w:val="none" w:sz="0" w:space="0" w:color="auto"/>
                      <w:vertAlign w:val="baseline"/>
                    </w:rPr>
                  </w:pPr>
                </w:p>
              </w:tc>
            </w:tr>
          </w:tbl>
          <w:p>
            <w:pPr>
              <w:rPr>
                <w:rStyle w:val="documentheading"/>
                <w:rFonts w:ascii="Saira Semi Condensed" w:eastAsia="Saira Semi Condensed" w:hAnsi="Saira Semi Condensed" w:cs="Saira Semi Condensed"/>
                <w:color w:val="494949"/>
                <w:sz w:val="2"/>
                <w:szCs w:val="2"/>
                <w:bdr w:val="none" w:sz="0" w:space="0" w:color="auto"/>
                <w:vertAlign w:val="baseline"/>
              </w:rPr>
            </w:pP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Work History</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Current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06/2017</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Current</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job title.</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For each job, write your work experience in three bullet points.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See </w:t>
            </w:r>
            <w:r>
              <w:rPr>
                <w:rStyle w:val="u"/>
                <w:rFonts w:ascii="Saira Semi Condensed" w:eastAsia="Saira Semi Condensed" w:hAnsi="Saira Semi Condensed" w:cs="Saira Semi Condensed"/>
                <w:b w:val="0"/>
                <w:bCs w:val="0"/>
                <w:color w:val="494949"/>
                <w:sz w:val="20"/>
                <w:szCs w:val="20"/>
                <w:u w:val="single" w:color="494949"/>
              </w:rPr>
              <w:t>How to Write a Resume Work Experience Section</w:t>
            </w:r>
            <w:r>
              <w:rPr>
                <w:rStyle w:val="span"/>
                <w:rFonts w:ascii="Saira Semi Condensed" w:eastAsia="Saira Semi Condensed" w:hAnsi="Saira Semi Condensed" w:cs="Saira Semi Condensed"/>
                <w:b w:val="0"/>
                <w:bCs w:val="0"/>
                <w:color w:val="494949"/>
                <w:sz w:val="20"/>
                <w:szCs w:val="20"/>
                <w:bdr w:val="none" w:sz="0" w:space="0" w:color="auto"/>
                <w:vertAlign w:val="baseline"/>
              </w:rPr>
              <w:t xml:space="preserve"> for more writing tips.</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Previous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03/2013</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05/2017</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Country</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Talk about your duties and qualifications that are needed for the desired job opening.</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Write short sentences in the active voice that show your accomplishments (e.g., “Manage a team of eight graphic designers”).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aps/>
                <w:color w:val="494949"/>
                <w:sz w:val="20"/>
                <w:szCs w:val="20"/>
              </w:rPr>
              <w:t>Next to Last Position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r>
              <w:rPr>
                <w:rStyle w:val="span"/>
                <w:rFonts w:ascii="Saira Semi Condensed" w:eastAsia="Saira Semi Condensed" w:hAnsi="Saira Semi Condensed" w:cs="Saira Semi Condensed"/>
                <w:b w:val="0"/>
                <w:bCs w:val="0"/>
                <w:color w:val="494949"/>
                <w:sz w:val="20"/>
                <w:szCs w:val="20"/>
              </w:rPr>
              <w:t>07/2009</w:t>
            </w:r>
            <w:r>
              <w:rPr>
                <w:rStyle w:val="span"/>
                <w:rFonts w:ascii="Saira Semi Condensed" w:eastAsia="Saira Semi Condensed" w:hAnsi="Saira Semi Condensed" w:cs="Saira Semi Condensed"/>
                <w:b w:val="0"/>
                <w:bCs w:val="0"/>
                <w:color w:val="494949"/>
                <w:sz w:val="20"/>
                <w:szCs w:val="20"/>
              </w:rPr>
              <w:t xml:space="preserve"> - </w:t>
            </w:r>
            <w:r>
              <w:rPr>
                <w:rStyle w:val="span"/>
                <w:rFonts w:ascii="Saira Semi Condensed" w:eastAsia="Saira Semi Condensed" w:hAnsi="Saira Semi Condensed" w:cs="Saira Semi Condensed"/>
                <w:b w:val="0"/>
                <w:bCs w:val="0"/>
                <w:color w:val="494949"/>
                <w:sz w:val="20"/>
                <w:szCs w:val="20"/>
              </w:rPr>
              <w:t>02/2013</w:t>
            </w:r>
            <w:r>
              <w:rPr>
                <w:rStyle w:val="span"/>
                <w:rFonts w:ascii="Saira Semi Condensed" w:eastAsia="Saira Semi Condensed" w:hAnsi="Saira Semi Condensed" w:cs="Saira Semi Condensed"/>
                <w:b w:val="0"/>
                <w:bCs w:val="0"/>
                <w:color w:val="494949"/>
                <w:sz w:val="20"/>
                <w:szCs w:val="20"/>
              </w:rPr>
              <w:t xml:space="preserve"> </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Company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Company City</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State</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exprSecli"/>
              <w:spacing w:before="12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Concentrate on including significant work responsibilities instead of repetitive, daily tasks.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divdocumentexprSecli"/>
              <w:spacing w:before="0" w:after="0" w:line="280" w:lineRule="atLeast"/>
              <w:ind w:left="0" w:right="80" w:firstLine="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If you have a long work history, narrow your work experience to the last 10 years of your career.</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Education and Training</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ocumentdispBlk"/>
              <w:pBdr>
                <w:top w:val="none" w:sz="0" w:space="2"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Master of Science</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Start with your current or most recent degree and go backward.</w:t>
            </w:r>
          </w:p>
          <w:p>
            <w:pPr>
              <w:pStyle w:val="divdocumentulli"/>
              <w:numPr>
                <w:ilvl w:val="0"/>
                <w:numId w:val="3"/>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Master of Science in Veterinary Technology</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 xml:space="preserve">Bachelor's Or Associate Degrees: </w:t>
            </w:r>
            <w:r>
              <w:rPr>
                <w:rStyle w:val="span"/>
                <w:rFonts w:ascii="Saira Semi Condensed" w:eastAsia="Saira Semi Condensed" w:hAnsi="Saira Semi Condensed" w:cs="Saira Semi Condensed"/>
                <w:b/>
                <w:bCs/>
                <w:color w:val="494949"/>
                <w:sz w:val="20"/>
                <w:szCs w:val="20"/>
              </w:rPr>
              <w:t xml:space="preserve">, </w:t>
            </w:r>
            <w:r>
              <w:rPr>
                <w:rStyle w:val="span"/>
                <w:rFonts w:ascii="Saira Semi Condensed" w:eastAsia="Saira Semi Condensed" w:hAnsi="Saira Semi Condensed" w:cs="Saira Semi Condensed"/>
                <w:b/>
                <w:bCs/>
                <w:color w:val="494949"/>
                <w:sz w:val="20"/>
                <w:szCs w:val="20"/>
              </w:rPr>
              <w:t>Field of Study</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Example:</w:t>
            </w:r>
          </w:p>
          <w:p>
            <w:pPr>
              <w:pStyle w:val="p"/>
              <w:spacing w:before="0" w:after="0" w:line="280" w:lineRule="atLeast"/>
              <w:ind w:left="0" w:right="80"/>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pan"/>
                <w:rFonts w:ascii="Saira Semi Condensed" w:eastAsia="Saira Semi Condensed" w:hAnsi="Saira Semi Condensed" w:cs="Saira Semi Condensed"/>
                <w:b w:val="0"/>
                <w:bCs w:val="0"/>
                <w:color w:val="494949"/>
                <w:sz w:val="20"/>
                <w:szCs w:val="20"/>
                <w:bdr w:val="none" w:sz="0" w:space="0" w:color="auto"/>
                <w:vertAlign w:val="baseline"/>
              </w:rPr>
              <w:t>Bachelor of Science in Pre-Vet</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University of California- Davis, CA</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2017</w:t>
            </w:r>
          </w:p>
          <w:p>
            <w:pPr>
              <w:pStyle w:val="documentdispBlk"/>
              <w:pBdr>
                <w:top w:val="none" w:sz="0" w:space="15" w:color="auto"/>
                <w:left w:val="none" w:sz="0" w:space="0" w:color="auto"/>
                <w:bottom w:val="none" w:sz="0" w:space="0" w:color="auto"/>
                <w:right w:val="none" w:sz="0" w:space="0" w:color="auto"/>
              </w:pBdr>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pan"/>
                <w:rFonts w:ascii="Saira Semi Condensed" w:eastAsia="Saira Semi Condensed" w:hAnsi="Saira Semi Condensed" w:cs="Saira Semi Condensed"/>
                <w:b/>
                <w:bCs/>
                <w:color w:val="494949"/>
                <w:sz w:val="20"/>
                <w:szCs w:val="20"/>
              </w:rPr>
              <w:t>High School Diploma</w:t>
            </w:r>
          </w:p>
          <w:p>
            <w:pPr>
              <w:pStyle w:val="documentdispBlk"/>
              <w:spacing w:before="0" w:after="0" w:line="280" w:lineRule="atLeast"/>
              <w:ind w:left="0" w:right="80"/>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documenttxtBold"/>
                <w:rFonts w:ascii="Saira Semi Condensed" w:eastAsia="Saira Semi Condensed" w:hAnsi="Saira Semi Condensed" w:cs="Saira Semi Condensed"/>
                <w:color w:val="494949"/>
                <w:sz w:val="20"/>
                <w:szCs w:val="20"/>
              </w:rPr>
              <w:t>School Or Institution Name</w:t>
            </w:r>
            <w:r>
              <w:rPr>
                <w:rStyle w:val="span"/>
                <w:rFonts w:ascii="Saira Semi Condensed" w:eastAsia="Saira Semi Condensed" w:hAnsi="Saira Semi Condensed" w:cs="Saira Semi Condensed"/>
                <w:b w:val="0"/>
                <w:bCs w:val="0"/>
                <w:color w:val="494949"/>
                <w:sz w:val="20"/>
                <w:szCs w:val="20"/>
              </w:rPr>
              <w:t xml:space="preserve">, </w:t>
            </w:r>
            <w:r>
              <w:rPr>
                <w:rStyle w:val="span"/>
                <w:rFonts w:ascii="Saira Semi Condensed" w:eastAsia="Saira Semi Condensed" w:hAnsi="Saira Semi Condensed" w:cs="Saira Semi Condensed"/>
                <w:b w:val="0"/>
                <w:bCs w:val="0"/>
                <w:color w:val="494949"/>
                <w:sz w:val="20"/>
                <w:szCs w:val="20"/>
              </w:rPr>
              <w:t>School Location</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 xml:space="preserve"> </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High School: </w:t>
            </w:r>
            <w:r>
              <w:rPr>
                <w:rStyle w:val="span"/>
                <w:rFonts w:ascii="Saira Semi Condensed" w:eastAsia="Saira Semi Condensed" w:hAnsi="Saira Semi Condensed" w:cs="Saira Semi Condensed"/>
                <w:b w:val="0"/>
                <w:bCs w:val="0"/>
                <w:color w:val="494949"/>
                <w:sz w:val="20"/>
                <w:szCs w:val="20"/>
                <w:bdr w:val="none" w:sz="0" w:space="0" w:color="auto"/>
                <w:vertAlign w:val="baseline"/>
              </w:rPr>
              <w:t>Only list if the minimum education required is a high school diploma or GED.</w:t>
            </w:r>
          </w:p>
          <w:p>
            <w:pPr>
              <w:pStyle w:val="divdocumentulli"/>
              <w:numPr>
                <w:ilvl w:val="0"/>
                <w:numId w:val="4"/>
              </w:numPr>
              <w:spacing w:before="0" w:after="0" w:line="280" w:lineRule="atLeast"/>
              <w:ind w:left="220" w:right="80" w:hanging="192"/>
              <w:rPr>
                <w:rStyle w:val="span"/>
                <w:rFonts w:ascii="Saira Semi Condensed" w:eastAsia="Saira Semi Condensed" w:hAnsi="Saira Semi Condensed" w:cs="Saira Semi Condensed"/>
                <w:b w:val="0"/>
                <w:bCs w:val="0"/>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span"/>
                <w:rFonts w:ascii="Saira Semi Condensed" w:eastAsia="Saira Semi Condensed" w:hAnsi="Saira Semi Condensed" w:cs="Saira Semi Condensed"/>
                <w:b w:val="0"/>
                <w:bCs w:val="0"/>
                <w:color w:val="494949"/>
                <w:sz w:val="20"/>
                <w:szCs w:val="20"/>
                <w:bdr w:val="none" w:sz="0" w:space="0" w:color="auto"/>
                <w:vertAlign w:val="baseline"/>
              </w:rPr>
              <w:t>Boswell High School</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Fort Worth, TX</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GED</w:t>
            </w:r>
            <w:r>
              <w:rPr>
                <w:rStyle w:val="span"/>
                <w:rFonts w:ascii="Saira Semi Condensed" w:eastAsia="Saira Semi Condensed" w:hAnsi="Saira Semi Condensed" w:cs="Saira Semi Condensed"/>
                <w:b w:val="0"/>
                <w:bCs w:val="0"/>
                <w:color w:val="494949"/>
                <w:sz w:val="20"/>
                <w:szCs w:val="20"/>
                <w:bdr w:val="none" w:sz="0" w:space="0" w:color="auto"/>
                <w:vertAlign w:val="baseline"/>
              </w:rPr>
              <w:br/>
            </w:r>
            <w:r>
              <w:rPr>
                <w:rStyle w:val="span"/>
                <w:rFonts w:ascii="Saira Semi Condensed" w:eastAsia="Saira Semi Condensed" w:hAnsi="Saira Semi Condensed" w:cs="Saira Semi Condensed"/>
                <w:b w:val="0"/>
                <w:bCs w:val="0"/>
                <w:color w:val="494949"/>
                <w:sz w:val="20"/>
                <w:szCs w:val="20"/>
                <w:bdr w:val="none" w:sz="0" w:space="0" w:color="auto"/>
                <w:vertAlign w:val="baseline"/>
              </w:rPr>
              <w:t>June 2018</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Licenses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5"/>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Depending on your career, licenses are required for particular jobs, such as teaching and cosmetology.</w:t>
            </w:r>
          </w:p>
          <w:p>
            <w:pPr>
              <w:pStyle w:val="divdocumentulli"/>
              <w:numPr>
                <w:ilvl w:val="0"/>
                <w:numId w:val="5"/>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Associate of Arts in Hairstyling Long Island Beauty School Inc, Hempstead, NY - June 2017</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Certifications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6"/>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If you want to boost your skills and want to demonstrate competency to do a specific job, certifications are particularly important.</w:t>
            </w:r>
          </w:p>
          <w:p>
            <w:pPr>
              <w:pStyle w:val="divdocumentulli"/>
              <w:numPr>
                <w:ilvl w:val="0"/>
                <w:numId w:val="6"/>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br/>
            </w: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CPR &amp; First Aid Certified, American Heart Association - 2019</w:t>
            </w:r>
          </w:p>
        </w:tc>
      </w:tr>
    </w:tbl>
    <w:p>
      <w:pPr>
        <w:pStyle w:val="secspacing"/>
        <w:pBdr>
          <w:top w:val="none" w:sz="0" w:space="0" w:color="auto"/>
          <w:left w:val="none" w:sz="0" w:space="0" w:color="auto"/>
          <w:bottom w:val="none" w:sz="0" w:space="0" w:color="auto"/>
          <w:right w:val="none" w:sz="0" w:space="0" w:color="auto"/>
        </w:pBdr>
        <w:spacing w:before="0" w:after="0"/>
        <w:ind w:left="0" w:right="0"/>
        <w:rPr>
          <w:rFonts w:ascii="Saira Semi Condensed" w:eastAsia="Saira Semi Condensed" w:hAnsi="Saira Semi Condensed" w:cs="Saira Semi Condensed"/>
          <w:b w:val="0"/>
          <w:bCs w:val="0"/>
          <w:color w:val="494949"/>
          <w:sz w:val="40"/>
          <w:szCs w:val="40"/>
          <w:bdr w:val="none" w:sz="0" w:space="0" w:color="auto"/>
          <w:vertAlign w:val="baseline"/>
        </w:rPr>
      </w:pPr>
      <w:r>
        <w:rPr>
          <w:rFonts w:ascii="Saira Semi Condensed" w:eastAsia="Saira Semi Condensed" w:hAnsi="Saira Semi Condensed" w:cs="Saira Semi Condensed"/>
          <w:b w:val="0"/>
          <w:bCs w:val="0"/>
          <w:color w:val="494949"/>
          <w:bdr w:val="none" w:sz="0" w:space="0" w:color="auto"/>
          <w:vertAlign w:val="baseline"/>
        </w:rPr>
        <w:t> </w:t>
      </w:r>
    </w:p>
    <w:tbl>
      <w:tblPr>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
      <w:tblGrid>
        <w:gridCol w:w="11040"/>
      </w:tblGrid>
      <w:tr>
        <w:tblPrEx>
          <w:tblW w:w="0" w:type="auto"/>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8" w:type="dxa"/>
            <w:right w:w="108" w:type="dxa"/>
          </w:tblCellMar>
        </w:tblPrEx>
        <w:trPr>
          <w:trHeight w:hRule="exact" w:val="20"/>
        </w:trPr>
        <w:tc>
          <w:tcPr>
            <w:tcW w:w="11040" w:type="dxa"/>
            <w:tcBorders>
              <w:top w:val="none" w:sz="0" w:space="0" w:color="auto"/>
              <w:left w:val="none" w:sz="0" w:space="0" w:color="auto"/>
              <w:bottom w:val="single" w:sz="8" w:space="0" w:color="4585DD"/>
              <w:right w:val="none" w:sz="0" w:space="0" w:color="auto"/>
              <w:tl2br w:val="none" w:sz="0" w:space="0" w:color="auto"/>
              <w:tr2bl w:val="none" w:sz="0" w:space="0" w:color="auto"/>
            </w:tcBorders>
          </w:tcPr>
          <w:p/>
        </w:tc>
      </w:tr>
    </w:tbl>
    <w:tbl>
      <w:tblPr>
        <w:tblStyle w:val="parentContainersectiontable"/>
        <w:tblW w:w="0" w:type="auto"/>
        <w:tblLayout w:type="fixed"/>
        <w:tblCellMar>
          <w:top w:w="0" w:type="dxa"/>
          <w:left w:w="0" w:type="dxa"/>
          <w:bottom w:w="0" w:type="dxa"/>
          <w:right w:w="0" w:type="dxa"/>
        </w:tblCellMar>
        <w:tblLook w:val="05E0"/>
      </w:tblPr>
      <w:tblGrid>
        <w:gridCol w:w="1950"/>
        <w:gridCol w:w="9090"/>
      </w:tblGrid>
      <w:tr>
        <w:tblPrEx>
          <w:tblW w:w="0" w:type="auto"/>
          <w:tblLayout w:type="fixed"/>
          <w:tblCellMar>
            <w:top w:w="0" w:type="dxa"/>
            <w:left w:w="0" w:type="dxa"/>
            <w:bottom w:w="0" w:type="dxa"/>
            <w:right w:w="0" w:type="dxa"/>
          </w:tblCellMar>
          <w:tblLook w:val="05E0"/>
        </w:tblPrEx>
        <w:tc>
          <w:tcPr>
            <w:tcW w:w="1950" w:type="dxa"/>
            <w:noWrap w:val="0"/>
            <w:tcMar>
              <w:top w:w="185" w:type="dxa"/>
              <w:left w:w="5" w:type="dxa"/>
              <w:bottom w:w="5" w:type="dxa"/>
              <w:right w:w="45" w:type="dxa"/>
            </w:tcMar>
            <w:vAlign w:val="top"/>
            <w:hideMark/>
          </w:tcPr>
          <w:p>
            <w:pPr>
              <w:pStyle w:val="documentsectiontitle"/>
              <w:pBdr>
                <w:top w:val="none" w:sz="0" w:space="0" w:color="auto"/>
                <w:left w:val="none" w:sz="0" w:space="0" w:color="auto"/>
                <w:bottom w:val="none" w:sz="0" w:space="0" w:color="auto"/>
                <w:right w:val="none" w:sz="0" w:space="0" w:color="auto"/>
              </w:pBdr>
              <w:spacing w:before="0" w:after="0"/>
              <w:ind w:left="0" w:right="120"/>
              <w:rPr>
                <w:rStyle w:val="documentheading"/>
                <w:rFonts w:ascii="Saira Semi Condensed" w:eastAsia="Saira Semi Condensed" w:hAnsi="Saira Semi Condensed" w:cs="Saira Semi Condensed"/>
                <w:color w:val="494949"/>
                <w:bdr w:val="none" w:sz="0" w:space="0" w:color="auto"/>
                <w:vertAlign w:val="baseline"/>
              </w:rPr>
            </w:pPr>
            <w:r>
              <w:rPr>
                <w:rStyle w:val="documentheading"/>
                <w:rFonts w:ascii="Saira Semi Condensed" w:eastAsia="Saira Semi Condensed" w:hAnsi="Saira Semi Condensed" w:cs="Saira Semi Condensed"/>
                <w:color w:val="494949"/>
                <w:bdr w:val="none" w:sz="0" w:space="0" w:color="auto"/>
                <w:vertAlign w:val="baseline"/>
              </w:rPr>
              <w:t>Awards and Honors</w:t>
            </w:r>
          </w:p>
          <w:p>
            <w:pPr>
              <w:pStyle w:val="documentheadingParagraph"/>
              <w:pBdr>
                <w:top w:val="none" w:sz="0" w:space="0" w:color="auto"/>
                <w:left w:val="none" w:sz="0" w:space="0" w:color="auto"/>
                <w:bottom w:val="none" w:sz="0" w:space="0" w:color="auto"/>
                <w:right w:val="none" w:sz="0" w:space="0" w:color="auto"/>
              </w:pBdr>
              <w:spacing w:line="20" w:lineRule="atLeast"/>
              <w:ind w:left="0" w:right="120"/>
              <w:rPr>
                <w:rStyle w:val="documentheading"/>
                <w:rFonts w:ascii="Saira Semi Condensed" w:eastAsia="Saira Semi Condensed" w:hAnsi="Saira Semi Condensed" w:cs="Saira Semi Condensed"/>
                <w:color w:val="494949"/>
                <w:sz w:val="2"/>
                <w:szCs w:val="2"/>
                <w:bdr w:val="none" w:sz="0" w:space="0" w:color="auto"/>
                <w:vertAlign w:val="baseline"/>
              </w:rPr>
            </w:pPr>
          </w:p>
        </w:tc>
        <w:tc>
          <w:tcPr>
            <w:tcW w:w="9090" w:type="dxa"/>
            <w:noWrap w:val="0"/>
            <w:tcMar>
              <w:top w:w="185" w:type="dxa"/>
              <w:left w:w="5" w:type="dxa"/>
              <w:bottom w:w="5" w:type="dxa"/>
              <w:right w:w="5" w:type="dxa"/>
            </w:tcMar>
            <w:vAlign w:val="top"/>
            <w:hideMark/>
          </w:tcPr>
          <w:p>
            <w:pPr>
              <w:pStyle w:val="divdocumentulli"/>
              <w:numPr>
                <w:ilvl w:val="0"/>
                <w:numId w:val="7"/>
              </w:numPr>
              <w:pBdr>
                <w:top w:val="none" w:sz="0" w:space="2" w:color="auto"/>
                <w:left w:val="none" w:sz="0" w:space="0" w:color="auto"/>
                <w:bottom w:val="none" w:sz="0" w:space="0" w:color="auto"/>
                <w:right w:val="none" w:sz="0" w:space="0" w:color="auto"/>
              </w:pBd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This section is important for entry-level workers and for those who have received significant awards in their chosen field.</w:t>
            </w:r>
          </w:p>
          <w:p>
            <w:pPr>
              <w:pStyle w:val="divdocumentulli"/>
              <w:numPr>
                <w:ilvl w:val="0"/>
                <w:numId w:val="7"/>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School, Institution, Company or Organization l Certification or Training Obtained - Year</w:t>
            </w:r>
          </w:p>
          <w:p>
            <w:pPr>
              <w:pStyle w:val="divdocumentulli"/>
              <w:numPr>
                <w:ilvl w:val="0"/>
                <w:numId w:val="7"/>
              </w:numPr>
              <w:spacing w:before="0" w:after="0" w:line="280" w:lineRule="atLeast"/>
              <w:ind w:left="220" w:right="80" w:hanging="192"/>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pPr>
            <w:r>
              <w:rPr>
                <w:rStyle w:val="strong"/>
                <w:rFonts w:ascii="Saira Semi Condensed" w:eastAsia="Saira Semi Condensed" w:hAnsi="Saira Semi Condensed" w:cs="Saira Semi Condensed"/>
                <w:b/>
                <w:bCs/>
                <w:color w:val="494949"/>
                <w:sz w:val="20"/>
                <w:szCs w:val="20"/>
              </w:rPr>
              <w:t xml:space="preserve">Example: </w:t>
            </w:r>
            <w:r>
              <w:rPr>
                <w:rStyle w:val="parentContainersectiontablesectionbody"/>
                <w:rFonts w:ascii="Saira Semi Condensed" w:eastAsia="Saira Semi Condensed" w:hAnsi="Saira Semi Condensed" w:cs="Saira Semi Condensed"/>
                <w:color w:val="494949"/>
                <w:sz w:val="20"/>
                <w:szCs w:val="20"/>
                <w:bdr w:val="none" w:sz="0" w:space="0" w:color="auto"/>
                <w:vertAlign w:val="baseline"/>
              </w:rPr>
              <w:t>Sally Kalson Courage Journalism Award, Pittsburgh Post-Gazette - 2020</w:t>
            </w:r>
          </w:p>
        </w:tc>
      </w:tr>
    </w:tbl>
    <w:p>
      <w:pPr>
        <w:pStyle w:val="parentContainersectionnth-last-child1secspacing"/>
        <w:pBdr>
          <w:top w:val="none" w:sz="0" w:space="0" w:color="auto"/>
          <w:left w:val="none" w:sz="0" w:space="0" w:color="auto"/>
          <w:bottom w:val="none" w:sz="0" w:space="0" w:color="auto"/>
          <w:right w:val="none" w:sz="0" w:space="0" w:color="auto"/>
        </w:pBdr>
        <w:spacing w:before="0" w:after="0" w:line="400" w:lineRule="atLeast"/>
        <w:ind w:left="0" w:right="0"/>
        <w:rPr>
          <w:rFonts w:ascii="Saira Semi Condensed" w:eastAsia="Saira Semi Condensed" w:hAnsi="Saira Semi Condensed" w:cs="Saira Semi Condensed"/>
          <w:b w:val="0"/>
          <w:bCs w:val="0"/>
          <w:vanish/>
          <w:color w:val="494949"/>
          <w:sz w:val="40"/>
          <w:szCs w:val="40"/>
          <w:bdr w:val="none" w:sz="0" w:space="0" w:color="auto"/>
          <w:vertAlign w:val="baseline"/>
        </w:rPr>
      </w:pPr>
      <w:r>
        <w:rPr>
          <w:rFonts w:ascii="Saira Semi Condensed" w:eastAsia="Saira Semi Condensed" w:hAnsi="Saira Semi Condensed" w:cs="Saira Semi Condensed"/>
          <w:b w:val="0"/>
          <w:bCs w:val="0"/>
          <w:color w:val="494949"/>
          <w:sz w:val="40"/>
          <w:szCs w:val="40"/>
          <w:bdr w:val="none" w:sz="0" w:space="0" w:color="auto"/>
          <w:vertAlign w:val="baseline"/>
        </w:rPr>
        <w:t> </w:t>
      </w:r>
    </w:p>
    <w:sectPr>
      <w:headerReference w:type="default" r:id="rId6"/>
      <w:footerReference w:type="default" r:id="rId7"/>
      <w:type w:val="continuous"/>
      <w:pgSz w:w="12240" w:h="15840"/>
      <w:pgMar w:top="400" w:right="600" w:bottom="700" w:left="6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Saira Semi Condensed">
    <w:charset w:val="00"/>
    <w:family w:val="auto"/>
    <w:pitch w:val="default"/>
    <w:sig w:usb0="00000000" w:usb1="00000000" w:usb2="00000000" w:usb3="00000000" w:csb0="00000001" w:csb1="00000000"/>
    <w:embedRegular r:id="rId1" w:fontKey="{852528F0-AC8C-41DB-9697-5C5E0876B682}"/>
  </w:font>
  <w:font w:name="Symbol">
    <w:charset w:val="00"/>
    <w:family w:val="auto"/>
    <w:pitch w:val="default"/>
  </w:font>
  <w:font w:name="Times New Roman">
    <w:charset w:val="00"/>
    <w:family w:val="auto"/>
    <w:pitch w:val="default"/>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48"/>
      <w:szCs w:val="48"/>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36"/>
      <w:szCs w:val="36"/>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8"/>
      <w:szCs w:val="28"/>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0"/>
      <w:szCs w:val="20"/>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16"/>
      <w:szCs w:val="16"/>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ocumentfontsize">
    <w:name w:val="document_fontsize"/>
    <w:basedOn w:val="Normal"/>
    <w:rPr>
      <w:sz w:val="20"/>
      <w:szCs w:val="20"/>
    </w:rPr>
  </w:style>
  <w:style w:type="paragraph" w:customStyle="1" w:styleId="documenttopSection">
    <w:name w:val="document_topSection"/>
    <w:basedOn w:val="Normal"/>
  </w:style>
  <w:style w:type="paragraph" w:customStyle="1" w:styleId="div">
    <w:name w:val="div"/>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documentPARAGRAPHCNTCfirstparagraph">
    <w:name w:val="document_PARAGRAPH_CNTC_firstparagraph"/>
    <w:basedOn w:val="DefaultParagraphFont"/>
  </w:style>
  <w:style w:type="paragraph" w:customStyle="1" w:styleId="documentaddress">
    <w:name w:val="document_address"/>
    <w:basedOn w:val="Normal"/>
    <w:pPr>
      <w:pBdr>
        <w:left w:val="none" w:sz="0" w:space="31" w:color="auto"/>
        <w:bottom w:val="none" w:sz="0" w:space="7" w:color="auto"/>
        <w:right w:val="none" w:sz="0" w:space="31" w:color="auto"/>
      </w:pBdr>
      <w:shd w:val="clear" w:color="auto" w:fill="494949"/>
      <w:jc w:val="center"/>
    </w:pPr>
    <w:rPr>
      <w:color w:val="FFFFFF"/>
      <w:shd w:val="clear" w:color="auto" w:fill="494949"/>
    </w:rPr>
  </w:style>
  <w:style w:type="character" w:customStyle="1" w:styleId="divCharacter">
    <w:name w:val="div Character"/>
    <w:basedOn w:val="DefaultParagraphFont"/>
    <w:rPr>
      <w:bdr w:val="none" w:sz="0" w:space="0" w:color="auto"/>
      <w:vertAlign w:val="baseline"/>
    </w:rPr>
  </w:style>
  <w:style w:type="character" w:customStyle="1" w:styleId="documentinnerAdd">
    <w:name w:val="document_innerAdd"/>
    <w:basedOn w:val="DefaultParagraphFont"/>
  </w:style>
  <w:style w:type="character" w:customStyle="1" w:styleId="span">
    <w:name w:val="span"/>
    <w:basedOn w:val="DefaultParagraphFont"/>
    <w:rPr>
      <w:bdr w:val="none" w:sz="0" w:space="0" w:color="auto"/>
      <w:vertAlign w:val="baseline"/>
    </w:rPr>
  </w:style>
  <w:style w:type="character" w:customStyle="1" w:styleId="sprtr">
    <w:name w:val="sprtr"/>
    <w:basedOn w:val="DefaultParagraphFont"/>
    <w:rPr>
      <w:color w:val="4585DD"/>
      <w:sz w:val="26"/>
      <w:szCs w:val="26"/>
    </w:rPr>
  </w:style>
  <w:style w:type="character" w:customStyle="1" w:styleId="documentaddressCharacter">
    <w:name w:val="document_address Character"/>
    <w:basedOn w:val="DefaultParagraphFont"/>
    <w:rPr>
      <w:color w:val="FFFFFF"/>
      <w:shd w:val="clear" w:color="auto" w:fill="494949"/>
    </w:rPr>
  </w:style>
  <w:style w:type="table" w:customStyle="1" w:styleId="documentsectionnth-child1">
    <w:name w:val="document_section_nth-child(1)"/>
    <w:basedOn w:val="TableNormal"/>
    <w:tblPr/>
  </w:style>
  <w:style w:type="paragraph" w:customStyle="1" w:styleId="documentsectionnth-child1Paragraph">
    <w:name w:val="document_section_nth-child(1) Paragraph"/>
    <w:basedOn w:val="Normal"/>
    <w:pPr>
      <w:pBdr>
        <w:top w:val="none" w:sz="0" w:space="0" w:color="auto"/>
        <w:left w:val="none" w:sz="0" w:space="0" w:color="auto"/>
        <w:bottom w:val="none" w:sz="0" w:space="0" w:color="auto"/>
        <w:right w:val="none" w:sz="0" w:space="0" w:color="auto"/>
      </w:pBdr>
    </w:pPr>
    <w:rPr>
      <w:bdr w:val="none" w:sz="0" w:space="0" w:color="auto"/>
    </w:rPr>
  </w:style>
  <w:style w:type="paragraph" w:customStyle="1" w:styleId="documentnameSecparagraph">
    <w:name w:val="document_nameSec_paragraph"/>
    <w:basedOn w:val="Normal"/>
  </w:style>
  <w:style w:type="paragraph" w:customStyle="1" w:styleId="documentname">
    <w:name w:val="document_name"/>
    <w:basedOn w:val="Normal"/>
    <w:pPr>
      <w:pBdr>
        <w:top w:val="none" w:sz="0" w:space="0" w:color="auto"/>
        <w:left w:val="none" w:sz="0" w:space="0" w:color="auto"/>
        <w:bottom w:val="none" w:sz="0" w:space="0" w:color="auto"/>
        <w:right w:val="none" w:sz="0" w:space="0" w:color="auto"/>
      </w:pBdr>
      <w:jc w:val="left"/>
    </w:pPr>
    <w:rPr>
      <w:b w:val="0"/>
      <w:bCs w:val="0"/>
      <w:sz w:val="60"/>
      <w:szCs w:val="60"/>
    </w:rPr>
  </w:style>
  <w:style w:type="character" w:customStyle="1" w:styleId="documentheading">
    <w:name w:val="document_heading"/>
    <w:basedOn w:val="DefaultParagraphFont"/>
    <w:rPr>
      <w:b/>
      <w:bCs/>
    </w:rPr>
  </w:style>
  <w:style w:type="paragraph" w:customStyle="1" w:styleId="documentsectiontitle">
    <w:name w:val="document_sectiontitle"/>
    <w:basedOn w:val="Normal"/>
    <w:pPr>
      <w:spacing w:line="280" w:lineRule="atLeast"/>
    </w:pPr>
    <w:rPr>
      <w:sz w:val="24"/>
      <w:szCs w:val="24"/>
    </w:rPr>
  </w:style>
  <w:style w:type="paragraph" w:customStyle="1" w:styleId="documentheadingParagraph">
    <w:name w:val="document_heading Paragraph"/>
    <w:basedOn w:val="Normal"/>
    <w:pPr>
      <w:pBdr>
        <w:right w:val="none" w:sz="0" w:space="2" w:color="auto"/>
      </w:pBdr>
    </w:pPr>
    <w:rPr>
      <w:b/>
      <w:bCs/>
    </w:rPr>
  </w:style>
  <w:style w:type="character" w:customStyle="1" w:styleId="parentContainersectiontablesectionbody">
    <w:name w:val="parentContainer_sectiontable_sectionbody"/>
    <w:basedOn w:val="DefaultParagraphFont"/>
    <w:rPr>
      <w:b w:val="0"/>
      <w:bCs w:val="0"/>
      <w:bdr w:val="none" w:sz="0" w:space="0" w:color="auto"/>
    </w:rPr>
  </w:style>
  <w:style w:type="paragraph" w:customStyle="1" w:styleId="documentparagraph">
    <w:name w:val="document_paragraph"/>
    <w:basedOn w:val="Normal"/>
    <w:pPr>
      <w:pBdr>
        <w:top w:val="none" w:sz="0" w:space="15" w:color="auto"/>
      </w:pBdr>
    </w:pPr>
  </w:style>
  <w:style w:type="paragraph" w:customStyle="1" w:styleId="p">
    <w:name w:val="p"/>
    <w:basedOn w:val="Normal"/>
    <w:pPr>
      <w:pBdr>
        <w:top w:val="none" w:sz="0" w:space="0" w:color="auto"/>
        <w:left w:val="none" w:sz="0" w:space="0" w:color="auto"/>
        <w:bottom w:val="none" w:sz="0" w:space="0" w:color="auto"/>
        <w:right w:val="none" w:sz="0" w:space="0" w:color="auto"/>
      </w:pBdr>
    </w:pPr>
    <w:rPr>
      <w:bdr w:val="none" w:sz="0" w:space="0" w:color="auto"/>
      <w:vertAlign w:val="baseline"/>
    </w:rPr>
  </w:style>
  <w:style w:type="character" w:customStyle="1" w:styleId="u">
    <w:name w:val="u"/>
    <w:basedOn w:val="DefaultParagraphFont"/>
    <w:rPr>
      <w:bdr w:val="none" w:sz="0" w:space="0" w:color="auto"/>
      <w:vertAlign w:val="baseline"/>
    </w:rPr>
  </w:style>
  <w:style w:type="table" w:customStyle="1" w:styleId="parentContainersectiontable">
    <w:name w:val="parentContainer_sectiontable"/>
    <w:basedOn w:val="TableNormal"/>
    <w:tblPr/>
  </w:style>
  <w:style w:type="paragraph" w:customStyle="1" w:styleId="secspacing">
    <w:name w:val="secspacing"/>
    <w:basedOn w:val="Normal"/>
    <w:pPr>
      <w:spacing w:line="400" w:lineRule="atLeast"/>
    </w:pPr>
    <w:rPr>
      <w:sz w:val="40"/>
      <w:szCs w:val="40"/>
    </w:rPr>
  </w:style>
  <w:style w:type="character" w:customStyle="1" w:styleId="skilldatacell">
    <w:name w:val="skill_datacell"/>
    <w:basedOn w:val="DefaultParagraphFont"/>
    <w:rPr>
      <w:b w:val="0"/>
      <w:bCs w:val="0"/>
    </w:rPr>
  </w:style>
  <w:style w:type="paragraph" w:customStyle="1" w:styleId="divdocumentulli">
    <w:name w:val="div_document_ul_li"/>
    <w:basedOn w:val="Normal"/>
    <w:pPr>
      <w:pBdr>
        <w:top w:val="none" w:sz="0" w:space="0" w:color="auto"/>
        <w:left w:val="none" w:sz="0" w:space="0" w:color="auto"/>
        <w:bottom w:val="none" w:sz="0" w:space="0" w:color="auto"/>
        <w:right w:val="none" w:sz="0" w:space="0" w:color="auto"/>
      </w:pBdr>
    </w:pPr>
  </w:style>
  <w:style w:type="paragraph" w:customStyle="1" w:styleId="skilldatacellParagraph">
    <w:name w:val="skill_datacell Paragraph"/>
    <w:basedOn w:val="Normal"/>
    <w:pPr>
      <w:pBdr>
        <w:top w:val="none" w:sz="0" w:space="2" w:color="auto"/>
        <w:right w:val="none" w:sz="0" w:space="2" w:color="auto"/>
      </w:pBdr>
    </w:pPr>
    <w:rPr>
      <w:b w:val="0"/>
      <w:bCs w:val="0"/>
    </w:rPr>
  </w:style>
  <w:style w:type="character" w:customStyle="1" w:styleId="documentskilldatacellnth-last-child1">
    <w:name w:val="document_skill_datacell_nth-last-child(1)"/>
    <w:basedOn w:val="DefaultParagraphFont"/>
  </w:style>
  <w:style w:type="table" w:customStyle="1" w:styleId="documentparagraphTable">
    <w:name w:val="document_paragraph Table"/>
    <w:basedOn w:val="TableNormal"/>
    <w:tblPr/>
  </w:style>
  <w:style w:type="paragraph" w:customStyle="1" w:styleId="documentdispBlk">
    <w:name w:val="document_dispBlk"/>
    <w:basedOn w:val="Normal"/>
  </w:style>
  <w:style w:type="character" w:customStyle="1" w:styleId="documenttxtBold">
    <w:name w:val="document_txtBold"/>
    <w:basedOn w:val="DefaultParagraphFont"/>
    <w:rPr>
      <w:b/>
      <w:bCs/>
    </w:rPr>
  </w:style>
  <w:style w:type="paragraph" w:customStyle="1" w:styleId="divdocumentexprSecli">
    <w:name w:val="div_document_exprSec_li"/>
    <w:basedOn w:val="Normal"/>
  </w:style>
  <w:style w:type="character" w:customStyle="1" w:styleId="strong">
    <w:name w:val="strong"/>
    <w:basedOn w:val="DefaultParagraphFont"/>
    <w:rPr>
      <w:bdr w:val="none" w:sz="0" w:space="0" w:color="auto"/>
      <w:vertAlign w:val="baseline"/>
    </w:rPr>
  </w:style>
  <w:style w:type="paragraph" w:customStyle="1" w:styleId="parentContainersectionnth-last-child1secspacing">
    <w:name w:val="parentContainer_section_nth-last-child(1)_secspacing"/>
    <w:basedOn w:val="Normal"/>
    <w:rPr>
      <w:vanish/>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Gordon Wise</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cd6aa5a4-af97-46ff-8e26-5778e6f8b9c7</vt:lpwstr>
  </property>
  <property fmtid="{D5CDD505-2E9C-101B-9397-08002B2CF9AE}" pid="3" name="x1ye=0">
    <vt:lpwstr>OFQAAB+LCAAAAAAABAAUm0dyg0AUBQ/EgpyW5AwSGXbkLHI8vfHaVWI0M/+9bhvDHA2jHCxwEIcLPMvCPAYTOI3zHCWyLIk/XrVEXi2dAqrfgwY7DTdmotsQLFcokhk8BvETNG3Di8tWe8KUf1XzQQjqQgm04Qza98p9iyfmx6Vysp81D/iimPkoTHyiyN8JwvUCPPbuGYawXFmIclj976Kxg7pP7dkKtnCoZkPS3zCEkLPIrq8dk/lGsZCCsof</vt:lpwstr>
  </property>
  <property fmtid="{D5CDD505-2E9C-101B-9397-08002B2CF9AE}" pid="4" name="x1ye=1">
    <vt:lpwstr>WxIRWYHL52AKEiKjTXN3UCUmbaWyvUneLgdDTkFSS+tJGINwnWANWcepquaLtJq2mme5yWkPVM7nNCO6Pd9smXz8faJyoGlypGzhKxWCT9irFb8KbsGGDQKR4ZWs06MnVHTLrejGH38T/qd9d8z51tn1TPVY4s/yw6s+HSi8l5QHBrVDQaBb6OkqO9IV6n0PjNYD8MMQ3E7e8quHlSDF8V4MuSZoJ6PjSbvfG2/IfPIfuCp0w1S0HBukUSxVDlC</vt:lpwstr>
  </property>
  <property fmtid="{D5CDD505-2E9C-101B-9397-08002B2CF9AE}" pid="5" name="x1ye=10">
    <vt:lpwstr>gAcTchYatKiHiuqFgSHwt5zqBUzI7LBfidgx/kg4/J6tTX6ypI47WBS0QcH/iQhTrQkG1KyqiKp83IgV/+uX6Wz2fXTEVgW8VCrf1kZj13Uxs5JnFNTP3k4oF+QtKRXGuMIs78rk5RkK16uYYebUmFRZwhT0FZ2AgOL1un7NfUO1X5U9WO4dTJ3TvjoLYBoI1Nl8d5VB/ESZyiu8kPLxf5D/2tQWs3c6huKyoeD4TPJTliDd86um/Okm0GYQzk6</vt:lpwstr>
  </property>
  <property fmtid="{D5CDD505-2E9C-101B-9397-08002B2CF9AE}" pid="6" name="x1ye=11">
    <vt:lpwstr>Tg8T+529dffy/4QGKeW5cB3v3jWzMV3oPo6YpPEh3AHS4prYc36mT6rA1vf220HNd6pvGjY98sxq8w5P8BEzB9M8MBQpsxWCZFQrxO0byI0Cs4TOnGLaISxUC0Z+1U4P94qzAgGNQ2dPUgJDRBtC8YGmTqFL/wwJW48gJBiC+dV03Yww7+IuBOHLsUf5Ac29pMOYzf9jBtycootGro4C2k2dODjOPe+Dn9IB1AbI/fwhKxFsfdlDMr2qx8CbGiG</vt:lpwstr>
  </property>
  <property fmtid="{D5CDD505-2E9C-101B-9397-08002B2CF9AE}" pid="7" name="x1ye=12">
    <vt:lpwstr>r0xdWxCSdBngRMfaCRPvx5LCNxFikYgXyb6D3iuu+giY0A/NbiKMBTHQA4NLsHlJ5Gh0jkr6rcnhIYYvQU76jDPbWJuLT7ukwX7B4Vxlxlp492Ws/Yu+NNHqXxfTe8RyB6HWSblJoQjQn8DYKP9Qs8IcgGMZnsGeu9hIABtb3qZO8nKaqztWxwQ6Aa0fYAJM2vSbnLLnK/BscZaCC77OIc/bwKCJdNM0iC9RZn3mdSoaPYeBr5K08DCWX0iqUxk</vt:lpwstr>
  </property>
  <property fmtid="{D5CDD505-2E9C-101B-9397-08002B2CF9AE}" pid="8" name="x1ye=13">
    <vt:lpwstr>7L/bHL7YR9fGksFTUzsD20JLtbaxgVSby83aIt/rGPiqzNg6NZuHhwOQU3dDz1KwwHQfD166bbD8m6hiYq+NU2gkfZUQasIiogUB/4i/wAR0HL+qrTfPtPq94dPZxuTdsY+deL0DDKSwFLXzm26rulRcMOmL3XRUHHMPgOpetCsnPdNMUuWXKTPJoOe+s9qXF8PurpXZROknLw5E85C1g0DcBFJJDuMuOqdxJ8Sr6dM5kuKTT8Nq2EJMxJIf63j</vt:lpwstr>
  </property>
  <property fmtid="{D5CDD505-2E9C-101B-9397-08002B2CF9AE}" pid="9" name="x1ye=14">
    <vt:lpwstr>5pjO3KC9IsiZJzMBEL+BQSycOOE4ktmz/Ejeom0dpCEjCJxX+yzPzQyyrgTZB9qUuXye8GtIKavadSJLk1JdxGFNdsWJBLphH8TGWW/hDzmMKJDcxHBqdc44/Muj9iVM45JOs/YyDVane++nOToKhbbqvZ5FJVIyuRSPOFHn4r1mzKj992iatuIo5OQFql1b400G0yKlvXbTisJO/NXarcRzX55gk7PB6Koq5id4eqJehLPSkc5P1BruPmlFueD</vt:lpwstr>
  </property>
  <property fmtid="{D5CDD505-2E9C-101B-9397-08002B2CF9AE}" pid="10" name="x1ye=15">
    <vt:lpwstr>I/jdze+ACwd9kI7XR0pF03684QV54L2xNS4pmnHJ9BopDp+CxyHsx9Vnhhl/nYbtP3N8XdUHZlXDLIGUVH8+XUBQf3FEXtZgBi85pBlqJxgX11tOEfO10EFUCwLNEcxmBJ752Qk2LX/vTRb5ChwvR7rLQwxlGStn7+shXBVFTly/PtWUUNuCFY11jv1anSe1jL93mt7tl6ub+aRgqggw6gJfOKT/9xpdcvt046gXPa7gvPRb2bG6wUFphKv/u4o</vt:lpwstr>
  </property>
  <property fmtid="{D5CDD505-2E9C-101B-9397-08002B2CF9AE}" pid="11" name="x1ye=16">
    <vt:lpwstr>JMHEAv96YNdkdL4KYBD2mPDCiSy8Gf4Dh3dNUnV8lVILLKgUmOrw0Hlxcub3Ytx3Y50cDOL7J4uv0uTcy7RX+Wu8bm2vD1WGdznuQAsxTb/SqYCh2jpQBJpddw+YIOBQOoZJdjZOoF9j36J2sc8wCFC0XplFzbO0wtXI7cA5siKcxDy2W0c9SfvlKFPpdR9VonzjRzW1NoiflJ7dQpKyVB9v4bvyDciCi9YqoFQAH8dT3sH3DGzDbJpcivm5Y2W</vt:lpwstr>
  </property>
  <property fmtid="{D5CDD505-2E9C-101B-9397-08002B2CF9AE}" pid="12" name="x1ye=17">
    <vt:lpwstr>/nYbtwslA8t2NQ1YVM4LGuNK2vz9lWwIOi1jLA0U8M3DWs1Myvqwmnweqo81l2mXkBi2Aq3Q7h3x8jpgcA3SKWT39zMnxcQS4I/Fn8x2Qhux8r6u1HEkH+DDeSCSLrwrlTQi8ALX5PdwsiNOHabSF9eAcV/+kvVVJ0Bne2jBu+aKoXo35LJ/PqVHUZNVaa8I0tuLLX2SQZSeCFYdxXXObVinDwki2cCclZg1GqO/WDW358gBdz9wKQiVb87c+n2</vt:lpwstr>
  </property>
  <property fmtid="{D5CDD505-2E9C-101B-9397-08002B2CF9AE}" pid="13" name="x1ye=18">
    <vt:lpwstr>enik/A1YB0uDu+V1E83d8m2s06UeQ2udWCwsyj/8WBMYz8ahZWG3JL91wzOYA4gXlfo5tRaWAHriq5FOgxrPjgjuWGL1JHm5bdVK1KSHeI4LcCmiDNURaHxQnwA3OFarAycmgmI/jKNJyWk9tdLTiunVF18mmPCIaEUMcH/HndO+x20Ej+qrPBo5mCUQkQZJfBhaAjvCgr13PkTWSmshgYnmw3fHiv6LzEbfjcyDdvr0UElcxQL3QVwU3+UB42a</vt:lpwstr>
  </property>
  <property fmtid="{D5CDD505-2E9C-101B-9397-08002B2CF9AE}" pid="14" name="x1ye=19">
    <vt:lpwstr>iKyCepYsUM0G79Ko30eDdIHjWUy6VtsgLs4AzCwJtmY+JWKzROcUV9TVwjbn9hwwB8uiNgH61FIVKxE52yc/nmRxIouD01O/K1MR49uHCh2QkMrG+7hxWJ3N+WNGcOr7+EdnfBahk0/De2G11EW5xV99Wn6VDcbMNkWbpKMUdsPLD9CyJzU3tmiCsj04ny7GfkeiX8feYqkiaAv+7lm7y5tM+CxOf39gKy001+G1hqd61Wa62yiDsBYRC9kraS4</vt:lpwstr>
  </property>
  <property fmtid="{D5CDD505-2E9C-101B-9397-08002B2CF9AE}" pid="15" name="x1ye=2">
    <vt:lpwstr>nTuJCJ1/AyWRIB5IrBDD6pNWiWIKgjHe5U11l06CWaB9SR9ZTH+j1l48DSdZN7VPygMdxQZeMiCU162ZhZupoJF092xMGkwVBScVR4KU95z8e2MmWJwlCf5rh+z4fw/QFerY9le+vX7YSMBALjMX4QxAZx6fEE2USAYQmuFj4DgtTgp61g6aNXcTbYKpCMyPpBZtrrEbB8H9LSDC2hXwvssEgC4sgBEyRDpU/PRj3mReSHSlzaXRI0CLEbqarmD</vt:lpwstr>
  </property>
  <property fmtid="{D5CDD505-2E9C-101B-9397-08002B2CF9AE}" pid="16" name="x1ye=20">
    <vt:lpwstr>UW6QUSE6IuOeeP2OvqC0TZbxEyubgdF+NcH0ZFifQjtYmUJwSMDNazMahTUEFZ28kmXJb+rr/HjhdYIqxC9d3PX3CSeqVkLimSeG2YDnS43sxNBHL0XP23j0ayPnjbhl3cK6IH7BvCG1TxNsDPKD8zhd+g+pNvh1unBTLJnEd3Tfh35v4hphW+GHSPbhNGvM+3zYjrV9Ht6J9sWyn4sPyjHSrc4nQ9YLh4x8HZK2U7l6Ed8jtesBdn/shazn+gq</vt:lpwstr>
  </property>
  <property fmtid="{D5CDD505-2E9C-101B-9397-08002B2CF9AE}" pid="17" name="x1ye=21">
    <vt:lpwstr>D5+4gz50SFyjIAEMrKQQaOz7iFo9HE9SQkuiMD4F33I+nbLs8jHKuSZY4/0S8SfbekaPLfBCyL+yZuqhePCZgNDWCeOAATLepm5OlMP1eJwRLXAEgGj8wiZQFENg+LDKwQBWQhnSBynVUeOcbA8DBUaNt/CNIsdQ/OYHkmRNsX11AxqM0uFeBvFC6hYLNXgsKemMAhK7xmE4re4n1vOxzElu1a92CfLdTfdQ9t/yCK6NN32MiIK2TDk55yt1gmV</vt:lpwstr>
  </property>
  <property fmtid="{D5CDD505-2E9C-101B-9397-08002B2CF9AE}" pid="18" name="x1ye=22">
    <vt:lpwstr>+FMgeeT/srmGQV4HsxiSqKuOW4V2eRazubCciW3NIkmIZiDwZX6BtqnS66YGKUQTpXXXewB+W4dE2LgBCvPLZffVyqHerhKH7qXDahEncTzI4gGw5LO4jshSxCJaEzgzijp9XFBNJdb5htjcrqLj2tzxZ5MrRKNHkzk/zSBZl+IS3cdcujVp1mG1HLukRr2ty17qnNgRpwSka2WviXAHjF4NWVf39fIzykvBa+jKdvJPnh+B7VBRw7lob4Lu0Ua</vt:lpwstr>
  </property>
  <property fmtid="{D5CDD505-2E9C-101B-9397-08002B2CF9AE}" pid="19" name="x1ye=23">
    <vt:lpwstr>6ftfvViTRzfnpQiXqcJUKufDp2qTqyL5IRQqk81Za0IkSrtRt+Lb4muOuLIgp3Yhekyw+qiyfLFFyH5jdDDIjeJk9NZxLm4a0uWB223zgUjO2QIccA1pB0iIfVi8tLTkREKLgGegUh+A4q56P4VF4qTJFi9RC0NO0UsoZhbRyjAtdF5nyVkP3SOTP9xjp5aPDgWgMubpvy5fmWC9RuTUSl/5rRW/cTp0nbf3C35LUZ+olbCpir6vFJSeyRrrjpu</vt:lpwstr>
  </property>
  <property fmtid="{D5CDD505-2E9C-101B-9397-08002B2CF9AE}" pid="20" name="x1ye=24">
    <vt:lpwstr>PpgOeMpB/eHrOF3yIi05jhn7PYuJn0Y7J+ItW2YRmQB9Xd41g/LgZ3ahYoMlmeFq6cgqUb7MTyZ/MGg6TDEcFZQnbgO4GH2sAX7mzzEBiqc7squSpDQTw9KEC1+4HLmmME3JlL3N0/gV4s/tOl5a37ppkucMqEb+O/CIsDbIa2zmeXhXbzTtSRjQbzNQj/wwd9PnlLwAJfMwJNXprXw1FAxsqUk8kF0E8bY3S0HuKDg5BwzMi31qH3kLx67cin/</vt:lpwstr>
  </property>
  <property fmtid="{D5CDD505-2E9C-101B-9397-08002B2CF9AE}" pid="21" name="x1ye=25">
    <vt:lpwstr>Ytdxfoqe9y98RMzoe2e0t3c1nRAVA6qjB8/Gmg4VKfoNehRBYS6wU1ZsZng+4IApEaYvrnBoksoNX1YrOH745t9eclMTw0K6rP5h8sucrQ/wvy57DR0Yd0d2hhFhARBnV4GMZonVSjCOf1I8lmhe9ZdOUzKqktrpPtKel7q6A/rKC0sV6NrLunuqGNeGpAxfPVLPFVro4Vs/lz9LMLKyKzd/1UKU/3+5uS+KkvNGugBDmUZIYLW4AKYFmwiqZuc</vt:lpwstr>
  </property>
  <property fmtid="{D5CDD505-2E9C-101B-9397-08002B2CF9AE}" pid="22" name="x1ye=26">
    <vt:lpwstr>F1yU9TnU4yxQJbV0xRSdTl0q5g/6x0lkMnD042HTxpbOszhwoxW/y8WMZi+5WQSnA3SxSWfTp4v4AX29MSBht1+rtT8jcAfANDwupTLwjm7TYwteqO+C7p9mJ/s3KgaNYYUSrziOjzITchBnRPRIksLAh72YP3WAf1Gy6bX5ZGC2TgJb2HIM9P2RefBRNM1ZneGvk8XZsjaSECTdfCH8aFkK9G3/sTmebiPYZe/SwFaBZ6hlDp04Fu245NctXX+</vt:lpwstr>
  </property>
  <property fmtid="{D5CDD505-2E9C-101B-9397-08002B2CF9AE}" pid="23" name="x1ye=27">
    <vt:lpwstr>Rbxp/LaOXf1Wf25oMtdt3h89qtOnGE5FQoIz5t1y3e1U6g9RAm+QDI2Bis8D6h+xxtjaaWSD1VZFoDqBykvz098A37MadS3hjeXgh4DvlF2UGszWA039Xjk3bEeKmw+P0HrqPAvnANTHkJfgOk87AdudeVpnd3pjb0876YFifL6DjvkzgNG131q6M2xRwACxFT0+d3sEh9tZFkIL7iSiMCAbbCkPNZ+ElKF+Yl0H7LaPFgPGrugAvBJ54VRWOR+</vt:lpwstr>
  </property>
  <property fmtid="{D5CDD505-2E9C-101B-9397-08002B2CF9AE}" pid="24" name="x1ye=28">
    <vt:lpwstr>AN7DmUs8t6m0hZPdlYaaPg4Mf2+d9Nxg6yxpJ1tWZBvoofDadBw3fo72MH+UkSbAl1mYCZIxB1f7gEsh/GMoH2vxnT4wrqgH2+GgwvnevZHtp6WtwnMv0HllM+Jsr176BvISa8qEWbzOLtzsk1zvSaBnlkq9LLGt4yb9a8jrwvlW8hz44cMaQ6eotfxViBkuM/ENn3kkOyqPeDCmgQGSHPURh4jSxLnvN/gyuGrrns6GJ73/MvKM0q5MyFuaMKd</vt:lpwstr>
  </property>
  <property fmtid="{D5CDD505-2E9C-101B-9397-08002B2CF9AE}" pid="25" name="x1ye=29">
    <vt:lpwstr>8Gq/UXryKLVv9abfmqqf9tfu4PJXYpFxhW/p00GALLSVbP90BGtLYbk/+2xgzGgN2j62JQmECJe6UV8heI37EDh9avnzWmVVHp8uiIeq0MJMLBrIn/0nFlJoduGOSHzEMrwYgE7tdNLAIh7LQQLLdYMfOwrdfhrhd3jCS2M6hkzfICLIYXyct0YQQZ2s7iMaCz5KmJr1CUSuufVUVR/BRzGTlD9KxmEk/yy7CSqj8OBcs8t9OeEVZ8Mb9pXYxjY</vt:lpwstr>
  </property>
  <property fmtid="{D5CDD505-2E9C-101B-9397-08002B2CF9AE}" pid="26" name="x1ye=3">
    <vt:lpwstr>AzqAzDPxEeOt4K/2THORyZGQ9ryNJLdni5vJurgNXhCeMesiQcssQyqZcu0biKyNnEllPqJ83ZQ02x91VAZ1KhXTkmjPtBtyobG7ogbjYl/5E4sqbMQaz32kTJ0uU1pgY5Upps7FOTxKDs6u4CSb1RjxmmxEG6N/mnGAiNcCzAff13gm7oTcRoAwjVOArzGR4zOVU87ZlApb6T8MAmi7tGE9ix69p7w2eR12S8DOzRW5rSz7ZBbdd+3bzN4vv79</vt:lpwstr>
  </property>
  <property fmtid="{D5CDD505-2E9C-101B-9397-08002B2CF9AE}" pid="27" name="x1ye=30">
    <vt:lpwstr>mmTpiY4FpLFOdFQ527M+O0dAHnNy+P6bDsUflD9LaduKovej+yh2DD42R5T1mukIKfemPNhgf0ghCRFI+9U3xniATe+VGYx5XndrOfbrBjI0jwYApdVe+2X7MwK6WHtp9BDhl+JYVZ1zT4mkqBpzkH12PeWKYCw6zcx6aIOtLC6N5zFDjyxpvJzrMhXMHoepJ7AOi3/TCoYcjua/cMXqyrJz3ZsXg+5P0M3XXyFSsY73B0S6gE0NpCvDWqln2ZC</vt:lpwstr>
  </property>
  <property fmtid="{D5CDD505-2E9C-101B-9397-08002B2CF9AE}" pid="28" name="x1ye=31">
    <vt:lpwstr>VN9pbY3Uu+vZ7QsnQtnaE60EgVGnhoGDRHuodV+tqlvCS9sfjNlgD0nLwrrjs7kxtqAxWkFgPZ1MGYNtZ0yV6fUk4VfYMrVWPj3wRjCnH72o6dZQ/9AcNLFugBqQ098nXW97faud8Gi2yWKBy1djIAmr8hU8O1NIVHiCE7lEZ36qppkc4uuhYpUZ8+upTGncIwOEJXnhp8CvOJwJvkA4GKiemweyyCv/QZuX/X9eSJnxo0bzqN5GVjm3PW0EKIu</vt:lpwstr>
  </property>
  <property fmtid="{D5CDD505-2E9C-101B-9397-08002B2CF9AE}" pid="29" name="x1ye=32">
    <vt:lpwstr>5HL1+zwFyCd+mRAAzgHL345cC5EfqTDOovekjeKtTEr5ihaFjdrF6a6fpRmturMEkWVuwmVXe1etjwDxH+92i8zC88IYEOmEZ7tefubnVCIu/WOvqR1GpznbEUA7WeB4FGpBntNCX7e0vQC+88VBlItX95dxSz2OilmXUjQ5Ps8SeN8d1T4WRWI0DusfjdtLbFzvwgfxps87SL7wDKfC4qSeOWv6+uH8AkCHl1c3rG7fZ8hgfEvN1Mq84kvzt+I</vt:lpwstr>
  </property>
  <property fmtid="{D5CDD505-2E9C-101B-9397-08002B2CF9AE}" pid="30" name="x1ye=33">
    <vt:lpwstr>+JLNAJ+fS94gYvh6eIqRYdgF+X9AMGrZ8XrL+mFjN6TdcvTX90Kn0+t4lx56vbgUpGWxibElaMaOZT+XojBg6iFMr1cHAhf1a5B9yr0b/w9ALCovHyb3KY+LU7uKxYesx/TEooKpOPiYi7e28pYSONf3Zqv9kA3/c+qSJQpjaCxx5v8MZX2p7VGQOJAWBSbSjTg1KEqgtMC+bn4xmMtQAvNMDDwkc3F1uQqTFjKjm83BVlNPq4R9LJJFY/m5MMf</vt:lpwstr>
  </property>
  <property fmtid="{D5CDD505-2E9C-101B-9397-08002B2CF9AE}" pid="31" name="x1ye=34">
    <vt:lpwstr>dj5g/A6NMwClyrN45Ifp+2WfE2xnH83b45w/3/bSLcuzyUCqP9xAO62UHO/dw19DRNUqqDEVr2JDo7k5socWzGZDvkZEdLeXsgwPFq/pgrIqInL2I+G/FhYDO/+Rv9iEakdz41e/jBcSnoAYrmMHRtXKHLTZyF3xN+hvdjEML8dUIh6CCe2SqVtgIMxka4DINFOCD/keLXDXskE7yrTBBsz5lyfzwseV5F8tVSVlsmoUMZaPfjOriz8cy+wRrq+</vt:lpwstr>
  </property>
  <property fmtid="{D5CDD505-2E9C-101B-9397-08002B2CF9AE}" pid="32" name="x1ye=35">
    <vt:lpwstr>h0jwt4pYsmR1fpqr09xYdXAiNGZf5er4BK7CqvRF1VZX84RylCwG60ncGE/TifFO9sZ5w8RehyqfmhzGLaCd3ZzSTJXO65/iBvuZg2njJUIJWZv5QvRnkQYLx84Lza1mIKMvKOiRHtpZTyqtMcruY+BIuJ9Y7OTaYHF7KcVNZ0KRIKtQJfyB031MC2EvqXgcCeaIg7ZBmx3zoTL60Se/dPxCjgInSpUN5HWCvdTDM3ph7PbIr4UVqBioekTeOUW</vt:lpwstr>
  </property>
  <property fmtid="{D5CDD505-2E9C-101B-9397-08002B2CF9AE}" pid="33" name="x1ye=36">
    <vt:lpwstr>xc6soBjG8U2m7InLdJEVGjVJYGEVNeitFgyuLIJbDjHGoloLwtJ8INggPQLqKhdjb/TbOPSwTIxdxly077vO+8wlTme0fKwnf+uP6NDSmbgqwj82E5nemopMFgyrsvgMmTZZQc84HAfLB12OQfE4yJKZPm/DSn7nWimkDclMjtdqR6h+1t+2Wo557JWe6epnONGbtnNzB+Z1frAQGRNQ7LIU1MnZeOlpApARY4sW+rrWZs3HmLJgLrj9pCdF1rp</vt:lpwstr>
  </property>
  <property fmtid="{D5CDD505-2E9C-101B-9397-08002B2CF9AE}" pid="34" name="x1ye=37">
    <vt:lpwstr>8qXX+cXNedlg/eaLxaSbedh9gpiKzEV8tN0D0ems3iuFssxr7rBi9XSqbNoQRb1o41E+r2cWc1ADt8+rUfWFaB/N2MBRetUNk277Z3K2PznZBfPicu+yOnFh0Q4H+VtO/872Oy8zK4BHBuFFwlw+jvFuSGMu4XI9VDMx9QX0Nz+guy/NFCYAfFeePaBnj27L8Zz8EdV/1SNuWbMdjH19QLLVdV5rZmi5NWf4kYjgoWAegm1u30WvTer8XvuML4z</vt:lpwstr>
  </property>
  <property fmtid="{D5CDD505-2E9C-101B-9397-08002B2CF9AE}" pid="35" name="x1ye=38">
    <vt:lpwstr>fxgbxgzYLPRObDJTdo9/Z7r9WIWlyOz242cawekIl8zR4V0O15odZI3ST3R3tCcMESeI0VkVzCkRHP2ByafMYO/iy6w9MwQtkL+o7o201PWSvGpw2u3CZXmE8jibi++mJzzrOepTzX43IwXhLFAMGfBkSvjv4L2EpYQkEmmxArjnPoGsG4q2vOP9A0RbiX/ZIPuwLrp8JXcr+v/P/dH7F1bh6UD1ERYv3H+YnErqBkkpzta+Ur6/uhk08HMOe0m</vt:lpwstr>
  </property>
  <property fmtid="{D5CDD505-2E9C-101B-9397-08002B2CF9AE}" pid="36" name="x1ye=39">
    <vt:lpwstr>dcCmvUS/UJdJXMcj+GuvH1NUXkccE8eyJiUpPiO8xqiIHGl1MRzLSpa9aJM2ljo9oWw/aBZkmHLVMNVAGfAgThw43ncO2u6DU3mne4RbAal8qWYiGFX6M6+O7YNneLoIItGjJjbIK07AzbRkoAQy6nhEpVnarunihqHPKo0EIb+/2XZ+X30KmMqQOSp6EPcm5SnmUMIkg3FfMGWcntCUfMK7WW5MVpIIyz72I4xgXPFDP5eHk/smoq6f+cv3hmj</vt:lpwstr>
  </property>
  <property fmtid="{D5CDD505-2E9C-101B-9397-08002B2CF9AE}" pid="37" name="x1ye=4">
    <vt:lpwstr>QHloKetwOBa6R/RIylmAobvjexyYlxjbpyTUV6cDittIPS1Mxg4xVCQl86DrwLVRbGiw6vjXvJMr88NxFpdhBJfb3doxrrvHalo4chwpsD/C7IrzFEKVRQaPeF2PPCKLAvZZorp4g6Uc3kFirjT2rZHq+gNX2pnZJ1To8WDQKWy0Cq+qJ3Wu0yYRqU/UorZ1Cu0N5hfN1FAkPaLtrO5SaSDVeAxULSrXt8mbuEqLsvt+qwQ3cb5kKWY8upSvF/0</vt:lpwstr>
  </property>
  <property fmtid="{D5CDD505-2E9C-101B-9397-08002B2CF9AE}" pid="38" name="x1ye=40">
    <vt:lpwstr>aohE2wRIYDEiBvyazVJtnn4jPCb8dEQFcbKlmBK1e+tcHy+LB5Kjm7+tbXkUlz85afQ/FG7JIqQBiOAyHSHqJ6aKOIEG+uv3lW5eP+Mgah2fftVnXSbnCksLqnBGLUh70AL2yXKlvxzDaA/fvU4lT4/4d8dJ6j4f6GLTrsjmrjFgARbO0dTUaGgFtSmHu/oZQHQKjoIutmR4hRTH7RMc17bmse+/0vdrf8+8fR6sho8c/5hCoD6JFPkz8so9X1r</vt:lpwstr>
  </property>
  <property fmtid="{D5CDD505-2E9C-101B-9397-08002B2CF9AE}" pid="39" name="x1ye=41">
    <vt:lpwstr>W4EukRUbSpf+E35Mvu6uuGM2iNQLwcV6zE9dgOwsGI4XtzcsHZz05aTkNS+kODF66ERd/uBW3we8rmeot5su9uhsvu83XSjNgSR8y6zpW8Jh2C+hjNnvAbtx82LWLhwOdgaGDbvPC4uy3dHk+N24psCjTD5cmZn9uphwkSr2oDZHGPeID1+rezNNfRFg1vypP6k1l4oEUjgHB7+3J98GON4QXxve69yr+HE2crWeRQGfRi1Yt3Yv17WsNy5c5O0</vt:lpwstr>
  </property>
  <property fmtid="{D5CDD505-2E9C-101B-9397-08002B2CF9AE}" pid="40" name="x1ye=42">
    <vt:lpwstr>DoXceEKD+WBjQUBA709r+VClHeVxmob/ipDMqscV/eFgiZijyFGgNQ1TM0bUxJlyFQLd12ms7LsEKNcGqMc7Vz4gayJgse17xxk3kHfrvHjWoAJ/myCe6GwOe8JNS3VGS+ApbPVkj7t0EVVDyMn/U4gVgfITMk5YMDRiRGZhHDcRkOOOWeb8D/7PZ58Y/7AB4AJh9Otp0Oy8znRtAkyxwBngcdugNbBvgyrjeH4ZrMOkekGaknZsU50EbUJWeHx</vt:lpwstr>
  </property>
  <property fmtid="{D5CDD505-2E9C-101B-9397-08002B2CF9AE}" pid="41" name="x1ye=43">
    <vt:lpwstr>AeRjOVz6he9492UOsWPpHt3IRNfX3F83Ua6ikuRoT7y4vSoNOOVyOqtXwYST2YuIfzvPiMPAgPhV1WFw8v+ml64s6NzRJfhZ4u66V2DaORP1tulgtjYLl5KA05FQVwq5Z2PVX1lOSV0Dkb6roH8icdmsi2+1MwZlqqBoaktRNdsdSjRkZGuoWQOpZB08oHDo1tkRevf98taJ/sxQXS2PVanoZFGaRp/BI3rRTj6FTFbQo3Cs7fAayj8LTX/wGD1</vt:lpwstr>
  </property>
  <property fmtid="{D5CDD505-2E9C-101B-9397-08002B2CF9AE}" pid="42" name="x1ye=44">
    <vt:lpwstr>Bj4O6rvfZwCQw0RtfHpgiOmCk+Tv1WjjtzDUTAIK7qvuzLJDTA+hWgUARRSoX49ENbh1Jb7uHLSh57CxBUnZ9bclX8pD2rJLNJPSG12iSLI0r+K3B6Ia1wa6ctYWAIBPAd86FwKYBDyUfdKezfzXdAXlYyxLAVHqWXzG58x0N/iWunWDdcodQWXxPXevkw7y65pFhyS0i+5Ok5ShNzYxxaVeuPDBVQZn7LUVLPa11/c8efel18WiEdS7Uy8n97q</vt:lpwstr>
  </property>
  <property fmtid="{D5CDD505-2E9C-101B-9397-08002B2CF9AE}" pid="43" name="x1ye=45">
    <vt:lpwstr>hxk7L2TjqT1AfYXDovnBFfvsv+3UOcvhBQARVnxMiO3ngmUCKigJudh9GgWr+haCSvRWFT4tBxwX52a83yvopBTfC2fVaBikUuTGnwKzrAIshwBEfZbahDgvvDsP/F1IZG8bdmgndRyoYy4BefYXnH6K/bQbmWcCvHgETjvT4609upN5+wcY9itFaprSnDhafEX5hWA8RdPWMxDe+fLsfk2eXQC7BKIdQfh6GyxJZpP07hXLfDNOqPqTatLgxuY</vt:lpwstr>
  </property>
  <property fmtid="{D5CDD505-2E9C-101B-9397-08002B2CF9AE}" pid="44" name="x1ye=46">
    <vt:lpwstr>3WnPenJfqZCopoji0FXk0dLVSWftgcngof3qrVitegz9xBksPm5J85gL9BvXjBb+cvNCrFEwSidI5u3XlXIv46si8lBcNcyZJQ6NU9lizJ3Wb2iFpphQSx5DAu5eDXsBMWGdVKvS0Hqx5WMO5YNlKvr2/MS+0fl14jMw5KJFdWko215EGDcNv3/7/HZ3rXOabct5xLSJyaJE3OHH44DWtUn8nryanQtNjzVUNfKLr0N+v2ieE+rDcLqsh1n1Osz</vt:lpwstr>
  </property>
  <property fmtid="{D5CDD505-2E9C-101B-9397-08002B2CF9AE}" pid="45" name="x1ye=47">
    <vt:lpwstr>gUdubcMb3Rh9Q7XX7xuB52WUJqfoYtZ3TrstuWbBlJVwxrkr3zPQwBrkvN8FQkOir6Rkb3OfARAalUyo7Gjz9ZQ1VK0E377iyaKqf7I1t8BAEB+Qskg3M0DFxWjd5Pe/sPNgZi20tvi4QeAOCs/r2tHVHj0pB6Ug2P7zIafUykB0imMABD/1JX83UzScBE6BOPLDMxUxAy7lehQwAPOjR72cSNLH73+rQ71inEwLB0/vZiLGPvSF0xwEC5jp+lO</vt:lpwstr>
  </property>
  <property fmtid="{D5CDD505-2E9C-101B-9397-08002B2CF9AE}" pid="46" name="x1ye=48">
    <vt:lpwstr>zUPlq7IUvTl86pnpwfg68DKhMhpP/aL8gD4hOYTRT9dNPZ8T9yzFYUMzVI6Y6jC4N6HCEwC0dtLausuD5OFDoaGWI+qtmHZCyBL2YUNwL00IPp70NYxmfVJODk/AtoQEWNHVKa370KOEMRSI/UiUfS12pJabTWlvddWrz3ChBDKfh4/50ua054KTWh3PCWMx04SFD2F8yqyeS0LIHQiU4o8Q9CB9G9z5W7xPVM+RBN3JiIBDyp3czAG+61HP9v9</vt:lpwstr>
  </property>
  <property fmtid="{D5CDD505-2E9C-101B-9397-08002B2CF9AE}" pid="47" name="x1ye=49">
    <vt:lpwstr>uyLPRxwsQa7OxL7a/prdqNdizeB/gNq2kxXJzhmq1R40onpSU1zoOe7CA1NnnN4opLxne3zKvwunDrCadKuh5dPV9jnsTGcdFCD/9TpDquWl8XORD3UlWaYebO2f+x+/KVgkkzH2zA3+PP2g8QUctQQABjjpVvkISqCwPmBuTCaQjMEghhJipAuhH2WhowJoOanmWq+3XHdbWqX0udAqj6sqge9paqGHDPn0q0LCJJXc8tdF4CnK4mD/cJa9pH1</vt:lpwstr>
  </property>
  <property fmtid="{D5CDD505-2E9C-101B-9397-08002B2CF9AE}" pid="48" name="x1ye=5">
    <vt:lpwstr>RId5F6TS3qxtonztoA+se2BOguDXMK10FwlIs3kgjuTdoQsNH3L6nPkcBssBda1x13Afb7ZNti99fvme1GqQQyQ8k8ahzL4ndWJEZSV5XTLwn6fg4ylA0rc0aes9lNgcLUDTNqlyWeDLjuolxbHhbmMYzm717ImTpIH/YseEvw+DiRgawKLwPb86nW3AgyY4fpSg3je5+RdLCFDRhs86T/ufIiMK4cMS4gIGqEKuEDYX9aj/z/WiO2dJYdVQNVo</vt:lpwstr>
  </property>
  <property fmtid="{D5CDD505-2E9C-101B-9397-08002B2CF9AE}" pid="49" name="x1ye=50">
    <vt:lpwstr>ZDy6lKhp3O1pliBR/hsE+UMZE/4iCjZswTaFIRoZX4DlOg5eOpd7F5RIxfbrUzOaYD5k8QNP2IpDqT/VaF6iams2hdMpohG82c1cIAKsybfzdV3QuOteGqNY+lnwMFw9qXwY7YflYGBYt3eAEIJ9W3+5WJxp7yoItJJ2ZnJdleWIsUtG93FzEs61KrGzmEWZ43ytOnbGw9k5WUCe0O2hDLS+eZe3NCeWyj50ep7CZKExRX9RIu3ttUVWwrhXmAP</vt:lpwstr>
  </property>
  <property fmtid="{D5CDD505-2E9C-101B-9397-08002B2CF9AE}" pid="50" name="x1ye=51">
    <vt:lpwstr>8jE/zrayF+mAXWsL5L7yZNTOhLmoUqjZrQg8abMepQnSZJ0lTvhVGCI9sHGcZKCV3JCKM1/5ONT28nA1s+UwaLN8Vhz/XPXZ8zB3jWQcUMfbgDDUg1Jrq2PJ1Ye7m3qodFvl42DL12Vy89Aphc3SR2sBKp7ZmA+w1LTDWI6DwVy06PC0bRM1FXBhlrO6OxlWtucD/dJahvsh+l8L9C4PaOjPnMcfMp95wo7ITCbgLxqM0+z9UJYY0XvBLRVjmxH</vt:lpwstr>
  </property>
  <property fmtid="{D5CDD505-2E9C-101B-9397-08002B2CF9AE}" pid="51" name="x1ye=52">
    <vt:lpwstr>AN9dky/pg9wpH1LqWGCNF/OBkb4UHH1KWUp6b30eD10TTtoply0yZV+yrfhMNNr4JQa8HuZ1nk5zQeOzpJYDa6eqtD9coKF6fZpMbzms9vXpLVX/IkG+UhjI1PYpchKOo5qBqdnaEzRbQfUPovWEozfIVhnj+k5Getw1Ip7GqpIexPyCIIuyDkb2xvSJ/OS+vQaYsp+15C/L7bzdL+15uKZYOSrUvOZShQkOduCqU6t8fj91Fq2Eh7McRWaLqFd</vt:lpwstr>
  </property>
  <property fmtid="{D5CDD505-2E9C-101B-9397-08002B2CF9AE}" pid="52" name="x1ye=53">
    <vt:lpwstr>L583ptvQcEmR9LdhUHgNdhPfr8aTc3JcOgJAsJmjnnOfMHkhf490v54ORouMdjQKnr3oT43RuU+BuXo0M2xXzjbLigkDRsy6LU73ShrCIe+B5/HGqgB0KgOVe9/8Y2WJaHnYDFXTED1OweezK4jjIqTc6rPcwvMph3UEJd1RcGfXTDPOMWtpRPfGG6Nfjx+qbea8llQwjby/i8fHP1zBui5zflZ9Ni64uxz1o29SFBQ/ARTb/r2JPzl22dHeVqi</vt:lpwstr>
  </property>
  <property fmtid="{D5CDD505-2E9C-101B-9397-08002B2CF9AE}" pid="53" name="x1ye=54">
    <vt:lpwstr>0/1/kTYXoP0+8jsKX07D/4t4bfhpemE9kUaSiYq6tQxTIV54YIp0wtVwiWiHT4iWKGyfxYN0F667d/h60km5aCzgF5SQcFd6r7f2N+C0DubDlZJVKI6NzO5Fi+UUl3MHzMqBLdyTVHQ2a7eu/itxwE4YrQVh43DeJT1I9VJgVGN563UHumm6YdE3SIJJZ5h6q4Qr8NNIxcYIxZkLaKX9aHv8+Aq/Dnx44WdVXQ2XlXXBzpqnxwuj2gMUIamtsw1</vt:lpwstr>
  </property>
  <property fmtid="{D5CDD505-2E9C-101B-9397-08002B2CF9AE}" pid="54" name="x1ye=55">
    <vt:lpwstr>/4MoPsQvp7Y65DzCA9Q7al+W/8LHUkHfzsCRbYLlr/9uDP97FH70O9yDJHs5wV8cJ9JEA0206N3PYPVFuUAAq8FYDZCkbdQ3ze/462Z2fGroy8am8KFQbIupDZGstZXyCz8A5EWpdKT/ZkFjBvfI1SGWHWuivBE3Y/Nk7gcom1IAPoZmq7s7mZf0jCWH+NOT4O8JZbZgIgaHRKbVYK1D+JwQuq0fDJ/4/6Y2B8pPboINX0xlUf7Y2AkOthjjN58</vt:lpwstr>
  </property>
  <property fmtid="{D5CDD505-2E9C-101B-9397-08002B2CF9AE}" pid="55" name="x1ye=56">
    <vt:lpwstr>nLKLm8WABKJ9NoYH7m7KCR2b3flXhulHejUnogbch3yJUSovWl7BDbUxYqFm2zNJiRd3meoYp2uKy2IU/jALS79Nwyik9XATnH1kg/124KvmVKq6lohBzIH7AdciG8GrPx5fpq8615EMuGDBcV9pGds4GL/tjK0t8IXmPKLnDO57r+03oXPGhio+d6XK96sNcKunrkkusdyokFXo53flVKE1N88C3UjGvOTjdJ+O52hIB06mw8P0gDUH+yBsc5/</vt:lpwstr>
  </property>
  <property fmtid="{D5CDD505-2E9C-101B-9397-08002B2CF9AE}" pid="56" name="x1ye=57">
    <vt:lpwstr>8FHULeKcJ82aWagCDhzvHuhmcL6Y0qW9f/5saMwLFRub60EfxC9KQrxSQm0VxXI8I1eBEe2mgJ2LlQvyJcYnHr8QkFTHkui+jf5wAoGNohauZDK5VwVGxNhYQPh8ZevsurTDgN+Nb94Usb5B1QvaF9yoQk5cchz3FGIBCuy/sv0X93dcZSWIVyXTaO5EP3ZBdUhI+9Ge1sF/MJzpfpH0Kse74ET5JiL2Nvlc+fWD68xkHPeRrGXaOHDbgqaTBcK</vt:lpwstr>
  </property>
  <property fmtid="{D5CDD505-2E9C-101B-9397-08002B2CF9AE}" pid="57" name="x1ye=58">
    <vt:lpwstr>9O9vks7YPnePSov3Hw2MHjGb7W4ZvO6TiRxsAepWs1xTF4g1nzv+O8nCdridFKE2JYyVf4DNYv0sS53T3bblEg5iWPY/oEWhzS4MfaMQrC4LX+Z2kNY7jukxahCpdiGW1gz9uDaZ/RsMeIEX3qhR9hTpp/vnGBm2G+fZrwfd/fyXcIO7MU7Z7UcD0jIYZbrmVbNzMXoJgIVKuGcL+IlPlyUDbQfWyrPIuBMfb1eLpnvp0AZQTiYtmXlPHekTYS6</vt:lpwstr>
  </property>
  <property fmtid="{D5CDD505-2E9C-101B-9397-08002B2CF9AE}" pid="58" name="x1ye=59">
    <vt:lpwstr>6xcaw1JR88xWyLM5YLzlwVpTw9UJWKv9sPgBefXNG/SQi9DSkaVqWwqNaBRdZ+Gu3k1OKJQmCR8FB7uJ0IcY9R9FqNe6asbL9QJ91nID9Zm4a7rU2aIko+wKyVx4PfUw1sScdzQjsw1cyzuO9O1J2E+JYVzyZccMPnl86PdHiOpXxL7fQ/sER+1rzX3+bKt8qv5tRo0RCUgimyiQiwTEVAtirfjq1Te9IA/yakhzW3jcBZ/hc1RuEpUf75lTaOo</vt:lpwstr>
  </property>
  <property fmtid="{D5CDD505-2E9C-101B-9397-08002B2CF9AE}" pid="59" name="x1ye=6">
    <vt:lpwstr>cJpWwgt3vx3PME33EYNlqD2v3HO+8gl9RyQK7bVnKsmqv2IXVhKYRC9HSSil3ZNM4TGoeJLil8Bd3OX7ubL9cVjDfpovIJ3kceQVVRDQu1YbjvcBpVHKAWqm/HIyrOwBf5HrMVpCqtwBCrHcmsMCrWBw7CKd5Dt1TffF1vhNRo3hKoYM93T+50IA+asY+KDEz4Dn+zW4E3tft91+FnilQb9pR/ciQA+CWGRgsfCVbgzSXSBxHFbWQQRHjqaT/Is</vt:lpwstr>
  </property>
  <property fmtid="{D5CDD505-2E9C-101B-9397-08002B2CF9AE}" pid="60" name="x1ye=60">
    <vt:lpwstr>UL+kDngqfKNSvTjnvVqDDVYbJBG9spnK85KM+LWeCKmBmr+k33JKjYi0DSwNp18OaGtHjfxDqp5OJDR+GlHo8tYUE9RoHKH2n9nrhFXIABmsStaS5ut+8MwD2u+V7ArBvjU238927mSC8nig1upSgllvd1ZrUacuJgG8cpE0pImw7GwJa+rczpI9UD0QGPylsIOSTu+zvd2CsFbPXveFMbeV4NxIHJmoz30tK0H8BLyL9PxHcPt5dOWJoUvcCkU</vt:lpwstr>
  </property>
  <property fmtid="{D5CDD505-2E9C-101B-9397-08002B2CF9AE}" pid="61" name="x1ye=61">
    <vt:lpwstr>FT+EyMJUWcvaoXSeZ3nyx3etlDUk0HGMEXGg2PXfN8tiCVKlwImryWxOvlyRaZRDC3gnbHWpuvCniOdZKUlVm/obDFQhswwt2frc8j8J9C3G6H6xcFkZvz7LoBIJ1Vb/xD+KvVGnLLDpd+rXjVEQ1yjXoTeyQSP04K0AVB35sGN0v8kR2HaVc6Q2eZMpBZw8BSIQbkAiNhikBM6/5n4WP0cQX7+EiGltCjbSRpjhW0eIzS7E+nCqcaNGFxFhQ1g</vt:lpwstr>
  </property>
  <property fmtid="{D5CDD505-2E9C-101B-9397-08002B2CF9AE}" pid="62" name="x1ye=62">
    <vt:lpwstr>aphZ9JRIQak4ysfKey0/RfuE5Z8H2xN/TmVaWtpqBWwcnXkTdQt0/rzzxOY551tUpa1QvvpAVprtz9jCce9/DpOYQvwwR5ogPhoEWLIM6R5YIed6NUzfXOCMUkJdlexVY3kt/1c8Wrt8Cj4U4TJYbfdxyAaVqnz5whvtuWDm0lGEwRVvcbbEDPe3o9XCmUxYnQCWfM57DlOea9UkTOqMpP/rHQ5mxbNJGpV+qvlZxt56hACX+/YuksKmfegr5Zb</vt:lpwstr>
  </property>
  <property fmtid="{D5CDD505-2E9C-101B-9397-08002B2CF9AE}" pid="63" name="x1ye=63">
    <vt:lpwstr>INpNRDrRpDB5g9SVQ/48ZYqOXjVU6OU3LQWMhOVjpCm+J8LGj9o/ez/AwPy0aSMBGJf0MY4XEFbDttaNE/vh7PR4X0fVQtMLI/bmN+cMTBo9fCo/HvklKGdM+EEF16XZUQMzjDQCVn+CMswAWXJw9xTZBy8J8UEyeUVRaKMOiX5ZnI3J9HGJNeULlot3DsCd7j/fJhSDr8TR8pyr0wtqyPW1t5LtvpCDmU5wuPhfjBc+6biNFG1CFxdpCSMYdb6</vt:lpwstr>
  </property>
  <property fmtid="{D5CDD505-2E9C-101B-9397-08002B2CF9AE}" pid="64" name="x1ye=64">
    <vt:lpwstr>wZ14rsyc9aAk0357WqBlIYivCWu7SamDDzTlCOUZpnBLtO0/dU2RUdIjrRWDalfGMirQCRHr4ee3IoA5aqhscPIRzL/gB/o6AfodfbTNJCSKBICKay3tMU4Hjqvtd/r//yE5K5+Z3ZVi5xwrklejaN9x4wWpnr4CdD/Pb/9WV9B9DXJFzzn5wl9T/QL5TtooJ8WrRvcHAqjlZFkNRwNrvYIZJgf5K3EBb+uVNRQQnqYyz/ffPhG5Y25HWV0ybgb</vt:lpwstr>
  </property>
  <property fmtid="{D5CDD505-2E9C-101B-9397-08002B2CF9AE}" pid="65" name="x1ye=65">
    <vt:lpwstr>cEEEf+5wZa1SeIg2gHiP4tMINWE/crRKhTzoKkAOawpCK9IzdbqtPosVwlfeB4RptaBcGxyHUmMAE9jLiibYAkwPF+MgIKUpsCFXW1B8xzj8eGKiY2bH9LNrLy7HyzNqc/OAX2ru2gT5c/eUqetS2dNMQ2E1eqFCZhkdC/xMMLYd89VpMdI7TX3trsmNxT8LaBOkQqpHqeowiRT7JsD7S3A55Aa9AG4ZjKpQJlG6gFxpye4NHV/rrvWjOdn0xX7</vt:lpwstr>
  </property>
  <property fmtid="{D5CDD505-2E9C-101B-9397-08002B2CF9AE}" pid="66" name="x1ye=66">
    <vt:lpwstr>kV4Q/IfSxq/3i8vjTuxPBf3D6eVM1FYW5gTRjV4cIR6VBi6bHDqrhdzuJ/03FSIo66Qr6mtGyCk88oCnnVQJfbQocHI3FUOh8rpHEBxHUY3BXFRngIIWd5nttREXc3Gzod+6Tb3LPDxkr5cITfPB2WO8/yIvpM+HmTId7g0NjJFj+HE6nmvy+wc++mEeWLxwXi1fjhsFAJcfOOCN4chDPiOcU3Gx4Kse0depGDC8CXYIhJOFvRtbbvOXpxFLMmJ</vt:lpwstr>
  </property>
  <property fmtid="{D5CDD505-2E9C-101B-9397-08002B2CF9AE}" pid="67" name="x1ye=67">
    <vt:lpwstr>f9VaBbZskJBEFwQA9wGf4BDQ+M+Axp3l9V/3gaQ4lZmxDlAGK9vYjJNrOGbmsrRsDuTrJI0SY3ZLlEYBtNpX8BvZbAVys1nnl1zQylzpSfOhOI8ouYjCgTZXgLBaLcfeN/mKD1Ajeixrd1u9V482ReT4zz3Y+fY+za/9zikSIiI8BjB8dwQVqONIgWKrIT6w6ANvbheZPCNulFT4WTACJmcqRj9nDA/z8ARW+65NQSU54VwGvg5fun1gc4ROT4q</vt:lpwstr>
  </property>
  <property fmtid="{D5CDD505-2E9C-101B-9397-08002B2CF9AE}" pid="68" name="x1ye=68">
    <vt:lpwstr>BUlnzw09Qu7HcV2/MRrGE4zKMyVWGOGiJuFfp3NYWF2RIaKUdm6Ynfi9tze1hIgK6srE7WhQcRVdFfAq18KO4HVLkUf95/1AWgQbYQLaZA5RQVXReKpwar6Z9BqPTxdGKphoqUIzigZZyLw9yKkJ43kBeYfM17dCgrNwtPFVvUW7BTv9xjRVbZSjpbm63qaYguXQQbeUhgngQsZFlRBkU4qaLJHys2rmDd9+D7SB3L03Lu21TcWGtqEQDaWF6IA</vt:lpwstr>
  </property>
  <property fmtid="{D5CDD505-2E9C-101B-9397-08002B2CF9AE}" pid="69" name="x1ye=69">
    <vt:lpwstr>VlJwfB3+tHkBRtCSj+DJ5FbelTWHeVlScRh9dv5pP2vZG9+xJQUNeSjsdsPKya9Ml6hcsGJnat62WdUVzmcWpKG4FiUniA8aBLvLJ9e93i2GMAiySyy9E7d2SCjChOW3bp5X8vbp2LaGZEl+VkJtwRGEhgBQ6Cwc5SObpa+68QyjjN6OXVp4Xfqs1CYj7slWPFH1QyCu2rtAxRa/Wr3cCMNhdnodfxshlQrcfUkSUlLfs9CdW6oJZLieeCp3k+0</vt:lpwstr>
  </property>
  <property fmtid="{D5CDD505-2E9C-101B-9397-08002B2CF9AE}" pid="70" name="x1ye=7">
    <vt:lpwstr>E11mzdhc+oduZYdWWusclPIen4esvJgBHULmOUn+VFuLNvW0DRbzm4mLSLChsSu2i9CFYhClKOlD3Mq1ETolQWrpkLyCA6wPe4Z66hWRULEUhn0b+uMu+5AV+rYUNasUrsXql4sY8r7Zd7cW5BeCIEdGODaDya4pmIAYeFlaXwfXWj/csWcZbGtMgvPIaBOGc850hNkJ83SPAp4s8zrBr7kIideLsD9gm4AgWO84RU4gW0/hKQdAuHQOS7X8Th+</vt:lpwstr>
  </property>
  <property fmtid="{D5CDD505-2E9C-101B-9397-08002B2CF9AE}" pid="71" name="x1ye=70">
    <vt:lpwstr>809qs8VCqmseZJjG4hMXAMXmMD0wY7KF2vKQ24HCD7jJlvspfCQ2kKEN9IZ0d5T7qP3Gs3jM1tWrJFk2K/GNGRqT0mp/3R83D/DpNz4K3enQE5wmyoE8Hk3pZeB8A2mruAbosRoK7UQ1YjTKPzXFyl0GEyHtpv40DZBzH58tnvd3zb5oTV7Mf3J1QSubSSLltv4eIXmbC4JlPfsM6v52hrF2PHRdqhCipsifVZ6k+KdGzmkbW2pa2Lir9x4qZ2B</vt:lpwstr>
  </property>
  <property fmtid="{D5CDD505-2E9C-101B-9397-08002B2CF9AE}" pid="72" name="x1ye=71">
    <vt:lpwstr>CKIkJ9ZnSfJ2oakNr8hD5XG2t7zlPuHjhPGTh/C4VPms33M3mJ+ik5YzCwCmVvQG+zlWJaxYhgP75hDzH/STJZoWRypRyr8z6qnTfzAJGw/hZhO3iSNMS4GU7fQfC8hXyPGpnnZiiFmnggwnbpyXjc5FJO6EtgWq3PJwdplnWvUL2EE0w1y6hjHK7MYSZWIrG9tVHY1GlGZZJPuiqcCWfrbP+RqOJf7qGEMEAj8QagYtlOwu2mZh4acvWUIR8OJ</vt:lpwstr>
  </property>
  <property fmtid="{D5CDD505-2E9C-101B-9397-08002B2CF9AE}" pid="73" name="x1ye=72">
    <vt:lpwstr>PQBLJN7pDUHvIxHQPvYrnvJV6m17+MiJg1xWyGyROEuNnej10/CCCbw9xyND+/zYO/EhIYZQ/Xcusp3VAOvEQ9GmPO/QWz0gmxZD+fPZumUUEhcMr4Q00JIJalV6QA89JtflkSrEsV1s88PYqEHiR6EN4WhrGnHt1+zEMmZSYE3vZFzW/B9/JkVt3At1dutWn0gZsydE3FIwLzon95IW3PpG4z8GrytgYd3KnZy850/5lBwsQnZfYwlKveM+4Tb</vt:lpwstr>
  </property>
  <property fmtid="{D5CDD505-2E9C-101B-9397-08002B2CF9AE}" pid="74" name="x1ye=73">
    <vt:lpwstr>a1ShIQDp65okRQXH4aDqdYArU2xQf1l1JPbVM859kcUe7EBdKjWwlUnaYliw2ovGR5ixrumA/1OMAiW8gYe6y6SCPVQ5i5u8r7CZAn4zWVAu9uAt7/wUl8grvFeYSXRcYy725Zzk+gItKhIf6s+pR8cNwIdgfd0leq1Im19E+RKAaKB3HbvYCp7I/76nEibEmMdiqVtkiaFOrvy3ahXEgUjeqR+R1K4DyBQ8k234B5OluvGtMk/r305QeHWtJn1</vt:lpwstr>
  </property>
  <property fmtid="{D5CDD505-2E9C-101B-9397-08002B2CF9AE}" pid="75" name="x1ye=74">
    <vt:lpwstr>Qa5xfACTxwSbX9ExdxOdVQmr+0EHbFJUcyUwBSZs20XlvEz/6mDNPAvTYC5GnJkj8CSyT7sRURxOEFbs4fs6mPN8aR5MqmYmcT1fgT8kSjqXitH0ILcBDJHAjdXXIBj9NsoKBKljGpDXex0v6azC2JPIa24ReQZ1k6FmkFnBKrpRhitHfEJ2OogY3xXtn0yEi+qFT+VmWA1nEL4H1nZlI0IxwphFBGLrpu9jdmj7rgf6EO7xjwjuluY8pov8ziw</vt:lpwstr>
  </property>
  <property fmtid="{D5CDD505-2E9C-101B-9397-08002B2CF9AE}" pid="76" name="x1ye=75">
    <vt:lpwstr>Z/i+ygU17cdaXN4tlU24BKiI/tjdfmj9mFVlUsy5MzTqJDyD44uR9EbUkP7DLGScFjgsSlSrbbSbVFLCsV/vutG51+Aw8URMZh8uG/3HmP2RkZIeAjw8dyek7Z68qwv1K+Qtbj+9xI/NT3cRkYDhBnKhJP0IV2XtlUCSeA1qe4rfu4gQ9yqV9c9c4K3UnuOJg0a27SIB972w9Pkz+u164/54Su/Z/pyNJ4gUXVQ6P3ggrAt0+Oc+E8RpZPorunl</vt:lpwstr>
  </property>
  <property fmtid="{D5CDD505-2E9C-101B-9397-08002B2CF9AE}" pid="77" name="x1ye=76">
    <vt:lpwstr>vXI50kPb0C75/F5q0WGUgL9PUP70cElQCN2IBhpLCjRFelLmvB2l5fYoYj2GYJmCtYqfOJH1r1oiKxs6kwnElCJl2TNcPlzmsK9ys3PbBcBDT1zPWKakJ9eBM9QHQ7peaRqrXu2ZX4X2iOr28B4pQ8zwGkpAVQUOx7dE/bvhDJCfPPi7Rfgsn1wJ49WmcKPPsblTZWqzLrzFu34KhcIEqpPbW/V830lfYKt0VbYVApfg2oPanlM6kgcjPR+/ZlU</vt:lpwstr>
  </property>
  <property fmtid="{D5CDD505-2E9C-101B-9397-08002B2CF9AE}" pid="78" name="x1ye=77">
    <vt:lpwstr>DqJlKNKIOcRGYSF3HfZMUtJ3KmUQxFYztkKinikiowUArQbYmXZzElT8C2iPG4XLVNBdMZuqZAtLhiDOC+/Gn1N4f+cjY0hIUUkXVsN6MS4QQQnbVlKb0zPnBD0K1FBDZIYrHYdAia7AJbY2PzjASzB4V1f5td+sTOF+HjQRIBaa9TSOn+RY/8eF40HhwqHh3xSUx4YRbQOhbWIEP3Qim62WVzGCp6QKVT4YZg6t9SEAzBDjksfyImS3JGhhJX2</vt:lpwstr>
  </property>
  <property fmtid="{D5CDD505-2E9C-101B-9397-08002B2CF9AE}" pid="79" name="x1ye=78">
    <vt:lpwstr>n1hfLhYbD1DrSzVsWN2lJJ325IfCNqVVv9Ri9Axj14YxSIaqelmxhmZo5KEYnrUWwY6/0SrZMH8UUN8zHsajkTl82oSA0mdss21bhCasI+90iw3FWKlr4/pzsKYEVTQud7CPxbRvGeeHLmOwHDy++e9y09A8C4wiggagLMZ1ndN5RjVCT2BF7C8wNdcS/jn/ZHcc56BDwtMCAGTpi+WLVYd0x7T9gG/VHNETSp0pQaORohrrsAeq6Vp7EF1y1eW</vt:lpwstr>
  </property>
  <property fmtid="{D5CDD505-2E9C-101B-9397-08002B2CF9AE}" pid="80" name="x1ye=79">
    <vt:lpwstr>ZJUAfYtgjThccpFUkCmM9HIVo6ELI1dp7mv/n8qYHM722OUM+UHl9VCB/D10P6I42EJCW+imEhWpr4RNLlXvpUJ19zIEaKCN9OG7ldABa7+EPjvjCTpZmakIPnC5aG+iB4kL8fOvUuUKLAaN7jiy8GSSXKW4rwlKjjWR4Au6uYIjnVxdKrEqaWa1QIy5UvqUku3Z1i+gHwYhdO6S6lh37knm2loLaKFwSuYK5siWqKa4vcRjCB0AQ/DmN7W860e</vt:lpwstr>
  </property>
  <property fmtid="{D5CDD505-2E9C-101B-9397-08002B2CF9AE}" pid="81" name="x1ye=8">
    <vt:lpwstr>inxB4EVBQb9o+KIQluwUF55CD9n0u4lpyQhkIbUV+AyDznObtMuSgRJ+JqTUce1dfKHrjuc7D1ey9AERVmC9ke8FL6SxpPERgFL4yeoKS/Zj6F19xAZ+XnsqQn895YuToKxuKgrs4S86rKQhtkgjShpBdDvoi5xhwvTQcarQTeqLnKq5geMNK/jhajn3nOZ52yNoszwfMOlRSnOaSp8KzWnMyDh9gT57wYSUXcxnRUi1Cg3kcvuNAPfski6bdRT</vt:lpwstr>
  </property>
  <property fmtid="{D5CDD505-2E9C-101B-9397-08002B2CF9AE}" pid="82" name="x1ye=80">
    <vt:lpwstr>Ey+kucYcGoX1KtS5c2fyClnGvVV+8xudeEYXnr6RiWT3aA/yhkj4FU9xqzc7+LIsJoT263lu4xbelLkzgEJ10kVrHHkvSaehcRA+RDoHPPlOcsi7OljjW4TByuKfKMv1CiCt2M/sdp8DT0E4UAoMj3pG3fhQsaTmrIBr1w7UeT3lT+rBt1iyjZOovhtFToFXCzhCbZqakojW5voiFBAV6V6CWPgkdQNsUN2JCmXlgsv5Q9X6q5R85JwKB/w5uOr</vt:lpwstr>
  </property>
  <property fmtid="{D5CDD505-2E9C-101B-9397-08002B2CF9AE}" pid="83" name="x1ye=81">
    <vt:lpwstr>luLCJsuIs6JzvIMVmzSr8sTrdBWTfcSnFDns9C2uJioVey3k1MuyP3wpFTpVx7cQA2dTJPK32h2DB8GQa6FNg8IO1IVFJbNyvXgRRy/juLPlorsrKJPoYcg71AoVIvE9h6+S44TKy2duws4czxC5hnZTkuDJYhkIvYJ2GY+kF8oNls5mUCSBTDKNcC4JrbIfsUs3VAKnj0yu9AiEonwXQLIbtErFxrejedqo2m9IC/zqS8YiYKtEK2zKOvRB07J</vt:lpwstr>
  </property>
  <property fmtid="{D5CDD505-2E9C-101B-9397-08002B2CF9AE}" pid="84" name="x1ye=82">
    <vt:lpwstr>VUqCwZVfBBtZ55DHbQUn5TITjZwGfUc+s2UZdBrV1H9YM6rxMiXfuC42VtHdGHSigxKArh/nKy6uc8i/EZLUbEataDgVMXG8TMfr3p2wejOvSBiO5keKlWaBJpk3vd4+yvugzEDVUlKogqfvd1BpoYyTCRzz+fvHDO1W03CC/PqPvpSk2hDlYRdcr7n3AcAQQgk7XDqK8ZAPL2VQhvo9mcCeSdi9kBALwtoEjQ3Dn3XXVz/gh+vGZwSSB94wALk</vt:lpwstr>
  </property>
  <property fmtid="{D5CDD505-2E9C-101B-9397-08002B2CF9AE}" pid="85" name="x1ye=83">
    <vt:lpwstr>Yznsmp63hUDPFcTqTrVL68sNo94rzhYpkU5VjmTauMseoJ9l5OLQcK9ZUBtSF8VwuQOjSPfmgZ4rzvbJJpMzKc3fKHPZ8KqCipHrMDC+SParfGAVhXdFVaMkm6rYjBIq21TOntyyIuBrS6v3FB+7ePwEg+sJ0U7WxQUM3uTGiEWOs0XuZRFbdgqmM9upSpVpp4a0nRE2rAfPyN7Dua3vPBfVrVCZwj7qfYP5ol7ZNgBA0S0in0/HyPVFJtqygf5</vt:lpwstr>
  </property>
  <property fmtid="{D5CDD505-2E9C-101B-9397-08002B2CF9AE}" pid="86" name="x1ye=84">
    <vt:lpwstr>JPoNYrKR6M3DnZx5aKkoWRLLdDAnCFX9GxZzIvEIKr6nWYg0bHqWpq3xpqJ57xrH2HzU2JI98Gy5ikubRPoIHDG+vUGsWmDWKaQmjCKbn16FB6p5xa/Jmrql7ziTIN1F5x/Irau+ORHxTIKYoXst8S4v/I5IwBKtZueQvcYlOKn8VsUjt3tuPfbU1BPMrv/+nxtcD+azysMGQpZj1/GzK8UpI0u8XbqyChTMtnrdJ3w45MY0aQr73/Fu6Yl6wfz</vt:lpwstr>
  </property>
  <property fmtid="{D5CDD505-2E9C-101B-9397-08002B2CF9AE}" pid="87" name="x1ye=85">
    <vt:lpwstr>qmOrfxPKuWsmwybIuoZF4tB/wqGxHWNitpCOq3YPuK57nx5g/ssxLBaujOqFicYWRoa1rbKYWxSxuFBuFgbM+4FqBjKjRK82bhi7e3fsACzd8A4KVDqpDHR83eCANHebfv/9RwADMOFQAAA==</vt:lpwstr>
  </property>
  <property fmtid="{D5CDD505-2E9C-101B-9397-08002B2CF9AE}" pid="88" name="x1ye=9">
    <vt:lpwstr>iesLAEBuLl13Yk66+aoFjudahyVbMegzldGPhV8p3jIR9+Xs6RXAdwsrh5tfkpcuCXUCig28WMO53YobRvS4fdXktX/Ig00aIh+I8tZ4ieLeBLj+RIDOzSCqFiZS0U8Isl9pjTlcObkOplXgkVpN0l1FqH51mhsuZ0R4kR3aBfgGplusBGqQKfzyd3nW5xJw+8G6J+USfO6fLjA92He6ReVUWRkhInlLlER01NhenLrTWJ2YzJG+VTdLpnAU5BC</vt:lpwstr>
  </property>
</Properties>
</file>