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1.1.0 -->
  <w:body>
    <w:p>
      <w:pPr>
        <w:pStyle w:val="namePadding"/>
        <w:pBdr>
          <w:top w:val="none" w:sz="0" w:space="0" w:color="auto"/>
          <w:left w:val="none" w:sz="0" w:space="0" w:color="auto"/>
          <w:bottom w:val="none" w:sz="0" w:space="0" w:color="auto"/>
          <w:right w:val="none" w:sz="0" w:space="0" w:color="auto"/>
        </w:pBdr>
        <w:spacing w:before="0" w:after="0"/>
        <w:ind w:left="0" w:right="0"/>
        <w:rPr>
          <w:rFonts w:ascii="Century Gothic" w:eastAsia="Century Gothic" w:hAnsi="Century Gothic" w:cs="Century Gothic"/>
          <w:color w:val="2A2A2A"/>
          <w:sz w:val="60"/>
          <w:szCs w:val="60"/>
          <w:bdr w:val="none" w:sz="0" w:space="0" w:color="auto"/>
          <w:vertAlign w:val="baseline"/>
        </w:rPr>
      </w:pPr>
      <w:r>
        <w:rPr>
          <w:rFonts w:ascii="Century Gothic" w:eastAsia="Century Gothic" w:hAnsi="Century Gothic" w:cs="Century Gothic"/>
          <w:color w:val="2A2A2A"/>
          <w:bdr w:val="none" w:sz="0" w:space="0" w:color="auto"/>
          <w:vertAlign w:val="baseline"/>
        </w:rPr>
        <w:t> </w:t>
      </w:r>
    </w:p>
    <w:p>
      <w:pPr>
        <w:pStyle w:val="documentskn-mlf9txt-bold"/>
        <w:pBdr>
          <w:top w:val="none" w:sz="0" w:space="0" w:color="auto"/>
          <w:left w:val="none" w:sz="0" w:space="0" w:color="auto"/>
          <w:bottom w:val="none" w:sz="0" w:space="0" w:color="auto"/>
          <w:right w:val="none" w:sz="0" w:space="0" w:color="auto"/>
        </w:pBdr>
        <w:spacing w:before="0" w:after="0" w:line="780" w:lineRule="atLeast"/>
        <w:ind w:left="0" w:right="0"/>
        <w:jc w:val="center"/>
        <w:rPr>
          <w:rFonts w:ascii="Century Gothic" w:eastAsia="Century Gothic" w:hAnsi="Century Gothic" w:cs="Century Gothic"/>
          <w:b/>
          <w:bCs/>
          <w:caps/>
          <w:color w:val="2A2A2A"/>
          <w:spacing w:val="40"/>
          <w:sz w:val="68"/>
          <w:szCs w:val="68"/>
          <w:bdr w:val="none" w:sz="0" w:space="0" w:color="auto"/>
          <w:vertAlign w:val="baseline"/>
        </w:rPr>
      </w:pPr>
      <w:r>
        <w:rPr>
          <w:rStyle w:val="span"/>
          <w:rFonts w:ascii="Century Gothic" w:eastAsia="Century Gothic" w:hAnsi="Century Gothic" w:cs="Century Gothic"/>
          <w:caps/>
          <w:color w:val="2A2A2A"/>
          <w:spacing w:val="40"/>
          <w:sz w:val="68"/>
          <w:szCs w:val="68"/>
        </w:rPr>
        <w:t>Eula</w:t>
      </w:r>
      <w:r>
        <w:rPr>
          <w:rFonts w:ascii="Century Gothic" w:eastAsia="Century Gothic" w:hAnsi="Century Gothic" w:cs="Century Gothic"/>
          <w:caps/>
          <w:color w:val="2A2A2A"/>
          <w:spacing w:val="40"/>
          <w:sz w:val="68"/>
          <w:szCs w:val="68"/>
          <w:bdr w:val="none" w:sz="0" w:space="0" w:color="auto"/>
          <w:vertAlign w:val="baseline"/>
        </w:rPr>
        <w:t xml:space="preserve"> </w:t>
      </w:r>
      <w:r>
        <w:rPr>
          <w:rStyle w:val="span"/>
          <w:rFonts w:ascii="Century Gothic" w:eastAsia="Century Gothic" w:hAnsi="Century Gothic" w:cs="Century Gothic"/>
          <w:caps/>
          <w:color w:val="2A2A2A"/>
          <w:spacing w:val="40"/>
          <w:sz w:val="68"/>
          <w:szCs w:val="68"/>
        </w:rPr>
        <w:t>Mckinney</w:t>
      </w:r>
    </w:p>
    <w:tbl>
      <w:tblPr>
        <w:tblStyle w:val="documentskn-mlf9parent-container"/>
        <w:tblW w:w="0" w:type="auto"/>
        <w:tblCellSpacing w:w="0" w:type="dxa"/>
        <w:tblLayout w:type="fixed"/>
        <w:tblCellMar>
          <w:top w:w="0" w:type="dxa"/>
          <w:left w:w="0" w:type="dxa"/>
          <w:bottom w:w="0" w:type="dxa"/>
          <w:right w:w="0" w:type="dxa"/>
        </w:tblCellMar>
        <w:tblLook w:val="05E0"/>
      </w:tblPr>
      <w:tblGrid>
        <w:gridCol w:w="6880"/>
        <w:gridCol w:w="3460"/>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6880" w:type="dxa"/>
            <w:noWrap w:val="0"/>
            <w:tcMar>
              <w:top w:w="200" w:type="dxa"/>
              <w:left w:w="0" w:type="dxa"/>
              <w:bottom w:w="0" w:type="dxa"/>
              <w:right w:w="0" w:type="dxa"/>
            </w:tcMar>
            <w:vAlign w:val="top"/>
            <w:hideMark/>
          </w:tcPr>
          <w:p>
            <w:pPr>
              <w:pStyle w:val="left-boxsectionnth-child1tablePadding"/>
              <w:pBdr>
                <w:top w:val="none" w:sz="0" w:space="0" w:color="auto"/>
                <w:left w:val="none" w:sz="0" w:space="0" w:color="auto"/>
                <w:bottom w:val="none" w:sz="0" w:space="0" w:color="auto"/>
                <w:right w:val="none" w:sz="0" w:space="0" w:color="auto"/>
              </w:pBdr>
              <w:spacing w:before="0" w:after="0" w:line="820" w:lineRule="atLeast"/>
              <w:ind w:left="0" w:right="0"/>
              <w:rPr>
                <w:rStyle w:val="documentskn-mlf9parent-containerleft-box"/>
                <w:rFonts w:ascii="Century Gothic" w:eastAsia="Century Gothic" w:hAnsi="Century Gothic" w:cs="Century Gothic"/>
                <w:color w:val="2A2A2A"/>
                <w:bdr w:val="none" w:sz="0" w:space="0" w:color="auto"/>
                <w:vertAlign w:val="baseline"/>
              </w:rPr>
            </w:pPr>
            <w:r>
              <w:rPr>
                <w:rStyle w:val="documentskn-mlf9parent-containerleft-box"/>
                <w:rFonts w:ascii="Century Gothic" w:eastAsia="Century Gothic" w:hAnsi="Century Gothic" w:cs="Century Gothic"/>
                <w:color w:val="2A2A2A"/>
                <w:bdr w:val="none" w:sz="0" w:space="0" w:color="auto"/>
                <w:vertAlign w:val="baseline"/>
              </w:rPr>
              <w:t> </w:t>
            </w:r>
          </w:p>
          <w:p>
            <w:pPr>
              <w:pStyle w:val="left-boxsectionnth-child1sectionPadding"/>
              <w:pBdr>
                <w:top w:val="none" w:sz="0" w:space="0" w:color="auto"/>
                <w:left w:val="none" w:sz="0" w:space="0" w:color="auto"/>
                <w:bottom w:val="none" w:sz="0" w:space="0" w:color="auto"/>
                <w:right w:val="none" w:sz="0" w:space="0" w:color="auto"/>
              </w:pBdr>
              <w:spacing w:before="0" w:after="0" w:line="400" w:lineRule="atLeast"/>
              <w:ind w:left="0" w:right="0"/>
              <w:rPr>
                <w:rStyle w:val="documentskn-mlf9parent-containerleft-box"/>
                <w:rFonts w:ascii="Century Gothic" w:eastAsia="Century Gothic" w:hAnsi="Century Gothic" w:cs="Century Gothic"/>
                <w:vanish/>
                <w:color w:val="2A2A2A"/>
                <w:bdr w:val="none" w:sz="0" w:space="0" w:color="auto"/>
                <w:vertAlign w:val="baseline"/>
              </w:rPr>
            </w:pPr>
            <w:r>
              <w:rPr>
                <w:rStyle w:val="documentskn-mlf9parent-containerleft-box"/>
                <w:rFonts w:ascii="Century Gothic" w:eastAsia="Century Gothic" w:hAnsi="Century Gothic" w:cs="Century Gothic"/>
                <w:color w:val="2A2A2A"/>
                <w:bdr w:val="none" w:sz="0" w:space="0" w:color="auto"/>
                <w:vertAlign w:val="baseline"/>
              </w:rPr>
              <w:t> </w:t>
            </w:r>
          </w:p>
          <w:p>
            <w:pPr>
              <w:pStyle w:val="documentskn-mlf9sectiontitle"/>
              <w:pBdr>
                <w:top w:val="none" w:sz="0" w:space="0" w:color="auto"/>
                <w:left w:val="none" w:sz="0" w:space="0" w:color="auto"/>
                <w:bottom w:val="none" w:sz="0" w:space="0" w:color="auto"/>
                <w:right w:val="none" w:sz="0" w:space="0" w:color="auto"/>
              </w:pBdr>
              <w:spacing w:before="0" w:after="0"/>
              <w:ind w:left="0" w:right="0"/>
              <w:rPr>
                <w:rStyle w:val="documentskn-mlf9parent-containerleft-box"/>
                <w:rFonts w:ascii="Century Gothic" w:eastAsia="Century Gothic" w:hAnsi="Century Gothic" w:cs="Century Gothic"/>
                <w:b/>
                <w:bCs/>
                <w:caps/>
                <w:color w:val="2A2A2A"/>
                <w:spacing w:val="40"/>
                <w:bdr w:val="none" w:sz="0" w:space="0" w:color="auto"/>
                <w:vertAlign w:val="baseline"/>
              </w:rPr>
            </w:pPr>
            <w:r>
              <w:rPr>
                <w:rStyle w:val="documentskn-mlf9parent-containerleft-box"/>
                <w:rFonts w:ascii="Century Gothic" w:eastAsia="Century Gothic" w:hAnsi="Century Gothic" w:cs="Century Gothic"/>
                <w:color w:val="2A2A2A"/>
                <w:bdr w:val="none" w:sz="0" w:space="0" w:color="auto"/>
                <w:vertAlign w:val="baseline"/>
              </w:rPr>
              <w:t>Career Objective</w:t>
            </w:r>
          </w:p>
          <w:p>
            <w:pPr>
              <w:pStyle w:val="headerPadding"/>
              <w:pBdr>
                <w:top w:val="none" w:sz="0" w:space="0" w:color="auto"/>
                <w:left w:val="none" w:sz="0" w:space="0" w:color="auto"/>
                <w:bottom w:val="none" w:sz="0" w:space="0" w:color="auto"/>
                <w:right w:val="none" w:sz="0" w:space="0" w:color="auto"/>
              </w:pBdr>
              <w:spacing w:before="0" w:after="0"/>
              <w:ind w:left="0" w:right="0"/>
              <w:rPr>
                <w:rStyle w:val="documentskn-mlf9parent-containerleft-box"/>
                <w:rFonts w:ascii="Century Gothic" w:eastAsia="Century Gothic" w:hAnsi="Century Gothic" w:cs="Century Gothic"/>
                <w:color w:val="2A2A2A"/>
                <w:sz w:val="20"/>
                <w:szCs w:val="20"/>
                <w:bdr w:val="none" w:sz="0" w:space="0" w:color="auto"/>
                <w:vertAlign w:val="baseline"/>
              </w:rPr>
            </w:pPr>
            <w:r>
              <w:rPr>
                <w:rStyle w:val="documentskn-mlf9parent-containerleft-box"/>
                <w:rFonts w:ascii="Century Gothic" w:eastAsia="Century Gothic" w:hAnsi="Century Gothic" w:cs="Century Gothic"/>
                <w:color w:val="2A2A2A"/>
                <w:bdr w:val="none" w:sz="0" w:space="0" w:color="auto"/>
                <w:vertAlign w:val="baseline"/>
              </w:rPr>
              <w:t> </w:t>
            </w:r>
          </w:p>
          <w:p>
            <w:pPr>
              <w:pStyle w:val="p"/>
              <w:pBdr>
                <w:top w:val="none" w:sz="0" w:space="0" w:color="auto"/>
                <w:left w:val="none" w:sz="0" w:space="0" w:color="auto"/>
                <w:bottom w:val="none" w:sz="0" w:space="0" w:color="auto"/>
                <w:right w:val="none" w:sz="0" w:space="0" w:color="auto"/>
              </w:pBdr>
              <w:spacing w:before="0" w:after="0" w:line="320" w:lineRule="atLeast"/>
              <w:ind w:left="0" w:right="0"/>
              <w:rPr>
                <w:rStyle w:val="documentskn-mlf9parent-containerleft-box"/>
                <w:rFonts w:ascii="Century Gothic" w:eastAsia="Century Gothic" w:hAnsi="Century Gothic" w:cs="Century Gothic"/>
                <w:color w:val="2A2A2A"/>
                <w:bdr w:val="none" w:sz="0" w:space="0" w:color="auto"/>
                <w:vertAlign w:val="baseline"/>
              </w:rPr>
            </w:pPr>
            <w:r>
              <w:rPr>
                <w:rStyle w:val="documentskn-mlf9parent-containerleft-box"/>
                <w:rFonts w:ascii="Century Gothic" w:eastAsia="Century Gothic" w:hAnsi="Century Gothic" w:cs="Century Gothic"/>
                <w:color w:val="2A2A2A"/>
                <w:bdr w:val="none" w:sz="0" w:space="0" w:color="auto"/>
                <w:vertAlign w:val="baseline"/>
              </w:rPr>
              <w:t xml:space="preserve">It's important that you provide the hiring manager with a short explanation of why you should be hired. In two or three sentences, highlight your top skills, position expertise, and most notable professional experience that aligns with the job you are seeking. See </w:t>
            </w:r>
            <w:r>
              <w:rPr>
                <w:rStyle w:val="u"/>
                <w:rFonts w:ascii="Century Gothic" w:eastAsia="Century Gothic" w:hAnsi="Century Gothic" w:cs="Century Gothic"/>
                <w:color w:val="2A2A2A"/>
                <w:u w:val="single" w:color="2A2A2A"/>
              </w:rPr>
              <w:t>How to Write a Powerful Resume Summary Statement</w:t>
            </w:r>
            <w:r>
              <w:rPr>
                <w:rStyle w:val="documentskn-mlf9parent-containerleft-box"/>
                <w:rFonts w:ascii="Century Gothic" w:eastAsia="Century Gothic" w:hAnsi="Century Gothic" w:cs="Century Gothic"/>
                <w:color w:val="2A2A2A"/>
                <w:bdr w:val="none" w:sz="0" w:space="0" w:color="auto"/>
                <w:vertAlign w:val="baseline"/>
              </w:rPr>
              <w:t xml:space="preserve"> for more writing tips.</w:t>
            </w:r>
          </w:p>
          <w:p>
            <w:pPr>
              <w:pStyle w:val="tablePadding"/>
              <w:pBdr>
                <w:top w:val="none" w:sz="0" w:space="0" w:color="auto"/>
                <w:left w:val="none" w:sz="0" w:space="0" w:color="auto"/>
                <w:bottom w:val="none" w:sz="0" w:space="0" w:color="auto"/>
                <w:right w:val="none" w:sz="0" w:space="0" w:color="auto"/>
              </w:pBdr>
              <w:spacing w:before="400" w:after="0"/>
              <w:ind w:left="0" w:right="0"/>
              <w:rPr>
                <w:rStyle w:val="documentskn-mlf9parent-containerleft-box"/>
                <w:rFonts w:ascii="Century Gothic" w:eastAsia="Century Gothic" w:hAnsi="Century Gothic" w:cs="Century Gothic"/>
                <w:vanish/>
                <w:color w:val="2A2A2A"/>
                <w:bdr w:val="none" w:sz="0" w:space="0" w:color="auto"/>
                <w:vertAlign w:val="baseline"/>
              </w:rPr>
            </w:pPr>
            <w:r>
              <w:rPr>
                <w:rStyle w:val="documentskn-mlf9parent-containerleft-box"/>
                <w:rFonts w:ascii="Century Gothic" w:eastAsia="Century Gothic" w:hAnsi="Century Gothic" w:cs="Century Gothic"/>
                <w:color w:val="2A2A2A"/>
                <w:bdr w:val="none" w:sz="0" w:space="0" w:color="auto"/>
                <w:vertAlign w:val="baseline"/>
              </w:rPr>
              <w:t> </w:t>
            </w:r>
          </w:p>
          <w:p>
            <w:pPr>
              <w:pStyle w:val="sectionPadding"/>
              <w:pBdr>
                <w:top w:val="none" w:sz="0" w:space="0" w:color="auto"/>
                <w:left w:val="none" w:sz="0" w:space="0" w:color="auto"/>
                <w:bottom w:val="none" w:sz="0" w:space="0" w:color="auto"/>
                <w:right w:val="none" w:sz="0" w:space="0" w:color="auto"/>
              </w:pBdr>
              <w:spacing w:before="0" w:after="0"/>
              <w:ind w:left="0" w:right="0"/>
              <w:rPr>
                <w:rStyle w:val="documentskn-mlf9parent-containerleft-box"/>
                <w:rFonts w:ascii="Century Gothic" w:eastAsia="Century Gothic" w:hAnsi="Century Gothic" w:cs="Century Gothic"/>
                <w:color w:val="2A2A2A"/>
                <w:bdr w:val="none" w:sz="0" w:space="0" w:color="auto"/>
                <w:vertAlign w:val="baseline"/>
              </w:rPr>
            </w:pPr>
            <w:r>
              <w:rPr>
                <w:rStyle w:val="documentskn-mlf9parent-containerleft-box"/>
                <w:rFonts w:ascii="Century Gothic" w:eastAsia="Century Gothic" w:hAnsi="Century Gothic" w:cs="Century Gothic"/>
                <w:color w:val="2A2A2A"/>
                <w:bdr w:val="none" w:sz="0" w:space="0" w:color="auto"/>
                <w:vertAlign w:val="baseline"/>
              </w:rPr>
              <w:t> </w:t>
            </w:r>
          </w:p>
          <w:p>
            <w:pPr>
              <w:pStyle w:val="documentskn-mlf9sectiontitle"/>
              <w:pBdr>
                <w:top w:val="none" w:sz="0" w:space="0" w:color="auto"/>
                <w:left w:val="none" w:sz="0" w:space="0" w:color="auto"/>
                <w:bottom w:val="none" w:sz="0" w:space="10" w:color="auto"/>
                <w:right w:val="none" w:sz="0" w:space="0" w:color="auto"/>
              </w:pBdr>
              <w:spacing w:before="0" w:after="0"/>
              <w:ind w:left="0" w:right="0"/>
              <w:rPr>
                <w:rStyle w:val="documentskn-mlf9parent-containerleft-box"/>
                <w:rFonts w:ascii="Century Gothic" w:eastAsia="Century Gothic" w:hAnsi="Century Gothic" w:cs="Century Gothic"/>
                <w:b/>
                <w:bCs/>
                <w:caps/>
                <w:color w:val="2A2A2A"/>
                <w:spacing w:val="40"/>
                <w:bdr w:val="none" w:sz="0" w:space="0" w:color="auto"/>
                <w:vertAlign w:val="baseline"/>
              </w:rPr>
            </w:pPr>
            <w:r>
              <w:rPr>
                <w:rStyle w:val="documentskn-mlf9parent-containerleft-box"/>
                <w:rFonts w:ascii="Century Gothic" w:eastAsia="Century Gothic" w:hAnsi="Century Gothic" w:cs="Century Gothic"/>
                <w:color w:val="2A2A2A"/>
                <w:bdr w:val="none" w:sz="0" w:space="0" w:color="auto"/>
                <w:vertAlign w:val="baseline"/>
              </w:rPr>
              <w:t>Summary of Qualifications</w:t>
            </w:r>
          </w:p>
          <w:p>
            <w:pPr>
              <w:pStyle w:val="p"/>
              <w:pBdr>
                <w:top w:val="none" w:sz="0" w:space="0" w:color="auto"/>
                <w:left w:val="none" w:sz="0" w:space="0" w:color="auto"/>
                <w:bottom w:val="none" w:sz="0" w:space="0" w:color="auto"/>
                <w:right w:val="none" w:sz="0" w:space="0" w:color="auto"/>
              </w:pBdr>
              <w:spacing w:before="0" w:after="0" w:line="320" w:lineRule="atLeast"/>
              <w:ind w:left="0" w:right="0"/>
              <w:rPr>
                <w:rStyle w:val="documentskn-mlf9parent-containerleft-box"/>
                <w:rFonts w:ascii="Century Gothic" w:eastAsia="Century Gothic" w:hAnsi="Century Gothic" w:cs="Century Gothic"/>
                <w:color w:val="2A2A2A"/>
                <w:bdr w:val="none" w:sz="0" w:space="0" w:color="auto"/>
                <w:vertAlign w:val="baseline"/>
              </w:rPr>
            </w:pPr>
            <w:r>
              <w:rPr>
                <w:rStyle w:val="documentskn-mlf9parent-containerleft-box"/>
                <w:rFonts w:ascii="Century Gothic" w:eastAsia="Century Gothic" w:hAnsi="Century Gothic" w:cs="Century Gothic"/>
                <w:color w:val="2A2A2A"/>
                <w:bdr w:val="none" w:sz="0" w:space="0" w:color="auto"/>
                <w:vertAlign w:val="baseline"/>
              </w:rPr>
              <w:t>This section is your first opportunity to highlight your skills by creating a three-bullet sentence list of your highlights that most qualify you for the job while providing critical information.</w:t>
            </w:r>
          </w:p>
          <w:p>
            <w:pPr>
              <w:pStyle w:val="tablePadding"/>
              <w:pBdr>
                <w:top w:val="none" w:sz="0" w:space="0" w:color="auto"/>
                <w:left w:val="none" w:sz="0" w:space="0" w:color="auto"/>
                <w:bottom w:val="none" w:sz="0" w:space="0" w:color="auto"/>
                <w:right w:val="none" w:sz="0" w:space="0" w:color="auto"/>
              </w:pBdr>
              <w:spacing w:before="400" w:after="0"/>
              <w:ind w:left="0" w:right="0"/>
              <w:rPr>
                <w:rStyle w:val="documentskn-mlf9parent-containerleft-box"/>
                <w:rFonts w:ascii="Century Gothic" w:eastAsia="Century Gothic" w:hAnsi="Century Gothic" w:cs="Century Gothic"/>
                <w:vanish/>
                <w:color w:val="2A2A2A"/>
                <w:bdr w:val="none" w:sz="0" w:space="0" w:color="auto"/>
                <w:vertAlign w:val="baseline"/>
              </w:rPr>
            </w:pPr>
            <w:r>
              <w:rPr>
                <w:rStyle w:val="documentskn-mlf9parent-containerleft-box"/>
                <w:rFonts w:ascii="Century Gothic" w:eastAsia="Century Gothic" w:hAnsi="Century Gothic" w:cs="Century Gothic"/>
                <w:color w:val="2A2A2A"/>
                <w:bdr w:val="none" w:sz="0" w:space="0" w:color="auto"/>
                <w:vertAlign w:val="baseline"/>
              </w:rPr>
              <w:t> </w:t>
            </w:r>
          </w:p>
          <w:p>
            <w:pPr>
              <w:pStyle w:val="sectionPadding"/>
              <w:pBdr>
                <w:top w:val="none" w:sz="0" w:space="0" w:color="auto"/>
                <w:left w:val="none" w:sz="0" w:space="0" w:color="auto"/>
                <w:bottom w:val="none" w:sz="0" w:space="0" w:color="auto"/>
                <w:right w:val="none" w:sz="0" w:space="0" w:color="auto"/>
              </w:pBdr>
              <w:spacing w:before="0" w:after="0"/>
              <w:ind w:left="0" w:right="0"/>
              <w:rPr>
                <w:rStyle w:val="documentskn-mlf9parent-containerleft-box"/>
                <w:rFonts w:ascii="Century Gothic" w:eastAsia="Century Gothic" w:hAnsi="Century Gothic" w:cs="Century Gothic"/>
                <w:color w:val="2A2A2A"/>
                <w:bdr w:val="none" w:sz="0" w:space="0" w:color="auto"/>
                <w:vertAlign w:val="baseline"/>
              </w:rPr>
            </w:pPr>
            <w:r>
              <w:rPr>
                <w:rStyle w:val="documentskn-mlf9parent-containerleft-box"/>
                <w:rFonts w:ascii="Century Gothic" w:eastAsia="Century Gothic" w:hAnsi="Century Gothic" w:cs="Century Gothic"/>
                <w:color w:val="2A2A2A"/>
                <w:bdr w:val="none" w:sz="0" w:space="0" w:color="auto"/>
                <w:vertAlign w:val="baseline"/>
              </w:rPr>
              <w:t> </w:t>
            </w:r>
          </w:p>
          <w:p>
            <w:pPr>
              <w:pStyle w:val="documentskn-mlf9sectiontitle"/>
              <w:pBdr>
                <w:top w:val="none" w:sz="0" w:space="0" w:color="auto"/>
                <w:left w:val="none" w:sz="0" w:space="0" w:color="auto"/>
                <w:bottom w:val="none" w:sz="0" w:space="10" w:color="auto"/>
                <w:right w:val="none" w:sz="0" w:space="0" w:color="auto"/>
              </w:pBdr>
              <w:spacing w:before="0" w:after="0"/>
              <w:ind w:left="0" w:right="0"/>
              <w:rPr>
                <w:rStyle w:val="documentskn-mlf9parent-containerleft-box"/>
                <w:rFonts w:ascii="Century Gothic" w:eastAsia="Century Gothic" w:hAnsi="Century Gothic" w:cs="Century Gothic"/>
                <w:b/>
                <w:bCs/>
                <w:caps/>
                <w:color w:val="2A2A2A"/>
                <w:spacing w:val="40"/>
                <w:bdr w:val="none" w:sz="0" w:space="0" w:color="auto"/>
                <w:vertAlign w:val="baseline"/>
              </w:rPr>
            </w:pPr>
            <w:r>
              <w:rPr>
                <w:rStyle w:val="documentskn-mlf9parent-containerleft-box"/>
                <w:rFonts w:ascii="Century Gothic" w:eastAsia="Century Gothic" w:hAnsi="Century Gothic" w:cs="Century Gothic"/>
                <w:color w:val="2A2A2A"/>
                <w:bdr w:val="none" w:sz="0" w:space="0" w:color="auto"/>
                <w:vertAlign w:val="baseline"/>
              </w:rPr>
              <w:t>Professional Skills</w:t>
            </w:r>
          </w:p>
          <w:p>
            <w:pPr>
              <w:pStyle w:val="p"/>
              <w:pBdr>
                <w:top w:val="none" w:sz="0" w:space="0" w:color="auto"/>
                <w:left w:val="none" w:sz="0" w:space="0" w:color="auto"/>
                <w:bottom w:val="none" w:sz="0" w:space="0" w:color="auto"/>
                <w:right w:val="none" w:sz="0" w:space="0" w:color="auto"/>
              </w:pBdr>
              <w:spacing w:before="0" w:after="0" w:line="320" w:lineRule="atLeast"/>
              <w:ind w:left="0" w:right="0"/>
              <w:rPr>
                <w:rStyle w:val="documentskn-mlf9parent-containerleft-box"/>
                <w:rFonts w:ascii="Century Gothic" w:eastAsia="Century Gothic" w:hAnsi="Century Gothic" w:cs="Century Gothic"/>
                <w:color w:val="2A2A2A"/>
                <w:bdr w:val="none" w:sz="0" w:space="0" w:color="auto"/>
                <w:vertAlign w:val="baseline"/>
              </w:rPr>
            </w:pPr>
            <w:r>
              <w:rPr>
                <w:rStyle w:val="documentskn-mlf9parent-containerleft-box"/>
                <w:rFonts w:ascii="Century Gothic" w:eastAsia="Century Gothic" w:hAnsi="Century Gothic" w:cs="Century Gothic"/>
                <w:color w:val="2A2A2A"/>
                <w:bdr w:val="none" w:sz="0" w:space="0" w:color="auto"/>
                <w:vertAlign w:val="baseline"/>
              </w:rPr>
              <w:t>Review the job posting for the skills sought by the employer. Feature skills of your own that match these key skills and are valuable in your profession. Present three of your more important skills that are aligned to the job description. Make sure you use quantifiable metrics to show your achievements related to that skills set.</w:t>
            </w:r>
          </w:p>
          <w:p>
            <w:pPr>
              <w:pStyle w:val="p"/>
              <w:spacing w:before="0" w:after="0" w:line="320" w:lineRule="atLeast"/>
              <w:ind w:left="0" w:right="0"/>
              <w:rPr>
                <w:rStyle w:val="documentskn-mlf9parent-containerleft-box"/>
                <w:rFonts w:ascii="Century Gothic" w:eastAsia="Century Gothic" w:hAnsi="Century Gothic" w:cs="Century Gothic"/>
                <w:color w:val="2A2A2A"/>
                <w:bdr w:val="none" w:sz="0" w:space="0" w:color="auto"/>
                <w:vertAlign w:val="baseline"/>
              </w:rPr>
            </w:pPr>
            <w:r>
              <w:rPr>
                <w:rStyle w:val="strong"/>
                <w:rFonts w:ascii="Century Gothic" w:eastAsia="Century Gothic" w:hAnsi="Century Gothic" w:cs="Century Gothic"/>
                <w:b/>
                <w:bCs/>
                <w:color w:val="2A2A2A"/>
              </w:rPr>
              <w:t>Soft/Hard/Technical Skill #1</w:t>
            </w:r>
          </w:p>
          <w:p>
            <w:pPr>
              <w:pStyle w:val="documentskn-mlf9ulli"/>
              <w:numPr>
                <w:ilvl w:val="0"/>
                <w:numId w:val="1"/>
              </w:numPr>
              <w:spacing w:before="0" w:after="0" w:line="320" w:lineRule="atLeast"/>
              <w:ind w:left="300" w:right="40" w:hanging="310"/>
              <w:rPr>
                <w:rStyle w:val="documentskn-mlf9parent-containerleft-box"/>
                <w:rFonts w:ascii="Century Gothic" w:eastAsia="Century Gothic" w:hAnsi="Century Gothic" w:cs="Century Gothic"/>
                <w:color w:val="2A2A2A"/>
                <w:bdr w:val="none" w:sz="0" w:space="0" w:color="auto"/>
                <w:vertAlign w:val="baseline"/>
              </w:rPr>
            </w:pPr>
            <w:r>
              <w:rPr>
                <w:rStyle w:val="documentskn-mlf9parent-containerleft-box"/>
                <w:rFonts w:ascii="Century Gothic" w:eastAsia="Century Gothic" w:hAnsi="Century Gothic" w:cs="Century Gothic"/>
                <w:color w:val="2A2A2A"/>
                <w:bdr w:val="none" w:sz="0" w:space="0" w:color="auto"/>
                <w:vertAlign w:val="baseline"/>
              </w:rPr>
              <w:t>Feature your top achievements, responsibilities or job stats here</w:t>
            </w:r>
          </w:p>
          <w:p>
            <w:pPr>
              <w:pStyle w:val="documentskn-mlf9ulli"/>
              <w:numPr>
                <w:ilvl w:val="0"/>
                <w:numId w:val="1"/>
              </w:numPr>
              <w:spacing w:before="0" w:after="0" w:line="320" w:lineRule="atLeast"/>
              <w:ind w:left="300" w:right="40" w:hanging="310"/>
              <w:rPr>
                <w:rStyle w:val="documentskn-mlf9parent-containerleft-box"/>
                <w:rFonts w:ascii="Century Gothic" w:eastAsia="Century Gothic" w:hAnsi="Century Gothic" w:cs="Century Gothic"/>
                <w:color w:val="2A2A2A"/>
                <w:bdr w:val="none" w:sz="0" w:space="0" w:color="auto"/>
                <w:vertAlign w:val="baseline"/>
              </w:rPr>
            </w:pPr>
            <w:r>
              <w:rPr>
                <w:rStyle w:val="documentskn-mlf9parent-containerleft-box"/>
                <w:rFonts w:ascii="Century Gothic" w:eastAsia="Century Gothic" w:hAnsi="Century Gothic" w:cs="Century Gothic"/>
                <w:color w:val="2A2A2A"/>
                <w:bdr w:val="none" w:sz="0" w:space="0" w:color="auto"/>
                <w:vertAlign w:val="baseline"/>
              </w:rPr>
              <w:t>Use past verb tense and active language!</w:t>
            </w:r>
          </w:p>
          <w:p>
            <w:pPr>
              <w:pStyle w:val="documentskn-mlf9ulli"/>
              <w:numPr>
                <w:ilvl w:val="0"/>
                <w:numId w:val="1"/>
              </w:numPr>
              <w:spacing w:before="0" w:after="0" w:line="320" w:lineRule="atLeast"/>
              <w:ind w:left="300" w:right="40" w:hanging="310"/>
              <w:rPr>
                <w:rStyle w:val="documentskn-mlf9parent-containerleft-box"/>
                <w:rFonts w:ascii="Century Gothic" w:eastAsia="Century Gothic" w:hAnsi="Century Gothic" w:cs="Century Gothic"/>
                <w:color w:val="2A2A2A"/>
                <w:bdr w:val="none" w:sz="0" w:space="0" w:color="auto"/>
                <w:vertAlign w:val="baseline"/>
              </w:rPr>
            </w:pPr>
            <w:r>
              <w:rPr>
                <w:rStyle w:val="documentskn-mlf9parent-containerleft-box"/>
                <w:rFonts w:ascii="Century Gothic" w:eastAsia="Century Gothic" w:hAnsi="Century Gothic" w:cs="Century Gothic"/>
                <w:color w:val="2A2A2A"/>
                <w:bdr w:val="none" w:sz="0" w:space="0" w:color="auto"/>
                <w:vertAlign w:val="baseline"/>
              </w:rPr>
              <w:t>Write snappy, clear blurbs about your tasks and developments.</w:t>
            </w:r>
          </w:p>
          <w:p>
            <w:pPr>
              <w:pStyle w:val="documentskn-mlf9ulli"/>
              <w:numPr>
                <w:ilvl w:val="0"/>
                <w:numId w:val="1"/>
              </w:numPr>
              <w:spacing w:before="0" w:after="0" w:line="320" w:lineRule="atLeast"/>
              <w:ind w:left="300" w:right="40" w:hanging="310"/>
              <w:rPr>
                <w:rStyle w:val="documentskn-mlf9parent-containerleft-box"/>
                <w:rFonts w:ascii="Century Gothic" w:eastAsia="Century Gothic" w:hAnsi="Century Gothic" w:cs="Century Gothic"/>
                <w:color w:val="2A2A2A"/>
                <w:bdr w:val="none" w:sz="0" w:space="0" w:color="auto"/>
                <w:vertAlign w:val="baseline"/>
              </w:rPr>
            </w:pPr>
            <w:r>
              <w:rPr>
                <w:rStyle w:val="documentskn-mlf9parent-containerleft-box"/>
                <w:rFonts w:ascii="Century Gothic" w:eastAsia="Century Gothic" w:hAnsi="Century Gothic" w:cs="Century Gothic"/>
                <w:color w:val="2A2A2A"/>
                <w:bdr w:val="none" w:sz="0" w:space="0" w:color="auto"/>
                <w:vertAlign w:val="baseline"/>
              </w:rPr>
              <w:t>Include metrics whenever possible</w:t>
            </w:r>
          </w:p>
          <w:p>
            <w:pPr>
              <w:pStyle w:val="p"/>
              <w:spacing w:before="0" w:after="0" w:line="320" w:lineRule="atLeast"/>
              <w:ind w:left="0" w:right="0"/>
              <w:rPr>
                <w:rStyle w:val="documentskn-mlf9parent-containerleft-box"/>
                <w:rFonts w:ascii="Century Gothic" w:eastAsia="Century Gothic" w:hAnsi="Century Gothic" w:cs="Century Gothic"/>
                <w:color w:val="2A2A2A"/>
                <w:bdr w:val="none" w:sz="0" w:space="0" w:color="auto"/>
                <w:vertAlign w:val="baseline"/>
              </w:rPr>
            </w:pPr>
            <w:r>
              <w:rPr>
                <w:rStyle w:val="strong"/>
                <w:rFonts w:ascii="Century Gothic" w:eastAsia="Century Gothic" w:hAnsi="Century Gothic" w:cs="Century Gothic"/>
                <w:b/>
                <w:bCs/>
                <w:color w:val="2A2A2A"/>
              </w:rPr>
              <w:t>Soft/Hard/Technical Skill #2</w:t>
            </w:r>
          </w:p>
          <w:p>
            <w:pPr>
              <w:pStyle w:val="documentskn-mlf9ulli"/>
              <w:numPr>
                <w:ilvl w:val="0"/>
                <w:numId w:val="2"/>
              </w:numPr>
              <w:spacing w:before="0" w:after="0" w:line="320" w:lineRule="atLeast"/>
              <w:ind w:left="300" w:right="40" w:hanging="310"/>
              <w:rPr>
                <w:rStyle w:val="documentskn-mlf9parent-containerleft-box"/>
                <w:rFonts w:ascii="Century Gothic" w:eastAsia="Century Gothic" w:hAnsi="Century Gothic" w:cs="Century Gothic"/>
                <w:color w:val="2A2A2A"/>
                <w:bdr w:val="none" w:sz="0" w:space="0" w:color="auto"/>
                <w:vertAlign w:val="baseline"/>
              </w:rPr>
            </w:pPr>
            <w:r>
              <w:rPr>
                <w:rStyle w:val="documentskn-mlf9parent-containerleft-box"/>
                <w:rFonts w:ascii="Century Gothic" w:eastAsia="Century Gothic" w:hAnsi="Century Gothic" w:cs="Century Gothic"/>
                <w:color w:val="2A2A2A"/>
                <w:bdr w:val="none" w:sz="0" w:space="0" w:color="auto"/>
                <w:vertAlign w:val="baseline"/>
              </w:rPr>
              <w:t>Give focus to what you have accomplished and been able to do during your experience</w:t>
            </w:r>
          </w:p>
          <w:p>
            <w:pPr>
              <w:pStyle w:val="documentskn-mlf9ulli"/>
              <w:numPr>
                <w:ilvl w:val="0"/>
                <w:numId w:val="2"/>
              </w:numPr>
              <w:spacing w:before="0" w:after="0" w:line="320" w:lineRule="atLeast"/>
              <w:ind w:left="300" w:right="40" w:hanging="310"/>
              <w:rPr>
                <w:rStyle w:val="documentskn-mlf9parent-containerleft-box"/>
                <w:rFonts w:ascii="Century Gothic" w:eastAsia="Century Gothic" w:hAnsi="Century Gothic" w:cs="Century Gothic"/>
                <w:color w:val="2A2A2A"/>
                <w:bdr w:val="none" w:sz="0" w:space="0" w:color="auto"/>
                <w:vertAlign w:val="baseline"/>
              </w:rPr>
            </w:pPr>
            <w:r>
              <w:rPr>
                <w:rStyle w:val="documentskn-mlf9parent-containerleft-box"/>
                <w:rFonts w:ascii="Century Gothic" w:eastAsia="Century Gothic" w:hAnsi="Century Gothic" w:cs="Century Gothic"/>
                <w:color w:val="2A2A2A"/>
                <w:bdr w:val="none" w:sz="0" w:space="0" w:color="auto"/>
                <w:vertAlign w:val="baseline"/>
              </w:rPr>
              <w:t>This section highlights your disciplines and how you've practiced your skills to the best of your abilities during internships or part-time positions.</w:t>
            </w:r>
          </w:p>
          <w:p>
            <w:pPr>
              <w:pStyle w:val="p"/>
              <w:spacing w:before="0" w:after="0" w:line="320" w:lineRule="atLeast"/>
              <w:ind w:left="0" w:right="0"/>
              <w:rPr>
                <w:rStyle w:val="documentskn-mlf9parent-containerleft-box"/>
                <w:rFonts w:ascii="Century Gothic" w:eastAsia="Century Gothic" w:hAnsi="Century Gothic" w:cs="Century Gothic"/>
                <w:color w:val="2A2A2A"/>
                <w:bdr w:val="none" w:sz="0" w:space="0" w:color="auto"/>
                <w:vertAlign w:val="baseline"/>
              </w:rPr>
            </w:pPr>
            <w:r>
              <w:rPr>
                <w:rStyle w:val="strong"/>
                <w:rFonts w:ascii="Century Gothic" w:eastAsia="Century Gothic" w:hAnsi="Century Gothic" w:cs="Century Gothic"/>
                <w:b/>
                <w:bCs/>
                <w:color w:val="2A2A2A"/>
              </w:rPr>
              <w:t>Soft/Hard/Technical Skill #3</w:t>
            </w:r>
          </w:p>
          <w:p>
            <w:pPr>
              <w:pStyle w:val="documentskn-mlf9ulli"/>
              <w:numPr>
                <w:ilvl w:val="0"/>
                <w:numId w:val="3"/>
              </w:numPr>
              <w:spacing w:before="0" w:after="0" w:line="320" w:lineRule="atLeast"/>
              <w:ind w:left="300" w:right="40" w:hanging="310"/>
              <w:rPr>
                <w:rStyle w:val="documentskn-mlf9parent-containerleft-box"/>
                <w:rFonts w:ascii="Century Gothic" w:eastAsia="Century Gothic" w:hAnsi="Century Gothic" w:cs="Century Gothic"/>
                <w:color w:val="2A2A2A"/>
                <w:bdr w:val="none" w:sz="0" w:space="0" w:color="auto"/>
                <w:vertAlign w:val="baseline"/>
              </w:rPr>
            </w:pPr>
            <w:r>
              <w:rPr>
                <w:rStyle w:val="documentskn-mlf9parent-containerleft-box"/>
                <w:rFonts w:ascii="Century Gothic" w:eastAsia="Century Gothic" w:hAnsi="Century Gothic" w:cs="Century Gothic"/>
                <w:color w:val="2A2A2A"/>
                <w:bdr w:val="none" w:sz="0" w:space="0" w:color="auto"/>
                <w:vertAlign w:val="baseline"/>
              </w:rPr>
              <w:t>This format is used for people with only a few years of experience and should fit into one page.</w:t>
            </w:r>
          </w:p>
          <w:p>
            <w:pPr>
              <w:pStyle w:val="documentskn-mlf9ulli"/>
              <w:numPr>
                <w:ilvl w:val="0"/>
                <w:numId w:val="3"/>
              </w:numPr>
              <w:spacing w:before="0" w:after="0" w:line="320" w:lineRule="atLeast"/>
              <w:ind w:left="300" w:right="40" w:hanging="310"/>
              <w:rPr>
                <w:rStyle w:val="documentskn-mlf9parent-containerleft-box"/>
                <w:rFonts w:ascii="Century Gothic" w:eastAsia="Century Gothic" w:hAnsi="Century Gothic" w:cs="Century Gothic"/>
                <w:color w:val="2A2A2A"/>
                <w:bdr w:val="none" w:sz="0" w:space="0" w:color="auto"/>
                <w:vertAlign w:val="baseline"/>
              </w:rPr>
            </w:pPr>
            <w:r>
              <w:rPr>
                <w:rStyle w:val="documentskn-mlf9parent-containerleft-box"/>
                <w:rFonts w:ascii="Century Gothic" w:eastAsia="Century Gothic" w:hAnsi="Century Gothic" w:cs="Century Gothic"/>
                <w:color w:val="2A2A2A"/>
                <w:bdr w:val="none" w:sz="0" w:space="0" w:color="auto"/>
                <w:vertAlign w:val="baseline"/>
              </w:rPr>
              <w:t>This resume is great for changing careers as it is a brilliant format to showcase transferable skills.</w:t>
            </w:r>
          </w:p>
          <w:p>
            <w:pPr>
              <w:pStyle w:val="tablePadding"/>
              <w:pBdr>
                <w:top w:val="none" w:sz="0" w:space="0" w:color="auto"/>
                <w:left w:val="none" w:sz="0" w:space="0" w:color="auto"/>
                <w:bottom w:val="none" w:sz="0" w:space="0" w:color="auto"/>
                <w:right w:val="none" w:sz="0" w:space="0" w:color="auto"/>
              </w:pBdr>
              <w:spacing w:before="400" w:after="0"/>
              <w:ind w:left="0" w:right="0"/>
              <w:rPr>
                <w:rStyle w:val="documentskn-mlf9parent-containerleft-box"/>
                <w:rFonts w:ascii="Century Gothic" w:eastAsia="Century Gothic" w:hAnsi="Century Gothic" w:cs="Century Gothic"/>
                <w:vanish/>
                <w:color w:val="2A2A2A"/>
                <w:bdr w:val="none" w:sz="0" w:space="0" w:color="auto"/>
                <w:vertAlign w:val="baseline"/>
              </w:rPr>
            </w:pPr>
            <w:r>
              <w:rPr>
                <w:rStyle w:val="documentskn-mlf9parent-containerleft-box"/>
                <w:rFonts w:ascii="Century Gothic" w:eastAsia="Century Gothic" w:hAnsi="Century Gothic" w:cs="Century Gothic"/>
                <w:color w:val="2A2A2A"/>
                <w:bdr w:val="none" w:sz="0" w:space="0" w:color="auto"/>
                <w:vertAlign w:val="baseline"/>
              </w:rPr>
              <w:t> </w:t>
            </w:r>
          </w:p>
          <w:p>
            <w:pPr>
              <w:pStyle w:val="sectionPadding"/>
              <w:pBdr>
                <w:top w:val="none" w:sz="0" w:space="0" w:color="auto"/>
                <w:left w:val="none" w:sz="0" w:space="0" w:color="auto"/>
                <w:bottom w:val="none" w:sz="0" w:space="0" w:color="auto"/>
                <w:right w:val="none" w:sz="0" w:space="0" w:color="auto"/>
              </w:pBdr>
              <w:spacing w:before="0" w:after="0"/>
              <w:ind w:left="0" w:right="0"/>
              <w:rPr>
                <w:rStyle w:val="documentskn-mlf9parent-containerleft-box"/>
                <w:rFonts w:ascii="Century Gothic" w:eastAsia="Century Gothic" w:hAnsi="Century Gothic" w:cs="Century Gothic"/>
                <w:color w:val="2A2A2A"/>
                <w:bdr w:val="none" w:sz="0" w:space="0" w:color="auto"/>
                <w:vertAlign w:val="baseline"/>
              </w:rPr>
            </w:pPr>
            <w:r>
              <w:rPr>
                <w:rStyle w:val="documentskn-mlf9parent-containerleft-box"/>
                <w:rFonts w:ascii="Century Gothic" w:eastAsia="Century Gothic" w:hAnsi="Century Gothic" w:cs="Century Gothic"/>
                <w:color w:val="2A2A2A"/>
                <w:bdr w:val="none" w:sz="0" w:space="0" w:color="auto"/>
                <w:vertAlign w:val="baseline"/>
              </w:rPr>
              <w:t> </w:t>
            </w:r>
          </w:p>
          <w:p>
            <w:pPr>
              <w:pStyle w:val="documentskn-mlf9sectiontitle"/>
              <w:pBdr>
                <w:top w:val="none" w:sz="0" w:space="0" w:color="auto"/>
                <w:left w:val="none" w:sz="0" w:space="0" w:color="auto"/>
                <w:bottom w:val="none" w:sz="0" w:space="10" w:color="auto"/>
                <w:right w:val="none" w:sz="0" w:space="0" w:color="auto"/>
              </w:pBdr>
              <w:spacing w:before="0" w:after="0"/>
              <w:ind w:left="0" w:right="0"/>
              <w:rPr>
                <w:rStyle w:val="documentskn-mlf9parent-containerleft-box"/>
                <w:rFonts w:ascii="Century Gothic" w:eastAsia="Century Gothic" w:hAnsi="Century Gothic" w:cs="Century Gothic"/>
                <w:b/>
                <w:bCs/>
                <w:caps/>
                <w:color w:val="2A2A2A"/>
                <w:spacing w:val="40"/>
                <w:bdr w:val="none" w:sz="0" w:space="0" w:color="auto"/>
                <w:vertAlign w:val="baseline"/>
              </w:rPr>
            </w:pPr>
            <w:r>
              <w:rPr>
                <w:rStyle w:val="documentskn-mlf9parent-containerleft-box"/>
                <w:rFonts w:ascii="Century Gothic" w:eastAsia="Century Gothic" w:hAnsi="Century Gothic" w:cs="Century Gothic"/>
                <w:color w:val="2A2A2A"/>
                <w:bdr w:val="none" w:sz="0" w:space="0" w:color="auto"/>
                <w:vertAlign w:val="baseline"/>
              </w:rPr>
              <w:t>Certifications</w:t>
            </w:r>
          </w:p>
          <w:p>
            <w:pPr>
              <w:pStyle w:val="p"/>
              <w:pBdr>
                <w:top w:val="none" w:sz="0" w:space="0" w:color="auto"/>
                <w:left w:val="none" w:sz="0" w:space="0" w:color="auto"/>
                <w:bottom w:val="none" w:sz="0" w:space="0" w:color="auto"/>
                <w:right w:val="none" w:sz="0" w:space="0" w:color="auto"/>
              </w:pBdr>
              <w:spacing w:before="0" w:after="0" w:line="320" w:lineRule="atLeast"/>
              <w:ind w:left="0" w:right="0"/>
              <w:rPr>
                <w:rStyle w:val="documentskn-mlf9parent-containerleft-box"/>
                <w:rFonts w:ascii="Century Gothic" w:eastAsia="Century Gothic" w:hAnsi="Century Gothic" w:cs="Century Gothic"/>
                <w:color w:val="2A2A2A"/>
                <w:bdr w:val="none" w:sz="0" w:space="0" w:color="auto"/>
                <w:vertAlign w:val="baseline"/>
              </w:rPr>
            </w:pPr>
            <w:r>
              <w:rPr>
                <w:rStyle w:val="documentskn-mlf9parent-containerleft-box"/>
                <w:rFonts w:ascii="Century Gothic" w:eastAsia="Century Gothic" w:hAnsi="Century Gothic" w:cs="Century Gothic"/>
                <w:color w:val="2A2A2A"/>
                <w:bdr w:val="none" w:sz="0" w:space="0" w:color="auto"/>
                <w:vertAlign w:val="baseline"/>
              </w:rPr>
              <w:t>If you want to boost your skills and want to demonstrate competency to do a specific job, certifications are particularly important.</w:t>
            </w:r>
          </w:p>
          <w:p>
            <w:pPr>
              <w:pStyle w:val="documentskn-mlf9ulli"/>
              <w:numPr>
                <w:ilvl w:val="0"/>
                <w:numId w:val="4"/>
              </w:numPr>
              <w:spacing w:before="0" w:after="0" w:line="320" w:lineRule="atLeast"/>
              <w:ind w:left="300" w:right="40" w:hanging="310"/>
              <w:rPr>
                <w:rStyle w:val="documentskn-mlf9parent-containerleft-box"/>
                <w:rFonts w:ascii="Century Gothic" w:eastAsia="Century Gothic" w:hAnsi="Century Gothic" w:cs="Century Gothic"/>
                <w:color w:val="2A2A2A"/>
                <w:bdr w:val="none" w:sz="0" w:space="0" w:color="auto"/>
                <w:vertAlign w:val="baseline"/>
              </w:rPr>
            </w:pPr>
            <w:r>
              <w:rPr>
                <w:rStyle w:val="documentskn-mlf9parent-containerleft-box"/>
                <w:rFonts w:ascii="Century Gothic" w:eastAsia="Century Gothic" w:hAnsi="Century Gothic" w:cs="Century Gothic"/>
                <w:color w:val="2A2A2A"/>
                <w:bdr w:val="none" w:sz="0" w:space="0" w:color="auto"/>
                <w:vertAlign w:val="baseline"/>
              </w:rPr>
              <w:t>School, Institution, Company or Organization l Certification or Training Obtained - Year</w:t>
            </w:r>
          </w:p>
          <w:p>
            <w:pPr>
              <w:pStyle w:val="documentskn-mlf9ulli"/>
              <w:numPr>
                <w:ilvl w:val="0"/>
                <w:numId w:val="4"/>
              </w:numPr>
              <w:spacing w:before="0" w:after="0" w:line="320" w:lineRule="atLeast"/>
              <w:ind w:left="300" w:right="40" w:hanging="310"/>
              <w:rPr>
                <w:rStyle w:val="documentskn-mlf9parent-containerleft-box"/>
                <w:rFonts w:ascii="Century Gothic" w:eastAsia="Century Gothic" w:hAnsi="Century Gothic" w:cs="Century Gothic"/>
                <w:color w:val="2A2A2A"/>
                <w:bdr w:val="none" w:sz="0" w:space="0" w:color="auto"/>
                <w:vertAlign w:val="baseline"/>
              </w:rPr>
            </w:pPr>
            <w:r>
              <w:rPr>
                <w:rStyle w:val="strong"/>
                <w:rFonts w:ascii="Century Gothic" w:eastAsia="Century Gothic" w:hAnsi="Century Gothic" w:cs="Century Gothic"/>
                <w:b/>
                <w:bCs/>
                <w:color w:val="2A2A2A"/>
              </w:rPr>
              <w:t xml:space="preserve">Example: </w:t>
            </w:r>
            <w:r>
              <w:rPr>
                <w:rStyle w:val="documentskn-mlf9parent-containerleft-box"/>
                <w:rFonts w:ascii="Century Gothic" w:eastAsia="Century Gothic" w:hAnsi="Century Gothic" w:cs="Century Gothic"/>
                <w:color w:val="2A2A2A"/>
                <w:bdr w:val="none" w:sz="0" w:space="0" w:color="auto"/>
                <w:vertAlign w:val="baseline"/>
              </w:rPr>
              <w:t>CPR &amp; First Aid Certified, American Heart Association - 2019</w:t>
            </w:r>
          </w:p>
          <w:p>
            <w:pPr>
              <w:pStyle w:val="tablePadding"/>
              <w:pBdr>
                <w:top w:val="none" w:sz="0" w:space="0" w:color="auto"/>
                <w:left w:val="none" w:sz="0" w:space="0" w:color="auto"/>
                <w:bottom w:val="none" w:sz="0" w:space="0" w:color="auto"/>
                <w:right w:val="none" w:sz="0" w:space="0" w:color="auto"/>
              </w:pBdr>
              <w:spacing w:before="400" w:after="0"/>
              <w:ind w:left="0" w:right="0"/>
              <w:rPr>
                <w:rStyle w:val="documentskn-mlf9parent-containerleft-box"/>
                <w:rFonts w:ascii="Century Gothic" w:eastAsia="Century Gothic" w:hAnsi="Century Gothic" w:cs="Century Gothic"/>
                <w:vanish/>
                <w:color w:val="2A2A2A"/>
                <w:bdr w:val="none" w:sz="0" w:space="0" w:color="auto"/>
                <w:vertAlign w:val="baseline"/>
              </w:rPr>
            </w:pPr>
            <w:r>
              <w:rPr>
                <w:rStyle w:val="documentskn-mlf9parent-containerleft-box"/>
                <w:rFonts w:ascii="Century Gothic" w:eastAsia="Century Gothic" w:hAnsi="Century Gothic" w:cs="Century Gothic"/>
                <w:color w:val="2A2A2A"/>
                <w:bdr w:val="none" w:sz="0" w:space="0" w:color="auto"/>
                <w:vertAlign w:val="baseline"/>
              </w:rPr>
              <w:t> </w:t>
            </w:r>
          </w:p>
          <w:p>
            <w:pPr>
              <w:pStyle w:val="sectionPadding"/>
              <w:pBdr>
                <w:top w:val="none" w:sz="0" w:space="0" w:color="auto"/>
                <w:left w:val="none" w:sz="0" w:space="0" w:color="auto"/>
                <w:bottom w:val="none" w:sz="0" w:space="0" w:color="auto"/>
                <w:right w:val="none" w:sz="0" w:space="0" w:color="auto"/>
              </w:pBdr>
              <w:spacing w:before="0" w:after="0"/>
              <w:ind w:left="0" w:right="0"/>
              <w:rPr>
                <w:rStyle w:val="documentskn-mlf9parent-containerleft-box"/>
                <w:rFonts w:ascii="Century Gothic" w:eastAsia="Century Gothic" w:hAnsi="Century Gothic" w:cs="Century Gothic"/>
                <w:color w:val="2A2A2A"/>
                <w:bdr w:val="none" w:sz="0" w:space="0" w:color="auto"/>
                <w:vertAlign w:val="baseline"/>
              </w:rPr>
            </w:pPr>
            <w:r>
              <w:rPr>
                <w:rStyle w:val="documentskn-mlf9parent-containerleft-box"/>
                <w:rFonts w:ascii="Century Gothic" w:eastAsia="Century Gothic" w:hAnsi="Century Gothic" w:cs="Century Gothic"/>
                <w:color w:val="2A2A2A"/>
                <w:bdr w:val="none" w:sz="0" w:space="0" w:color="auto"/>
                <w:vertAlign w:val="baseline"/>
              </w:rPr>
              <w:t> </w:t>
            </w:r>
          </w:p>
          <w:p>
            <w:pPr>
              <w:pStyle w:val="documentskn-mlf9sectiontitle"/>
              <w:pBdr>
                <w:top w:val="none" w:sz="0" w:space="0" w:color="auto"/>
                <w:left w:val="none" w:sz="0" w:space="0" w:color="auto"/>
                <w:bottom w:val="none" w:sz="0" w:space="10" w:color="auto"/>
                <w:right w:val="none" w:sz="0" w:space="0" w:color="auto"/>
              </w:pBdr>
              <w:spacing w:before="0" w:after="0"/>
              <w:ind w:left="0" w:right="0"/>
              <w:rPr>
                <w:rStyle w:val="documentskn-mlf9parent-containerleft-box"/>
                <w:rFonts w:ascii="Century Gothic" w:eastAsia="Century Gothic" w:hAnsi="Century Gothic" w:cs="Century Gothic"/>
                <w:b/>
                <w:bCs/>
                <w:caps/>
                <w:color w:val="2A2A2A"/>
                <w:spacing w:val="40"/>
                <w:bdr w:val="none" w:sz="0" w:space="0" w:color="auto"/>
                <w:vertAlign w:val="baseline"/>
              </w:rPr>
            </w:pPr>
            <w:r>
              <w:rPr>
                <w:rStyle w:val="documentskn-mlf9parent-containerleft-box"/>
                <w:rFonts w:ascii="Century Gothic" w:eastAsia="Century Gothic" w:hAnsi="Century Gothic" w:cs="Century Gothic"/>
                <w:color w:val="2A2A2A"/>
                <w:bdr w:val="none" w:sz="0" w:space="0" w:color="auto"/>
                <w:vertAlign w:val="baseline"/>
              </w:rPr>
              <w:t>Licenses</w:t>
            </w:r>
          </w:p>
          <w:p>
            <w:pPr>
              <w:pStyle w:val="p"/>
              <w:pBdr>
                <w:top w:val="none" w:sz="0" w:space="0" w:color="auto"/>
                <w:left w:val="none" w:sz="0" w:space="0" w:color="auto"/>
                <w:bottom w:val="none" w:sz="0" w:space="0" w:color="auto"/>
                <w:right w:val="none" w:sz="0" w:space="0" w:color="auto"/>
              </w:pBdr>
              <w:spacing w:before="0" w:after="0" w:line="320" w:lineRule="atLeast"/>
              <w:ind w:left="0" w:right="0"/>
              <w:rPr>
                <w:rStyle w:val="documentskn-mlf9parent-containerleft-box"/>
                <w:rFonts w:ascii="Century Gothic" w:eastAsia="Century Gothic" w:hAnsi="Century Gothic" w:cs="Century Gothic"/>
                <w:color w:val="2A2A2A"/>
                <w:bdr w:val="none" w:sz="0" w:space="0" w:color="auto"/>
                <w:vertAlign w:val="baseline"/>
              </w:rPr>
            </w:pPr>
            <w:r>
              <w:rPr>
                <w:rStyle w:val="documentskn-mlf9parent-containerleft-box"/>
                <w:rFonts w:ascii="Century Gothic" w:eastAsia="Century Gothic" w:hAnsi="Century Gothic" w:cs="Century Gothic"/>
                <w:color w:val="2A2A2A"/>
                <w:bdr w:val="none" w:sz="0" w:space="0" w:color="auto"/>
                <w:vertAlign w:val="baseline"/>
              </w:rPr>
              <w:t>Depending on your career, licenses are required for particular jobs, such as teaching and cosmetology.</w:t>
            </w:r>
          </w:p>
          <w:p>
            <w:pPr>
              <w:pStyle w:val="documentskn-mlf9ulli"/>
              <w:numPr>
                <w:ilvl w:val="0"/>
                <w:numId w:val="5"/>
              </w:numPr>
              <w:spacing w:before="0" w:after="0" w:line="320" w:lineRule="atLeast"/>
              <w:ind w:left="300" w:right="40" w:hanging="310"/>
              <w:rPr>
                <w:rStyle w:val="documentskn-mlf9parent-containerleft-box"/>
                <w:rFonts w:ascii="Century Gothic" w:eastAsia="Century Gothic" w:hAnsi="Century Gothic" w:cs="Century Gothic"/>
                <w:color w:val="2A2A2A"/>
                <w:bdr w:val="none" w:sz="0" w:space="0" w:color="auto"/>
                <w:vertAlign w:val="baseline"/>
              </w:rPr>
            </w:pPr>
            <w:r>
              <w:rPr>
                <w:rStyle w:val="documentskn-mlf9parent-containerleft-box"/>
                <w:rFonts w:ascii="Century Gothic" w:eastAsia="Century Gothic" w:hAnsi="Century Gothic" w:cs="Century Gothic"/>
                <w:color w:val="2A2A2A"/>
                <w:bdr w:val="none" w:sz="0" w:space="0" w:color="auto"/>
                <w:vertAlign w:val="baseline"/>
              </w:rPr>
              <w:t>School, Institution, Company or Organization l Certification or Training Obtained - Year</w:t>
            </w:r>
          </w:p>
          <w:p>
            <w:pPr>
              <w:pStyle w:val="documentskn-mlf9ulli"/>
              <w:numPr>
                <w:ilvl w:val="0"/>
                <w:numId w:val="5"/>
              </w:numPr>
              <w:spacing w:before="0" w:after="0" w:line="320" w:lineRule="atLeast"/>
              <w:ind w:left="300" w:right="40" w:hanging="310"/>
              <w:rPr>
                <w:rStyle w:val="documentskn-mlf9parent-containerleft-box"/>
                <w:rFonts w:ascii="Century Gothic" w:eastAsia="Century Gothic" w:hAnsi="Century Gothic" w:cs="Century Gothic"/>
                <w:color w:val="2A2A2A"/>
                <w:bdr w:val="none" w:sz="0" w:space="0" w:color="auto"/>
                <w:vertAlign w:val="baseline"/>
              </w:rPr>
            </w:pPr>
            <w:r>
              <w:rPr>
                <w:rStyle w:val="strong"/>
                <w:rFonts w:ascii="Century Gothic" w:eastAsia="Century Gothic" w:hAnsi="Century Gothic" w:cs="Century Gothic"/>
                <w:b/>
                <w:bCs/>
                <w:color w:val="2A2A2A"/>
              </w:rPr>
              <w:t xml:space="preserve">Example: </w:t>
            </w:r>
            <w:r>
              <w:rPr>
                <w:rStyle w:val="documentskn-mlf9parent-containerleft-box"/>
                <w:rFonts w:ascii="Century Gothic" w:eastAsia="Century Gothic" w:hAnsi="Century Gothic" w:cs="Century Gothic"/>
                <w:color w:val="2A2A2A"/>
                <w:bdr w:val="none" w:sz="0" w:space="0" w:color="auto"/>
                <w:vertAlign w:val="baseline"/>
              </w:rPr>
              <w:t>Associate of Arts in Hairstyling Long Island Beauty School Inc, Hempstead, NY - June 2017</w:t>
            </w:r>
          </w:p>
          <w:p>
            <w:pPr>
              <w:pStyle w:val="tablePadding"/>
              <w:pBdr>
                <w:top w:val="none" w:sz="0" w:space="0" w:color="auto"/>
                <w:left w:val="none" w:sz="0" w:space="0" w:color="auto"/>
                <w:bottom w:val="none" w:sz="0" w:space="0" w:color="auto"/>
                <w:right w:val="none" w:sz="0" w:space="0" w:color="auto"/>
              </w:pBdr>
              <w:spacing w:before="400" w:after="0"/>
              <w:ind w:left="0" w:right="0"/>
              <w:rPr>
                <w:rStyle w:val="documentskn-mlf9parent-containerleft-box"/>
                <w:rFonts w:ascii="Century Gothic" w:eastAsia="Century Gothic" w:hAnsi="Century Gothic" w:cs="Century Gothic"/>
                <w:vanish/>
                <w:color w:val="2A2A2A"/>
                <w:bdr w:val="none" w:sz="0" w:space="0" w:color="auto"/>
                <w:vertAlign w:val="baseline"/>
              </w:rPr>
            </w:pPr>
            <w:r>
              <w:rPr>
                <w:rStyle w:val="documentskn-mlf9parent-containerleft-box"/>
                <w:rFonts w:ascii="Century Gothic" w:eastAsia="Century Gothic" w:hAnsi="Century Gothic" w:cs="Century Gothic"/>
                <w:color w:val="2A2A2A"/>
                <w:bdr w:val="none" w:sz="0" w:space="0" w:color="auto"/>
                <w:vertAlign w:val="baseline"/>
              </w:rPr>
              <w:t> </w:t>
            </w:r>
          </w:p>
          <w:p>
            <w:pPr>
              <w:pStyle w:val="sectionPadding"/>
              <w:pBdr>
                <w:top w:val="none" w:sz="0" w:space="0" w:color="auto"/>
                <w:left w:val="none" w:sz="0" w:space="0" w:color="auto"/>
                <w:bottom w:val="none" w:sz="0" w:space="0" w:color="auto"/>
                <w:right w:val="none" w:sz="0" w:space="0" w:color="auto"/>
              </w:pBdr>
              <w:spacing w:before="0" w:after="0"/>
              <w:ind w:left="0" w:right="0"/>
              <w:rPr>
                <w:rStyle w:val="documentskn-mlf9parent-containerleft-box"/>
                <w:rFonts w:ascii="Century Gothic" w:eastAsia="Century Gothic" w:hAnsi="Century Gothic" w:cs="Century Gothic"/>
                <w:color w:val="2A2A2A"/>
                <w:bdr w:val="none" w:sz="0" w:space="0" w:color="auto"/>
                <w:vertAlign w:val="baseline"/>
              </w:rPr>
            </w:pPr>
            <w:r>
              <w:rPr>
                <w:rStyle w:val="documentskn-mlf9parent-containerleft-box"/>
                <w:rFonts w:ascii="Century Gothic" w:eastAsia="Century Gothic" w:hAnsi="Century Gothic" w:cs="Century Gothic"/>
                <w:color w:val="2A2A2A"/>
                <w:bdr w:val="none" w:sz="0" w:space="0" w:color="auto"/>
                <w:vertAlign w:val="baseline"/>
              </w:rPr>
              <w:t> </w:t>
            </w:r>
          </w:p>
          <w:p>
            <w:pPr>
              <w:pStyle w:val="documentskn-mlf9sectiontitle"/>
              <w:pBdr>
                <w:top w:val="none" w:sz="0" w:space="0" w:color="auto"/>
                <w:left w:val="none" w:sz="0" w:space="0" w:color="auto"/>
                <w:bottom w:val="none" w:sz="0" w:space="10" w:color="auto"/>
                <w:right w:val="none" w:sz="0" w:space="0" w:color="auto"/>
              </w:pBdr>
              <w:spacing w:before="0" w:after="0"/>
              <w:ind w:left="0" w:right="0"/>
              <w:rPr>
                <w:rStyle w:val="documentskn-mlf9parent-containerleft-box"/>
                <w:rFonts w:ascii="Century Gothic" w:eastAsia="Century Gothic" w:hAnsi="Century Gothic" w:cs="Century Gothic"/>
                <w:b/>
                <w:bCs/>
                <w:caps/>
                <w:color w:val="2A2A2A"/>
                <w:spacing w:val="40"/>
                <w:bdr w:val="none" w:sz="0" w:space="0" w:color="auto"/>
                <w:vertAlign w:val="baseline"/>
              </w:rPr>
            </w:pPr>
            <w:r>
              <w:rPr>
                <w:rStyle w:val="documentskn-mlf9parent-containerleft-box"/>
                <w:rFonts w:ascii="Century Gothic" w:eastAsia="Century Gothic" w:hAnsi="Century Gothic" w:cs="Century Gothic"/>
                <w:color w:val="2A2A2A"/>
                <w:bdr w:val="none" w:sz="0" w:space="0" w:color="auto"/>
                <w:vertAlign w:val="baseline"/>
              </w:rPr>
              <w:t>Awards and Honors</w:t>
            </w:r>
          </w:p>
          <w:p>
            <w:pPr>
              <w:pStyle w:val="p"/>
              <w:pBdr>
                <w:top w:val="none" w:sz="0" w:space="0" w:color="auto"/>
                <w:left w:val="none" w:sz="0" w:space="0" w:color="auto"/>
                <w:bottom w:val="none" w:sz="0" w:space="0" w:color="auto"/>
                <w:right w:val="none" w:sz="0" w:space="0" w:color="auto"/>
              </w:pBdr>
              <w:spacing w:before="0" w:after="0" w:line="320" w:lineRule="atLeast"/>
              <w:ind w:left="0" w:right="0"/>
              <w:rPr>
                <w:rStyle w:val="documentskn-mlf9parent-containerleft-box"/>
                <w:rFonts w:ascii="Century Gothic" w:eastAsia="Century Gothic" w:hAnsi="Century Gothic" w:cs="Century Gothic"/>
                <w:color w:val="2A2A2A"/>
                <w:bdr w:val="none" w:sz="0" w:space="0" w:color="auto"/>
                <w:vertAlign w:val="baseline"/>
              </w:rPr>
            </w:pPr>
            <w:r>
              <w:rPr>
                <w:rStyle w:val="documentskn-mlf9parent-containerleft-box"/>
                <w:rFonts w:ascii="Century Gothic" w:eastAsia="Century Gothic" w:hAnsi="Century Gothic" w:cs="Century Gothic"/>
                <w:color w:val="2A2A2A"/>
                <w:bdr w:val="none" w:sz="0" w:space="0" w:color="auto"/>
                <w:vertAlign w:val="baseline"/>
              </w:rPr>
              <w:t>This section is important for entry-level workers and for those who have received significant awards in their chosen field.</w:t>
            </w:r>
          </w:p>
          <w:p>
            <w:pPr>
              <w:pStyle w:val="documentskn-mlf9ulli"/>
              <w:numPr>
                <w:ilvl w:val="0"/>
                <w:numId w:val="6"/>
              </w:numPr>
              <w:spacing w:before="0" w:after="0" w:line="320" w:lineRule="atLeast"/>
              <w:ind w:left="300" w:right="40" w:hanging="310"/>
              <w:rPr>
                <w:rStyle w:val="documentskn-mlf9parent-containerleft-box"/>
                <w:rFonts w:ascii="Century Gothic" w:eastAsia="Century Gothic" w:hAnsi="Century Gothic" w:cs="Century Gothic"/>
                <w:color w:val="2A2A2A"/>
                <w:bdr w:val="none" w:sz="0" w:space="0" w:color="auto"/>
                <w:vertAlign w:val="baseline"/>
              </w:rPr>
            </w:pPr>
            <w:r>
              <w:rPr>
                <w:rStyle w:val="documentskn-mlf9parent-containerleft-box"/>
                <w:rFonts w:ascii="Century Gothic" w:eastAsia="Century Gothic" w:hAnsi="Century Gothic" w:cs="Century Gothic"/>
                <w:color w:val="2A2A2A"/>
                <w:bdr w:val="none" w:sz="0" w:space="0" w:color="auto"/>
                <w:vertAlign w:val="baseline"/>
              </w:rPr>
              <w:t>School, Institution, Company or Organization l Certification or Training Obtained - Year</w:t>
            </w:r>
          </w:p>
          <w:p>
            <w:pPr>
              <w:pStyle w:val="documentskn-mlf9ulli"/>
              <w:numPr>
                <w:ilvl w:val="0"/>
                <w:numId w:val="6"/>
              </w:numPr>
              <w:spacing w:before="0" w:after="0" w:line="320" w:lineRule="atLeast"/>
              <w:ind w:left="300" w:right="40" w:hanging="310"/>
              <w:rPr>
                <w:rStyle w:val="documentskn-mlf9parent-containerleft-box"/>
                <w:rFonts w:ascii="Century Gothic" w:eastAsia="Century Gothic" w:hAnsi="Century Gothic" w:cs="Century Gothic"/>
                <w:color w:val="2A2A2A"/>
                <w:bdr w:val="none" w:sz="0" w:space="0" w:color="auto"/>
                <w:vertAlign w:val="baseline"/>
              </w:rPr>
            </w:pPr>
            <w:r>
              <w:rPr>
                <w:rStyle w:val="strong"/>
                <w:rFonts w:ascii="Century Gothic" w:eastAsia="Century Gothic" w:hAnsi="Century Gothic" w:cs="Century Gothic"/>
                <w:b/>
                <w:bCs/>
                <w:color w:val="2A2A2A"/>
              </w:rPr>
              <w:t xml:space="preserve">Example: </w:t>
            </w:r>
            <w:r>
              <w:rPr>
                <w:rStyle w:val="documentskn-mlf9parent-containerleft-box"/>
                <w:rFonts w:ascii="Century Gothic" w:eastAsia="Century Gothic" w:hAnsi="Century Gothic" w:cs="Century Gothic"/>
                <w:color w:val="2A2A2A"/>
                <w:bdr w:val="none" w:sz="0" w:space="0" w:color="auto"/>
                <w:vertAlign w:val="baseline"/>
              </w:rPr>
              <w:t>Sally Kalson Courage Journalism Award, Pittsburgh Post-Gazette - 2020</w:t>
            </w:r>
          </w:p>
          <w:p>
            <w:pPr>
              <w:pStyle w:val="documentskn-mlf9parent-containerleft-boxParagraph"/>
              <w:pBdr>
                <w:top w:val="none" w:sz="0" w:space="0" w:color="auto"/>
                <w:left w:val="none" w:sz="0" w:space="0" w:color="auto"/>
                <w:bottom w:val="none" w:sz="0" w:space="0" w:color="auto"/>
                <w:right w:val="none" w:sz="0" w:space="0" w:color="auto"/>
              </w:pBdr>
              <w:spacing w:line="320" w:lineRule="atLeast"/>
              <w:ind w:left="0" w:right="0"/>
              <w:rPr>
                <w:rStyle w:val="documentskn-mlf9parent-containerleft-box"/>
                <w:rFonts w:ascii="Century Gothic" w:eastAsia="Century Gothic" w:hAnsi="Century Gothic" w:cs="Century Gothic"/>
                <w:color w:val="2A2A2A"/>
                <w:bdr w:val="none" w:sz="0" w:space="0" w:color="auto"/>
                <w:vertAlign w:val="baseline"/>
              </w:rPr>
            </w:pPr>
          </w:p>
        </w:tc>
        <w:tc>
          <w:tcPr>
            <w:tcW w:w="3460" w:type="dxa"/>
            <w:noWrap w:val="0"/>
            <w:tcMar>
              <w:top w:w="200" w:type="dxa"/>
              <w:left w:w="200" w:type="dxa"/>
              <w:bottom w:w="0" w:type="dxa"/>
              <w:right w:w="0" w:type="dxa"/>
            </w:tcMar>
            <w:vAlign w:val="top"/>
            <w:hideMark/>
          </w:tcPr>
          <w:p>
            <w:pPr>
              <w:pStyle w:val="documentskn-mlf9right-boxcntc-secany"/>
              <w:pBdr>
                <w:top w:val="none" w:sz="0" w:space="0" w:color="auto"/>
                <w:left w:val="none" w:sz="0" w:space="0" w:color="auto"/>
                <w:bottom w:val="none" w:sz="0" w:space="0" w:color="auto"/>
                <w:right w:val="none" w:sz="0" w:space="0" w:color="auto"/>
              </w:pBdr>
              <w:spacing w:before="0" w:after="0" w:line="820" w:lineRule="atLeast"/>
              <w:ind w:left="200" w:right="0"/>
              <w:rPr>
                <w:rStyle w:val="documentskn-mlf9parent-containerright-box"/>
                <w:rFonts w:ascii="Century Gothic" w:eastAsia="Century Gothic" w:hAnsi="Century Gothic" w:cs="Century Gothic"/>
                <w:color w:val="2A2A2A"/>
                <w:bdr w:val="none" w:sz="0" w:space="0" w:color="auto"/>
                <w:vertAlign w:val="baseline"/>
              </w:rPr>
            </w:pPr>
            <w:r>
              <w:rPr>
                <w:rStyle w:val="documentskn-mlf9parent-containerright-box"/>
                <w:rFonts w:ascii="Century Gothic" w:eastAsia="Century Gothic" w:hAnsi="Century Gothic" w:cs="Century Gothic"/>
                <w:color w:val="2A2A2A"/>
                <w:bdr w:val="none" w:sz="0" w:space="0" w:color="auto"/>
                <w:vertAlign w:val="baseline"/>
              </w:rPr>
              <w:t> </w:t>
            </w:r>
          </w:p>
          <w:p>
            <w:pPr>
              <w:pStyle w:val="documentskn-mlf9right-boxcntc-secany"/>
              <w:pBdr>
                <w:top w:val="none" w:sz="0" w:space="0" w:color="auto"/>
                <w:left w:val="none" w:sz="0" w:space="0" w:color="auto"/>
                <w:bottom w:val="none" w:sz="0" w:space="0" w:color="auto"/>
                <w:right w:val="none" w:sz="0" w:space="0" w:color="auto"/>
              </w:pBdr>
              <w:spacing w:before="0" w:after="0" w:line="400" w:lineRule="atLeast"/>
              <w:ind w:left="200" w:right="0"/>
              <w:rPr>
                <w:rStyle w:val="documentskn-mlf9parent-containerright-box"/>
                <w:rFonts w:ascii="Century Gothic" w:eastAsia="Century Gothic" w:hAnsi="Century Gothic" w:cs="Century Gothic"/>
                <w:vanish/>
                <w:color w:val="2A2A2A"/>
                <w:bdr w:val="none" w:sz="0" w:space="0" w:color="auto"/>
                <w:vertAlign w:val="baseline"/>
              </w:rPr>
            </w:pPr>
            <w:r>
              <w:rPr>
                <w:rStyle w:val="documentskn-mlf9parent-containerright-box"/>
                <w:rFonts w:ascii="Century Gothic" w:eastAsia="Century Gothic" w:hAnsi="Century Gothic" w:cs="Century Gothic"/>
                <w:vanish/>
                <w:color w:val="2A2A2A"/>
                <w:bdr w:val="none" w:sz="0" w:space="0" w:color="auto"/>
                <w:vertAlign w:val="baseline"/>
              </w:rPr>
              <w:t> </w:t>
            </w:r>
          </w:p>
          <w:p>
            <w:pPr>
              <w:pStyle w:val="documentskn-mlf9right-boxcntc-secany"/>
              <w:pBdr>
                <w:top w:val="none" w:sz="0" w:space="0" w:color="auto"/>
                <w:left w:val="none" w:sz="0" w:space="0" w:color="auto"/>
                <w:bottom w:val="none" w:sz="0" w:space="0" w:color="auto"/>
                <w:right w:val="none" w:sz="0" w:space="0" w:color="auto"/>
              </w:pBdr>
              <w:shd w:val="clear" w:color="auto" w:fill="FCD6C9"/>
              <w:spacing w:before="0" w:after="0" w:line="200" w:lineRule="atLeast"/>
              <w:ind w:left="20" w:right="0"/>
              <w:rPr>
                <w:rStyle w:val="documentskn-mlf9parent-containerright-box"/>
                <w:rFonts w:ascii="Century Gothic" w:eastAsia="Century Gothic" w:hAnsi="Century Gothic" w:cs="Century Gothic"/>
                <w:color w:val="2A2A2A"/>
                <w:sz w:val="20"/>
                <w:szCs w:val="20"/>
                <w:bdr w:val="none" w:sz="0" w:space="0" w:color="auto"/>
                <w:vertAlign w:val="baseline"/>
              </w:rPr>
            </w:pPr>
            <w:r>
              <w:rPr>
                <w:rStyle w:val="documentskn-mlf9parent-containerright-box"/>
                <w:rFonts w:ascii="Century Gothic" w:eastAsia="Century Gothic" w:hAnsi="Century Gothic" w:cs="Century Gothic"/>
                <w:color w:val="2A2A2A"/>
                <w:sz w:val="20"/>
                <w:szCs w:val="20"/>
                <w:bdr w:val="none" w:sz="0" w:space="0" w:color="auto"/>
                <w:vertAlign w:val="baseline"/>
              </w:rPr>
              <w:t> </w:t>
            </w:r>
          </w:p>
          <w:p>
            <w:pPr>
              <w:pStyle w:val="documentskn-mlf9right-boxcntc-secany"/>
              <w:pBdr>
                <w:top w:val="none" w:sz="0" w:space="0" w:color="auto"/>
                <w:left w:val="single" w:sz="84" w:space="0" w:color="FCD6C9"/>
                <w:bottom w:val="none" w:sz="0" w:space="0" w:color="auto"/>
                <w:right w:val="none" w:sz="0" w:space="0" w:color="auto"/>
              </w:pBdr>
              <w:shd w:val="clear" w:color="auto" w:fill="FCD6C9"/>
              <w:spacing w:before="0" w:after="0" w:line="280" w:lineRule="atLeast"/>
              <w:ind w:left="220" w:right="0"/>
              <w:rPr>
                <w:rStyle w:val="documentskn-mlf9parent-containerright-box"/>
                <w:rFonts w:ascii="Century Gothic" w:eastAsia="Century Gothic" w:hAnsi="Century Gothic" w:cs="Century Gothic"/>
                <w:b/>
                <w:bCs/>
                <w:caps/>
                <w:color w:val="2A2A2A"/>
                <w:spacing w:val="40"/>
                <w:bdr w:val="none" w:sz="0" w:space="0" w:color="auto"/>
                <w:vertAlign w:val="baseline"/>
              </w:rPr>
            </w:pPr>
            <w:r>
              <w:rPr>
                <w:rStyle w:val="documentskn-mlf9parent-containerright-box"/>
                <w:rFonts w:ascii="Century Gothic" w:eastAsia="Century Gothic" w:hAnsi="Century Gothic" w:cs="Century Gothic"/>
                <w:b/>
                <w:bCs/>
                <w:caps/>
                <w:color w:val="2A2A2A"/>
                <w:spacing w:val="40"/>
                <w:bdr w:val="none" w:sz="0" w:space="0" w:color="auto"/>
                <w:vertAlign w:val="baseline"/>
              </w:rPr>
              <w:t>Contact</w:t>
            </w:r>
          </w:p>
          <w:tbl>
            <w:tblPr>
              <w:tblStyle w:val="documentskn-mlf9right-boxcntc-secanyTable"/>
              <w:tblW w:w="0" w:type="auto"/>
              <w:tblCellSpacing w:w="0" w:type="dxa"/>
              <w:tblInd w:w="0" w:type="dxa"/>
              <w:tblLayout w:type="fixed"/>
              <w:tblCellMar>
                <w:top w:w="0" w:type="dxa"/>
                <w:left w:w="0" w:type="dxa"/>
                <w:bottom w:w="0" w:type="dxa"/>
                <w:right w:w="0" w:type="dxa"/>
              </w:tblCellMar>
              <w:tblLook w:val="05E0"/>
            </w:tblPr>
            <w:tblGrid>
              <w:gridCol w:w="520"/>
              <w:gridCol w:w="2740"/>
            </w:tblGrid>
            <w:tr>
              <w:tblPrEx>
                <w:tblW w:w="0" w:type="auto"/>
                <w:tblCellSpacing w:w="0" w:type="dxa"/>
                <w:tblInd w:w="0" w:type="dxa"/>
                <w:tblLayout w:type="fixed"/>
                <w:tblCellMar>
                  <w:top w:w="0" w:type="dxa"/>
                  <w:left w:w="0" w:type="dxa"/>
                  <w:bottom w:w="0" w:type="dxa"/>
                  <w:right w:w="0" w:type="dxa"/>
                </w:tblCellMar>
                <w:tblLook w:val="05E0"/>
              </w:tblPrEx>
              <w:trPr>
                <w:tblCellSpacing w:w="0" w:type="dxa"/>
              </w:trPr>
              <w:tc>
                <w:tcPr>
                  <w:tcW w:w="520" w:type="dxa"/>
                  <w:shd w:val="clear" w:color="auto" w:fill="FCD6C9"/>
                  <w:tcMar>
                    <w:top w:w="200" w:type="dxa"/>
                    <w:left w:w="180" w:type="dxa"/>
                    <w:bottom w:w="100" w:type="dxa"/>
                    <w:right w:w="0" w:type="dxa"/>
                  </w:tcMar>
                  <w:vAlign w:val="center"/>
                  <w:hideMark/>
                </w:tcPr>
                <w:p>
                  <w:pPr>
                    <w:spacing w:line="320" w:lineRule="atLeast"/>
                    <w:rPr>
                      <w:rStyle w:val="documentskn-mlf9parent-containerright-box"/>
                      <w:rFonts w:ascii="Century Gothic" w:eastAsia="Century Gothic" w:hAnsi="Century Gothic" w:cs="Century Gothic"/>
                      <w:color w:val="2A2A2A"/>
                      <w:bdr w:val="none" w:sz="0" w:space="0" w:color="auto"/>
                      <w:vertAlign w:val="baseline"/>
                    </w:rPr>
                  </w:pPr>
                  <w:r>
                    <w:rPr>
                      <w:rStyle w:val="documentskn-mlf9right-boxcntc-secanyCharacter"/>
                      <w:rFonts w:ascii="Century Gothic" w:eastAsia="Century Gothic" w:hAnsi="Century Gothic" w:cs="Century Gothic"/>
                      <w:strike w:val="0"/>
                      <w:color w:val="2A2A2A"/>
                      <w:u w:val="none"/>
                      <w:bdr w:val="none" w:sz="0" w:space="0" w:color="auto"/>
                      <w:vertAlign w:val="baseline"/>
                    </w:rPr>
                    <w:drawing>
                      <wp:inline>
                        <wp:extent cx="165516" cy="165615"/>
                        <wp:docPr id="100001"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0"/>
                                </pic:cNvPicPr>
                              </pic:nvPicPr>
                              <pic:blipFill>
                                <a:blip xmlns:r="http://schemas.openxmlformats.org/officeDocument/2006/relationships" r:embed="rId4"/>
                                <a:stretch>
                                  <a:fillRect/>
                                </a:stretch>
                              </pic:blipFill>
                              <pic:spPr>
                                <a:xfrm>
                                  <a:off x="0" y="0"/>
                                  <a:ext cx="165516" cy="165615"/>
                                </a:xfrm>
                                <a:prstGeom prst="rect">
                                  <a:avLst/>
                                </a:prstGeom>
                              </pic:spPr>
                            </pic:pic>
                          </a:graphicData>
                        </a:graphic>
                      </wp:inline>
                    </w:drawing>
                  </w:r>
                </w:p>
              </w:tc>
              <w:tc>
                <w:tcPr>
                  <w:tcW w:w="2740" w:type="dxa"/>
                  <w:shd w:val="clear" w:color="auto" w:fill="FCD6C9"/>
                  <w:tcMar>
                    <w:top w:w="200" w:type="dxa"/>
                    <w:left w:w="0" w:type="dxa"/>
                    <w:bottom w:w="100" w:type="dxa"/>
                    <w:right w:w="200" w:type="dxa"/>
                  </w:tcMar>
                  <w:vAlign w:val="bottom"/>
                  <w:hideMark/>
                </w:tcPr>
                <w:p>
                  <w:pPr>
                    <w:spacing w:line="320" w:lineRule="atLeast"/>
                    <w:rPr>
                      <w:rStyle w:val="documentskn-mlf9right-boxcntc-secanyCharacter"/>
                      <w:rFonts w:ascii="Century Gothic" w:eastAsia="Century Gothic" w:hAnsi="Century Gothic" w:cs="Century Gothic"/>
                      <w:strike w:val="0"/>
                      <w:color w:val="2A2A2A"/>
                      <w:u w:val="none"/>
                      <w:bdr w:val="none" w:sz="0" w:space="0" w:color="auto"/>
                      <w:vertAlign w:val="baseline"/>
                    </w:rPr>
                  </w:pPr>
                  <w:r>
                    <w:rPr>
                      <w:rStyle w:val="documentskn-mlf9right-boxcntc-secanyCharacter"/>
                      <w:rFonts w:ascii="Century Gothic" w:eastAsia="Century Gothic" w:hAnsi="Century Gothic" w:cs="Century Gothic"/>
                      <w:color w:val="2A2A2A"/>
                    </w:rPr>
                    <w:t>555-555-5555</w:t>
                  </w:r>
                </w:p>
              </w:tc>
            </w:tr>
            <w:tr>
              <w:tblPrEx>
                <w:tblW w:w="0" w:type="auto"/>
                <w:tblCellSpacing w:w="0" w:type="dxa"/>
                <w:tblInd w:w="0" w:type="dxa"/>
                <w:tblLayout w:type="fixed"/>
                <w:tblCellMar>
                  <w:top w:w="0" w:type="dxa"/>
                  <w:left w:w="0" w:type="dxa"/>
                  <w:bottom w:w="0" w:type="dxa"/>
                  <w:right w:w="0" w:type="dxa"/>
                </w:tblCellMar>
                <w:tblLook w:val="05E0"/>
              </w:tblPrEx>
              <w:trPr>
                <w:tblCellSpacing w:w="0" w:type="dxa"/>
              </w:trPr>
              <w:tc>
                <w:tcPr>
                  <w:tcW w:w="520" w:type="dxa"/>
                  <w:shd w:val="clear" w:color="auto" w:fill="FCD6C9"/>
                  <w:tcMar>
                    <w:top w:w="0" w:type="dxa"/>
                    <w:left w:w="180" w:type="dxa"/>
                    <w:bottom w:w="100" w:type="dxa"/>
                    <w:right w:w="0" w:type="dxa"/>
                  </w:tcMar>
                  <w:vAlign w:val="center"/>
                  <w:hideMark/>
                </w:tcPr>
                <w:p>
                  <w:pPr>
                    <w:spacing w:line="320" w:lineRule="atLeast"/>
                    <w:rPr>
                      <w:rStyle w:val="documentskn-mlf9right-boxcntc-secanyCharacter"/>
                      <w:rFonts w:ascii="Century Gothic" w:eastAsia="Century Gothic" w:hAnsi="Century Gothic" w:cs="Century Gothic"/>
                      <w:color w:val="2A2A2A"/>
                      <w:bdr w:val="none" w:sz="0" w:space="0" w:color="auto"/>
                      <w:vertAlign w:val="baseline"/>
                    </w:rPr>
                  </w:pPr>
                  <w:r>
                    <w:rPr>
                      <w:rStyle w:val="documentskn-mlf9right-boxcntc-secanyCharacter"/>
                      <w:rFonts w:ascii="Century Gothic" w:eastAsia="Century Gothic" w:hAnsi="Century Gothic" w:cs="Century Gothic"/>
                      <w:strike w:val="0"/>
                      <w:color w:val="2A2A2A"/>
                      <w:u w:val="none"/>
                      <w:bdr w:val="none" w:sz="0" w:space="0" w:color="auto"/>
                      <w:vertAlign w:val="baseline"/>
                    </w:rPr>
                    <w:drawing>
                      <wp:inline>
                        <wp:extent cx="165516" cy="127540"/>
                        <wp:docPr id="100003"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0"/>
                                </pic:cNvPicPr>
                              </pic:nvPicPr>
                              <pic:blipFill>
                                <a:blip xmlns:r="http://schemas.openxmlformats.org/officeDocument/2006/relationships" r:embed="rId5"/>
                                <a:stretch>
                                  <a:fillRect/>
                                </a:stretch>
                              </pic:blipFill>
                              <pic:spPr>
                                <a:xfrm>
                                  <a:off x="0" y="0"/>
                                  <a:ext cx="165516" cy="127540"/>
                                </a:xfrm>
                                <a:prstGeom prst="rect">
                                  <a:avLst/>
                                </a:prstGeom>
                              </pic:spPr>
                            </pic:pic>
                          </a:graphicData>
                        </a:graphic>
                      </wp:inline>
                    </w:drawing>
                  </w:r>
                </w:p>
              </w:tc>
              <w:tc>
                <w:tcPr>
                  <w:tcW w:w="2740" w:type="dxa"/>
                  <w:shd w:val="clear" w:color="auto" w:fill="FCD6C9"/>
                  <w:tcMar>
                    <w:top w:w="0" w:type="dxa"/>
                    <w:left w:w="0" w:type="dxa"/>
                    <w:bottom w:w="100" w:type="dxa"/>
                    <w:right w:w="200" w:type="dxa"/>
                  </w:tcMar>
                  <w:vAlign w:val="bottom"/>
                  <w:hideMark/>
                </w:tcPr>
                <w:p>
                  <w:pPr>
                    <w:spacing w:line="320" w:lineRule="atLeast"/>
                    <w:rPr>
                      <w:rStyle w:val="documentskn-mlf9right-boxcntc-secanyCharacter"/>
                      <w:rFonts w:ascii="Century Gothic" w:eastAsia="Century Gothic" w:hAnsi="Century Gothic" w:cs="Century Gothic"/>
                      <w:strike w:val="0"/>
                      <w:color w:val="2A2A2A"/>
                      <w:u w:val="none"/>
                      <w:bdr w:val="none" w:sz="0" w:space="0" w:color="auto"/>
                      <w:vertAlign w:val="baseline"/>
                    </w:rPr>
                  </w:pPr>
                  <w:r>
                    <w:rPr>
                      <w:rStyle w:val="documentskn-mlf9right-boxcntc-secanyCharacter"/>
                      <w:rFonts w:ascii="Century Gothic" w:eastAsia="Century Gothic" w:hAnsi="Century Gothic" w:cs="Century Gothic"/>
                      <w:color w:val="2A2A2A"/>
                    </w:rPr>
                    <w:t>example@example.com</w:t>
                  </w:r>
                </w:p>
              </w:tc>
            </w:tr>
            <w:tr>
              <w:tblPrEx>
                <w:tblW w:w="0" w:type="auto"/>
                <w:tblCellSpacing w:w="0" w:type="dxa"/>
                <w:tblInd w:w="0" w:type="dxa"/>
                <w:tblLayout w:type="fixed"/>
                <w:tblCellMar>
                  <w:top w:w="0" w:type="dxa"/>
                  <w:left w:w="0" w:type="dxa"/>
                  <w:bottom w:w="0" w:type="dxa"/>
                  <w:right w:w="0" w:type="dxa"/>
                </w:tblCellMar>
                <w:tblLook w:val="05E0"/>
              </w:tblPrEx>
              <w:trPr>
                <w:tblCellSpacing w:w="0" w:type="dxa"/>
              </w:trPr>
              <w:tc>
                <w:tcPr>
                  <w:tcW w:w="520" w:type="dxa"/>
                  <w:shd w:val="clear" w:color="auto" w:fill="FCD6C9"/>
                  <w:tcMar>
                    <w:top w:w="0" w:type="dxa"/>
                    <w:left w:w="180" w:type="dxa"/>
                    <w:bottom w:w="100" w:type="dxa"/>
                    <w:right w:w="0" w:type="dxa"/>
                  </w:tcMar>
                  <w:vAlign w:val="center"/>
                  <w:hideMark/>
                </w:tcPr>
                <w:p>
                  <w:pPr>
                    <w:spacing w:line="320" w:lineRule="atLeast"/>
                    <w:rPr>
                      <w:rStyle w:val="documentskn-mlf9right-boxcntc-secanyCharacter"/>
                      <w:rFonts w:ascii="Century Gothic" w:eastAsia="Century Gothic" w:hAnsi="Century Gothic" w:cs="Century Gothic"/>
                      <w:color w:val="2A2A2A"/>
                      <w:bdr w:val="none" w:sz="0" w:space="0" w:color="auto"/>
                      <w:vertAlign w:val="baseline"/>
                    </w:rPr>
                  </w:pPr>
                  <w:r>
                    <w:rPr>
                      <w:rStyle w:val="documentskn-mlf9right-boxcntc-secanyCharacter"/>
                      <w:rFonts w:ascii="Century Gothic" w:eastAsia="Century Gothic" w:hAnsi="Century Gothic" w:cs="Century Gothic"/>
                      <w:color w:val="2A2A2A"/>
                      <w:sz w:val="10"/>
                      <w:szCs w:val="10"/>
                    </w:rPr>
                    <w:t> </w:t>
                  </w:r>
                  <w:r>
                    <w:rPr>
                      <w:rStyle w:val="documentskn-mlf9right-boxcntc-secanyCharacter"/>
                      <w:rFonts w:ascii="Century Gothic" w:eastAsia="Century Gothic" w:hAnsi="Century Gothic" w:cs="Century Gothic"/>
                      <w:strike w:val="0"/>
                      <w:color w:val="2A2A2A"/>
                      <w:u w:val="none"/>
                      <w:bdr w:val="none" w:sz="0" w:space="0" w:color="auto"/>
                      <w:vertAlign w:val="baseline"/>
                    </w:rPr>
                    <w:drawing>
                      <wp:inline>
                        <wp:extent cx="127463" cy="165615"/>
                        <wp:docPr id="100005"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0"/>
                                </pic:cNvPicPr>
                              </pic:nvPicPr>
                              <pic:blipFill>
                                <a:blip xmlns:r="http://schemas.openxmlformats.org/officeDocument/2006/relationships" r:embed="rId6"/>
                                <a:stretch>
                                  <a:fillRect/>
                                </a:stretch>
                              </pic:blipFill>
                              <pic:spPr>
                                <a:xfrm>
                                  <a:off x="0" y="0"/>
                                  <a:ext cx="127463" cy="165615"/>
                                </a:xfrm>
                                <a:prstGeom prst="rect">
                                  <a:avLst/>
                                </a:prstGeom>
                              </pic:spPr>
                            </pic:pic>
                          </a:graphicData>
                        </a:graphic>
                      </wp:inline>
                    </w:drawing>
                  </w:r>
                </w:p>
              </w:tc>
              <w:tc>
                <w:tcPr>
                  <w:tcW w:w="2740" w:type="dxa"/>
                  <w:shd w:val="clear" w:color="auto" w:fill="FCD6C9"/>
                  <w:tcMar>
                    <w:top w:w="0" w:type="dxa"/>
                    <w:left w:w="0" w:type="dxa"/>
                    <w:bottom w:w="100" w:type="dxa"/>
                    <w:right w:w="200" w:type="dxa"/>
                  </w:tcMar>
                  <w:vAlign w:val="bottom"/>
                  <w:hideMark/>
                </w:tcPr>
                <w:p>
                  <w:pPr>
                    <w:spacing w:line="320" w:lineRule="atLeast"/>
                    <w:rPr>
                      <w:rStyle w:val="documentskn-mlf9right-boxcntc-secanyCharacter"/>
                      <w:rFonts w:ascii="Century Gothic" w:eastAsia="Century Gothic" w:hAnsi="Century Gothic" w:cs="Century Gothic"/>
                      <w:strike w:val="0"/>
                      <w:color w:val="2A2A2A"/>
                      <w:u w:val="none"/>
                      <w:bdr w:val="none" w:sz="0" w:space="0" w:color="auto"/>
                      <w:vertAlign w:val="baseline"/>
                    </w:rPr>
                  </w:pPr>
                  <w:r>
                    <w:rPr>
                      <w:rStyle w:val="documentskn-mlf9right-boxcntc-secanyCharacter"/>
                      <w:rFonts w:ascii="Century Gothic" w:eastAsia="Century Gothic" w:hAnsi="Century Gothic" w:cs="Century Gothic"/>
                      <w:color w:val="2A2A2A"/>
                    </w:rPr>
                    <w:t>Cranberry Township, PA 16066</w:t>
                  </w:r>
                </w:p>
              </w:tc>
            </w:tr>
          </w:tbl>
          <w:p>
            <w:pPr>
              <w:pStyle w:val="documentskn-mlf9right-boxcntc-secany"/>
              <w:pBdr>
                <w:top w:val="none" w:sz="0" w:space="0" w:color="auto"/>
                <w:left w:val="none" w:sz="0" w:space="0" w:color="auto"/>
                <w:bottom w:val="none" w:sz="0" w:space="0" w:color="auto"/>
                <w:right w:val="none" w:sz="0" w:space="0" w:color="auto"/>
              </w:pBdr>
              <w:shd w:val="clear" w:color="auto" w:fill="FCD6C9"/>
              <w:spacing w:before="0" w:after="0" w:line="200" w:lineRule="atLeast"/>
              <w:ind w:left="20" w:right="0"/>
              <w:rPr>
                <w:rStyle w:val="documentskn-mlf9parent-containerright-box"/>
                <w:rFonts w:ascii="Century Gothic" w:eastAsia="Century Gothic" w:hAnsi="Century Gothic" w:cs="Century Gothic"/>
                <w:color w:val="2A2A2A"/>
                <w:sz w:val="20"/>
                <w:szCs w:val="20"/>
                <w:bdr w:val="none" w:sz="0" w:space="0" w:color="auto"/>
                <w:vertAlign w:val="baseline"/>
              </w:rPr>
            </w:pPr>
            <w:r>
              <w:rPr>
                <w:rStyle w:val="documentskn-mlf9parent-containerright-box"/>
                <w:rFonts w:ascii="Century Gothic" w:eastAsia="Century Gothic" w:hAnsi="Century Gothic" w:cs="Century Gothic"/>
                <w:color w:val="2A2A2A"/>
                <w:sz w:val="20"/>
                <w:szCs w:val="20"/>
                <w:bdr w:val="none" w:sz="0" w:space="0" w:color="auto"/>
                <w:vertAlign w:val="baseline"/>
              </w:rPr>
              <w:t> </w:t>
            </w:r>
          </w:p>
          <w:p>
            <w:pPr>
              <w:pStyle w:val="tablePadding"/>
              <w:pBdr>
                <w:top w:val="none" w:sz="0" w:space="0" w:color="auto"/>
                <w:left w:val="none" w:sz="0" w:space="0" w:color="auto"/>
                <w:bottom w:val="none" w:sz="0" w:space="0" w:color="auto"/>
                <w:right w:val="none" w:sz="0" w:space="0" w:color="auto"/>
              </w:pBdr>
              <w:spacing w:before="400" w:after="0"/>
              <w:ind w:left="200" w:right="0"/>
              <w:rPr>
                <w:rStyle w:val="documentskn-mlf9parent-containerright-box"/>
                <w:rFonts w:ascii="Century Gothic" w:eastAsia="Century Gothic" w:hAnsi="Century Gothic" w:cs="Century Gothic"/>
                <w:vanish/>
                <w:color w:val="2A2A2A"/>
                <w:bdr w:val="none" w:sz="0" w:space="0" w:color="auto"/>
                <w:vertAlign w:val="baseline"/>
              </w:rPr>
            </w:pPr>
            <w:r>
              <w:rPr>
                <w:rStyle w:val="documentskn-mlf9parent-containerright-box"/>
                <w:rFonts w:ascii="Century Gothic" w:eastAsia="Century Gothic" w:hAnsi="Century Gothic" w:cs="Century Gothic"/>
                <w:color w:val="2A2A2A"/>
                <w:bdr w:val="none" w:sz="0" w:space="0" w:color="auto"/>
                <w:vertAlign w:val="baseline"/>
              </w:rPr>
              <w:t> </w:t>
            </w:r>
          </w:p>
          <w:p>
            <w:pPr>
              <w:pStyle w:val="sectionPadding"/>
              <w:pBdr>
                <w:top w:val="none" w:sz="0" w:space="0" w:color="auto"/>
                <w:left w:val="none" w:sz="0" w:space="0" w:color="auto"/>
                <w:bottom w:val="none" w:sz="0" w:space="0" w:color="auto"/>
                <w:right w:val="none" w:sz="0" w:space="0" w:color="auto"/>
              </w:pBdr>
              <w:spacing w:before="0" w:after="0"/>
              <w:ind w:left="200" w:right="0"/>
              <w:rPr>
                <w:rStyle w:val="documentskn-mlf9parent-containerright-box"/>
                <w:rFonts w:ascii="Century Gothic" w:eastAsia="Century Gothic" w:hAnsi="Century Gothic" w:cs="Century Gothic"/>
                <w:color w:val="2A2A2A"/>
                <w:bdr w:val="none" w:sz="0" w:space="0" w:color="auto"/>
                <w:vertAlign w:val="baseline"/>
              </w:rPr>
            </w:pPr>
            <w:r>
              <w:rPr>
                <w:rStyle w:val="documentskn-mlf9parent-containerright-box"/>
                <w:rFonts w:ascii="Century Gothic" w:eastAsia="Century Gothic" w:hAnsi="Century Gothic" w:cs="Century Gothic"/>
                <w:color w:val="2A2A2A"/>
                <w:bdr w:val="none" w:sz="0" w:space="0" w:color="auto"/>
                <w:vertAlign w:val="baseline"/>
              </w:rPr>
              <w:t> </w:t>
            </w:r>
          </w:p>
          <w:p>
            <w:pPr>
              <w:pStyle w:val="documentskn-mlf9sectiontitle"/>
              <w:pBdr>
                <w:top w:val="none" w:sz="0" w:space="0" w:color="auto"/>
                <w:left w:val="none" w:sz="0" w:space="0" w:color="auto"/>
                <w:bottom w:val="none" w:sz="0" w:space="5" w:color="auto"/>
                <w:right w:val="none" w:sz="0" w:space="0" w:color="auto"/>
              </w:pBdr>
              <w:spacing w:before="0" w:after="0"/>
              <w:ind w:left="200" w:right="0"/>
              <w:rPr>
                <w:rStyle w:val="documentskn-mlf9parent-containerright-box"/>
                <w:rFonts w:ascii="Century Gothic" w:eastAsia="Century Gothic" w:hAnsi="Century Gothic" w:cs="Century Gothic"/>
                <w:b/>
                <w:bCs/>
                <w:caps/>
                <w:color w:val="2A2A2A"/>
                <w:spacing w:val="40"/>
                <w:bdr w:val="none" w:sz="0" w:space="0" w:color="auto"/>
                <w:vertAlign w:val="baseline"/>
              </w:rPr>
            </w:pPr>
            <w:r>
              <w:rPr>
                <w:rStyle w:val="documentskn-mlf9parent-containerright-box"/>
                <w:rFonts w:ascii="Century Gothic" w:eastAsia="Century Gothic" w:hAnsi="Century Gothic" w:cs="Century Gothic"/>
                <w:color w:val="2A2A2A"/>
                <w:bdr w:val="none" w:sz="0" w:space="0" w:color="auto"/>
                <w:vertAlign w:val="baseline"/>
              </w:rPr>
              <w:t>Work History</w:t>
            </w:r>
          </w:p>
          <w:p>
            <w:pPr>
              <w:pStyle w:val="documentskn-mlf9txt-bold"/>
              <w:pBdr>
                <w:top w:val="none" w:sz="0" w:space="0" w:color="auto"/>
                <w:left w:val="none" w:sz="0" w:space="0" w:color="auto"/>
                <w:bottom w:val="none" w:sz="0" w:space="0" w:color="auto"/>
                <w:right w:val="none" w:sz="0" w:space="0" w:color="auto"/>
              </w:pBdr>
              <w:spacing w:before="0" w:after="0" w:line="280" w:lineRule="atLeast"/>
              <w:ind w:left="200" w:right="0"/>
              <w:rPr>
                <w:rStyle w:val="documentskn-mlf9parent-containerright-box"/>
                <w:rFonts w:ascii="Century Gothic" w:eastAsia="Century Gothic" w:hAnsi="Century Gothic" w:cs="Century Gothic"/>
                <w:b/>
                <w:bCs/>
                <w:caps w:val="0"/>
                <w:color w:val="2A2A2A"/>
                <w:bdr w:val="none" w:sz="0" w:space="0" w:color="auto"/>
                <w:vertAlign w:val="baseline"/>
              </w:rPr>
            </w:pPr>
            <w:r>
              <w:rPr>
                <w:rStyle w:val="documentskn-mlf9parent-containerright-box"/>
                <w:rFonts w:ascii="Century Gothic" w:eastAsia="Century Gothic" w:hAnsi="Century Gothic" w:cs="Century Gothic"/>
                <w:caps w:val="0"/>
                <w:color w:val="2A2A2A"/>
                <w:bdr w:val="none" w:sz="0" w:space="0" w:color="auto"/>
                <w:vertAlign w:val="baseline"/>
              </w:rPr>
              <w:t>Current Position</w:t>
            </w:r>
          </w:p>
          <w:p>
            <w:pPr>
              <w:pBdr>
                <w:top w:val="none" w:sz="0" w:space="0" w:color="auto"/>
                <w:left w:val="none" w:sz="0" w:space="0" w:color="auto"/>
                <w:bottom w:val="none" w:sz="0" w:space="0" w:color="auto"/>
                <w:right w:val="none" w:sz="0" w:space="0" w:color="auto"/>
              </w:pBdr>
              <w:spacing w:after="0" w:line="320" w:lineRule="atLeast"/>
              <w:ind w:left="200" w:right="0"/>
              <w:rPr>
                <w:rStyle w:val="span"/>
                <w:rFonts w:ascii="Century Gothic" w:eastAsia="Century Gothic" w:hAnsi="Century Gothic" w:cs="Century Gothic"/>
                <w:i/>
                <w:iCs/>
                <w:color w:val="2A2A2A"/>
              </w:rPr>
            </w:pPr>
            <w:r>
              <w:rPr>
                <w:rStyle w:val="span"/>
                <w:rFonts w:ascii="Century Gothic" w:eastAsia="Century Gothic" w:hAnsi="Century Gothic" w:cs="Century Gothic"/>
                <w:i/>
                <w:iCs/>
                <w:color w:val="2A2A2A"/>
              </w:rPr>
              <w:t>Company</w:t>
            </w:r>
            <w:r>
              <w:rPr>
                <w:rStyle w:val="span"/>
                <w:rFonts w:ascii="Century Gothic" w:eastAsia="Century Gothic" w:hAnsi="Century Gothic" w:cs="Century Gothic"/>
                <w:i/>
                <w:iCs/>
                <w:color w:val="2A2A2A"/>
              </w:rPr>
              <w:t xml:space="preserve"> | </w:t>
            </w:r>
            <w:r>
              <w:rPr>
                <w:rStyle w:val="span"/>
                <w:rFonts w:ascii="Century Gothic" w:eastAsia="Century Gothic" w:hAnsi="Century Gothic" w:cs="Century Gothic"/>
                <w:i/>
                <w:iCs/>
                <w:color w:val="2A2A2A"/>
              </w:rPr>
              <w:t>Company City</w:t>
            </w:r>
            <w:r>
              <w:rPr>
                <w:rStyle w:val="span"/>
                <w:rFonts w:ascii="Century Gothic" w:eastAsia="Century Gothic" w:hAnsi="Century Gothic" w:cs="Century Gothic"/>
                <w:i/>
                <w:iCs/>
                <w:color w:val="2A2A2A"/>
              </w:rPr>
              <w:t xml:space="preserve">, </w:t>
            </w:r>
            <w:r>
              <w:rPr>
                <w:rStyle w:val="span"/>
                <w:rFonts w:ascii="Century Gothic" w:eastAsia="Century Gothic" w:hAnsi="Century Gothic" w:cs="Century Gothic"/>
                <w:i/>
                <w:iCs/>
                <w:color w:val="2A2A2A"/>
              </w:rPr>
              <w:t>State</w:t>
            </w:r>
            <w:r>
              <w:rPr>
                <w:rStyle w:val="documentskn-mlf9txt-italic"/>
                <w:rFonts w:ascii="Century Gothic" w:eastAsia="Century Gothic" w:hAnsi="Century Gothic" w:cs="Century Gothic"/>
                <w:color w:val="2A2A2A"/>
              </w:rPr>
              <w:t xml:space="preserve"> </w:t>
            </w:r>
            <w:r>
              <w:rPr>
                <w:rStyle w:val="span"/>
                <w:rFonts w:ascii="Century Gothic" w:eastAsia="Century Gothic" w:hAnsi="Century Gothic" w:cs="Century Gothic"/>
                <w:i/>
                <w:iCs/>
                <w:color w:val="2A2A2A"/>
              </w:rPr>
              <w:t xml:space="preserve">| </w:t>
            </w:r>
            <w:r>
              <w:rPr>
                <w:rStyle w:val="span"/>
                <w:rFonts w:ascii="Century Gothic" w:eastAsia="Century Gothic" w:hAnsi="Century Gothic" w:cs="Century Gothic"/>
                <w:i/>
                <w:iCs/>
                <w:color w:val="2A2A2A"/>
              </w:rPr>
              <w:t>June 2017</w:t>
            </w:r>
            <w:r>
              <w:rPr>
                <w:rStyle w:val="span"/>
                <w:rFonts w:ascii="Century Gothic" w:eastAsia="Century Gothic" w:hAnsi="Century Gothic" w:cs="Century Gothic"/>
                <w:i/>
                <w:iCs/>
                <w:color w:val="2A2A2A"/>
              </w:rPr>
              <w:t xml:space="preserve"> - </w:t>
            </w:r>
            <w:r>
              <w:rPr>
                <w:rStyle w:val="span"/>
                <w:rFonts w:ascii="Century Gothic" w:eastAsia="Century Gothic" w:hAnsi="Century Gothic" w:cs="Century Gothic"/>
                <w:i/>
                <w:iCs/>
                <w:color w:val="2A2A2A"/>
              </w:rPr>
              <w:t>Current</w:t>
            </w:r>
            <w:r>
              <w:rPr>
                <w:rStyle w:val="documentskn-mlf9txt-italic"/>
                <w:rFonts w:ascii="Century Gothic" w:eastAsia="Century Gothic" w:hAnsi="Century Gothic" w:cs="Century Gothic"/>
                <w:color w:val="2A2A2A"/>
              </w:rPr>
              <w:t xml:space="preserve"> </w:t>
            </w:r>
          </w:p>
          <w:p>
            <w:pPr>
              <w:pStyle w:val="documentskn-mlf9ulli"/>
              <w:numPr>
                <w:ilvl w:val="0"/>
                <w:numId w:val="7"/>
              </w:numPr>
              <w:spacing w:before="75" w:after="0" w:line="320" w:lineRule="atLeast"/>
              <w:ind w:left="400" w:right="40" w:hanging="200"/>
              <w:rPr>
                <w:rStyle w:val="span"/>
                <w:rFonts w:ascii="Century Gothic" w:eastAsia="Century Gothic" w:hAnsi="Century Gothic" w:cs="Century Gothic"/>
                <w:color w:val="2A2A2A"/>
                <w:bdr w:val="none" w:sz="0" w:space="0" w:color="auto"/>
                <w:vertAlign w:val="baseline"/>
              </w:rPr>
            </w:pPr>
            <w:r>
              <w:rPr>
                <w:rStyle w:val="span"/>
                <w:rFonts w:ascii="Century Gothic" w:eastAsia="Century Gothic" w:hAnsi="Century Gothic" w:cs="Century Gothic"/>
                <w:color w:val="2A2A2A"/>
                <w:bdr w:val="none" w:sz="0" w:space="0" w:color="auto"/>
                <w:vertAlign w:val="baseline"/>
              </w:rPr>
              <w:t>Start with your current or most recent job title.</w:t>
            </w:r>
          </w:p>
          <w:p>
            <w:pPr>
              <w:pStyle w:val="documentskn-mlf9ulli"/>
              <w:numPr>
                <w:ilvl w:val="0"/>
                <w:numId w:val="7"/>
              </w:numPr>
              <w:spacing w:before="0" w:after="0" w:line="320" w:lineRule="atLeast"/>
              <w:ind w:left="400" w:right="40" w:hanging="200"/>
              <w:rPr>
                <w:rStyle w:val="span"/>
                <w:rFonts w:ascii="Century Gothic" w:eastAsia="Century Gothic" w:hAnsi="Century Gothic" w:cs="Century Gothic"/>
                <w:color w:val="2A2A2A"/>
                <w:bdr w:val="none" w:sz="0" w:space="0" w:color="auto"/>
                <w:vertAlign w:val="baseline"/>
              </w:rPr>
            </w:pPr>
            <w:r>
              <w:rPr>
                <w:rStyle w:val="span"/>
                <w:rFonts w:ascii="Century Gothic" w:eastAsia="Century Gothic" w:hAnsi="Century Gothic" w:cs="Century Gothic"/>
                <w:color w:val="2A2A2A"/>
                <w:bdr w:val="none" w:sz="0" w:space="0" w:color="auto"/>
                <w:vertAlign w:val="baseline"/>
              </w:rPr>
              <w:t xml:space="preserve">See </w:t>
            </w:r>
            <w:r>
              <w:rPr>
                <w:rStyle w:val="u"/>
                <w:rFonts w:ascii="Century Gothic" w:eastAsia="Century Gothic" w:hAnsi="Century Gothic" w:cs="Century Gothic"/>
                <w:color w:val="2A2A2A"/>
                <w:u w:val="single" w:color="2A2A2A"/>
              </w:rPr>
              <w:t>How to Write a Resume Work Experience Section</w:t>
            </w:r>
            <w:r>
              <w:rPr>
                <w:rStyle w:val="span"/>
                <w:rFonts w:ascii="Century Gothic" w:eastAsia="Century Gothic" w:hAnsi="Century Gothic" w:cs="Century Gothic"/>
                <w:color w:val="2A2A2A"/>
                <w:bdr w:val="none" w:sz="0" w:space="0" w:color="auto"/>
                <w:vertAlign w:val="baseline"/>
              </w:rPr>
              <w:t xml:space="preserve"> for more writing tips.</w:t>
            </w:r>
          </w:p>
          <w:p>
            <w:pPr>
              <w:pStyle w:val="documentskn-mlf9txt-bold"/>
              <w:pBdr>
                <w:top w:val="none" w:sz="0" w:space="10" w:color="auto"/>
                <w:left w:val="none" w:sz="0" w:space="0" w:color="auto"/>
                <w:bottom w:val="none" w:sz="0" w:space="0" w:color="auto"/>
                <w:right w:val="none" w:sz="0" w:space="0" w:color="auto"/>
              </w:pBdr>
              <w:spacing w:before="0" w:after="0" w:line="280" w:lineRule="atLeast"/>
              <w:ind w:left="200" w:right="0"/>
              <w:rPr>
                <w:rStyle w:val="documentskn-mlf9parent-containerright-box"/>
                <w:rFonts w:ascii="Century Gothic" w:eastAsia="Century Gothic" w:hAnsi="Century Gothic" w:cs="Century Gothic"/>
                <w:b/>
                <w:bCs/>
                <w:caps w:val="0"/>
                <w:color w:val="2A2A2A"/>
                <w:bdr w:val="none" w:sz="0" w:space="0" w:color="auto"/>
                <w:vertAlign w:val="baseline"/>
              </w:rPr>
            </w:pPr>
            <w:r>
              <w:rPr>
                <w:rStyle w:val="documentskn-mlf9parent-containerright-box"/>
                <w:rFonts w:ascii="Century Gothic" w:eastAsia="Century Gothic" w:hAnsi="Century Gothic" w:cs="Century Gothic"/>
                <w:caps w:val="0"/>
                <w:color w:val="2A2A2A"/>
                <w:bdr w:val="none" w:sz="0" w:space="0" w:color="auto"/>
                <w:vertAlign w:val="baseline"/>
              </w:rPr>
              <w:t>Previous Position</w:t>
            </w:r>
          </w:p>
          <w:p>
            <w:pPr>
              <w:pBdr>
                <w:top w:val="none" w:sz="0" w:space="0" w:color="auto"/>
                <w:left w:val="none" w:sz="0" w:space="0" w:color="auto"/>
                <w:bottom w:val="none" w:sz="0" w:space="0" w:color="auto"/>
                <w:right w:val="none" w:sz="0" w:space="0" w:color="auto"/>
              </w:pBdr>
              <w:spacing w:after="0" w:line="320" w:lineRule="atLeast"/>
              <w:ind w:left="200" w:right="0"/>
              <w:rPr>
                <w:rStyle w:val="span"/>
                <w:rFonts w:ascii="Century Gothic" w:eastAsia="Century Gothic" w:hAnsi="Century Gothic" w:cs="Century Gothic"/>
                <w:i/>
                <w:iCs/>
                <w:color w:val="2A2A2A"/>
              </w:rPr>
            </w:pPr>
            <w:r>
              <w:rPr>
                <w:rStyle w:val="span"/>
                <w:rFonts w:ascii="Century Gothic" w:eastAsia="Century Gothic" w:hAnsi="Century Gothic" w:cs="Century Gothic"/>
                <w:i/>
                <w:iCs/>
                <w:color w:val="2A2A2A"/>
              </w:rPr>
              <w:t>Company</w:t>
            </w:r>
            <w:r>
              <w:rPr>
                <w:rStyle w:val="span"/>
                <w:rFonts w:ascii="Century Gothic" w:eastAsia="Century Gothic" w:hAnsi="Century Gothic" w:cs="Century Gothic"/>
                <w:i/>
                <w:iCs/>
                <w:color w:val="2A2A2A"/>
              </w:rPr>
              <w:t xml:space="preserve"> | </w:t>
            </w:r>
            <w:r>
              <w:rPr>
                <w:rStyle w:val="span"/>
                <w:rFonts w:ascii="Century Gothic" w:eastAsia="Century Gothic" w:hAnsi="Century Gothic" w:cs="Century Gothic"/>
                <w:i/>
                <w:iCs/>
                <w:color w:val="2A2A2A"/>
              </w:rPr>
              <w:t>Company City</w:t>
            </w:r>
            <w:r>
              <w:rPr>
                <w:rStyle w:val="span"/>
                <w:rFonts w:ascii="Century Gothic" w:eastAsia="Century Gothic" w:hAnsi="Century Gothic" w:cs="Century Gothic"/>
                <w:i/>
                <w:iCs/>
                <w:color w:val="2A2A2A"/>
              </w:rPr>
              <w:t xml:space="preserve">, </w:t>
            </w:r>
            <w:r>
              <w:rPr>
                <w:rStyle w:val="span"/>
                <w:rFonts w:ascii="Century Gothic" w:eastAsia="Century Gothic" w:hAnsi="Century Gothic" w:cs="Century Gothic"/>
                <w:i/>
                <w:iCs/>
                <w:color w:val="2A2A2A"/>
              </w:rPr>
              <w:t>State</w:t>
            </w:r>
            <w:r>
              <w:rPr>
                <w:rStyle w:val="documentskn-mlf9txt-italic"/>
                <w:rFonts w:ascii="Century Gothic" w:eastAsia="Century Gothic" w:hAnsi="Century Gothic" w:cs="Century Gothic"/>
                <w:color w:val="2A2A2A"/>
              </w:rPr>
              <w:t xml:space="preserve"> </w:t>
            </w:r>
            <w:r>
              <w:rPr>
                <w:rStyle w:val="span"/>
                <w:rFonts w:ascii="Century Gothic" w:eastAsia="Century Gothic" w:hAnsi="Century Gothic" w:cs="Century Gothic"/>
                <w:i/>
                <w:iCs/>
                <w:color w:val="2A2A2A"/>
              </w:rPr>
              <w:t xml:space="preserve">| </w:t>
            </w:r>
            <w:r>
              <w:rPr>
                <w:rStyle w:val="span"/>
                <w:rFonts w:ascii="Century Gothic" w:eastAsia="Century Gothic" w:hAnsi="Century Gothic" w:cs="Century Gothic"/>
                <w:i/>
                <w:iCs/>
                <w:color w:val="2A2A2A"/>
              </w:rPr>
              <w:t>July 2009</w:t>
            </w:r>
            <w:r>
              <w:rPr>
                <w:rStyle w:val="span"/>
                <w:rFonts w:ascii="Century Gothic" w:eastAsia="Century Gothic" w:hAnsi="Century Gothic" w:cs="Century Gothic"/>
                <w:i/>
                <w:iCs/>
                <w:color w:val="2A2A2A"/>
              </w:rPr>
              <w:t xml:space="preserve"> - </w:t>
            </w:r>
            <w:r>
              <w:rPr>
                <w:rStyle w:val="span"/>
                <w:rFonts w:ascii="Century Gothic" w:eastAsia="Century Gothic" w:hAnsi="Century Gothic" w:cs="Century Gothic"/>
                <w:i/>
                <w:iCs/>
                <w:color w:val="2A2A2A"/>
              </w:rPr>
              <w:t>February 2013</w:t>
            </w:r>
            <w:r>
              <w:rPr>
                <w:rStyle w:val="documentskn-mlf9txt-italic"/>
                <w:rFonts w:ascii="Century Gothic" w:eastAsia="Century Gothic" w:hAnsi="Century Gothic" w:cs="Century Gothic"/>
                <w:color w:val="2A2A2A"/>
              </w:rPr>
              <w:t xml:space="preserve"> </w:t>
            </w:r>
          </w:p>
          <w:p>
            <w:pPr>
              <w:pStyle w:val="tablePadding"/>
              <w:pBdr>
                <w:top w:val="none" w:sz="0" w:space="0" w:color="auto"/>
                <w:left w:val="none" w:sz="0" w:space="0" w:color="auto"/>
                <w:bottom w:val="none" w:sz="0" w:space="0" w:color="auto"/>
                <w:right w:val="none" w:sz="0" w:space="0" w:color="auto"/>
              </w:pBdr>
              <w:spacing w:before="400" w:after="0"/>
              <w:ind w:left="200" w:right="0"/>
              <w:rPr>
                <w:rStyle w:val="documentskn-mlf9parent-containerright-box"/>
                <w:rFonts w:ascii="Century Gothic" w:eastAsia="Century Gothic" w:hAnsi="Century Gothic" w:cs="Century Gothic"/>
                <w:vanish/>
                <w:color w:val="2A2A2A"/>
                <w:bdr w:val="none" w:sz="0" w:space="0" w:color="auto"/>
                <w:vertAlign w:val="baseline"/>
              </w:rPr>
            </w:pPr>
            <w:r>
              <w:rPr>
                <w:rStyle w:val="documentskn-mlf9parent-containerright-box"/>
                <w:rFonts w:ascii="Century Gothic" w:eastAsia="Century Gothic" w:hAnsi="Century Gothic" w:cs="Century Gothic"/>
                <w:color w:val="2A2A2A"/>
                <w:bdr w:val="none" w:sz="0" w:space="0" w:color="auto"/>
                <w:vertAlign w:val="baseline"/>
              </w:rPr>
              <w:t> </w:t>
            </w:r>
          </w:p>
          <w:p>
            <w:pPr>
              <w:pStyle w:val="sectionPadding"/>
              <w:pBdr>
                <w:top w:val="none" w:sz="0" w:space="0" w:color="auto"/>
                <w:left w:val="none" w:sz="0" w:space="0" w:color="auto"/>
                <w:bottom w:val="none" w:sz="0" w:space="0" w:color="auto"/>
                <w:right w:val="none" w:sz="0" w:space="0" w:color="auto"/>
              </w:pBdr>
              <w:spacing w:before="0" w:after="0"/>
              <w:ind w:left="200" w:right="0"/>
              <w:rPr>
                <w:rStyle w:val="documentskn-mlf9parent-containerright-box"/>
                <w:rFonts w:ascii="Century Gothic" w:eastAsia="Century Gothic" w:hAnsi="Century Gothic" w:cs="Century Gothic"/>
                <w:color w:val="2A2A2A"/>
                <w:bdr w:val="none" w:sz="0" w:space="0" w:color="auto"/>
                <w:vertAlign w:val="baseline"/>
              </w:rPr>
            </w:pPr>
            <w:r>
              <w:rPr>
                <w:rStyle w:val="documentskn-mlf9parent-containerright-box"/>
                <w:rFonts w:ascii="Century Gothic" w:eastAsia="Century Gothic" w:hAnsi="Century Gothic" w:cs="Century Gothic"/>
                <w:color w:val="2A2A2A"/>
                <w:bdr w:val="none" w:sz="0" w:space="0" w:color="auto"/>
                <w:vertAlign w:val="baseline"/>
              </w:rPr>
              <w:t> </w:t>
            </w:r>
          </w:p>
          <w:p>
            <w:pPr>
              <w:pStyle w:val="documentskn-mlf9sectiontitle"/>
              <w:pBdr>
                <w:top w:val="none" w:sz="0" w:space="0" w:color="auto"/>
                <w:left w:val="none" w:sz="0" w:space="0" w:color="auto"/>
                <w:bottom w:val="none" w:sz="0" w:space="5" w:color="auto"/>
                <w:right w:val="none" w:sz="0" w:space="0" w:color="auto"/>
              </w:pBdr>
              <w:spacing w:before="0" w:after="0"/>
              <w:ind w:left="200" w:right="0"/>
              <w:rPr>
                <w:rStyle w:val="documentskn-mlf9parent-containerright-box"/>
                <w:rFonts w:ascii="Century Gothic" w:eastAsia="Century Gothic" w:hAnsi="Century Gothic" w:cs="Century Gothic"/>
                <w:b/>
                <w:bCs/>
                <w:caps/>
                <w:color w:val="2A2A2A"/>
                <w:spacing w:val="40"/>
                <w:bdr w:val="none" w:sz="0" w:space="0" w:color="auto"/>
                <w:vertAlign w:val="baseline"/>
              </w:rPr>
            </w:pPr>
            <w:r>
              <w:rPr>
                <w:rStyle w:val="documentskn-mlf9parent-containerright-box"/>
                <w:rFonts w:ascii="Century Gothic" w:eastAsia="Century Gothic" w:hAnsi="Century Gothic" w:cs="Century Gothic"/>
                <w:color w:val="2A2A2A"/>
                <w:bdr w:val="none" w:sz="0" w:space="0" w:color="auto"/>
                <w:vertAlign w:val="baseline"/>
              </w:rPr>
              <w:t>Education and Training</w:t>
            </w:r>
          </w:p>
          <w:p>
            <w:pPr>
              <w:pStyle w:val="educ-secfirstparagraphparaPadding"/>
              <w:pBdr>
                <w:top w:val="none" w:sz="0" w:space="0" w:color="auto"/>
                <w:left w:val="none" w:sz="0" w:space="0" w:color="auto"/>
                <w:bottom w:val="none" w:sz="0" w:space="0" w:color="auto"/>
                <w:right w:val="none" w:sz="0" w:space="0" w:color="auto"/>
              </w:pBdr>
              <w:spacing w:before="0" w:after="0" w:line="200" w:lineRule="atLeast"/>
              <w:ind w:left="200" w:right="0"/>
              <w:rPr>
                <w:rStyle w:val="documentskn-mlf9parent-containerright-box"/>
                <w:rFonts w:ascii="Century Gothic" w:eastAsia="Century Gothic" w:hAnsi="Century Gothic" w:cs="Century Gothic"/>
                <w:vanish/>
                <w:color w:val="2A2A2A"/>
                <w:sz w:val="20"/>
                <w:szCs w:val="20"/>
                <w:bdr w:val="none" w:sz="0" w:space="0" w:color="auto"/>
                <w:vertAlign w:val="baseline"/>
              </w:rPr>
            </w:pPr>
            <w:r>
              <w:rPr>
                <w:rStyle w:val="documentskn-mlf9parent-containerright-box"/>
                <w:rFonts w:ascii="Century Gothic" w:eastAsia="Century Gothic" w:hAnsi="Century Gothic" w:cs="Century Gothic"/>
                <w:color w:val="2A2A2A"/>
                <w:sz w:val="20"/>
                <w:szCs w:val="20"/>
                <w:bdr w:val="none" w:sz="0" w:space="0" w:color="auto"/>
                <w:vertAlign w:val="baseline"/>
              </w:rPr>
              <w:t> </w:t>
            </w:r>
          </w:p>
          <w:p>
            <w:pPr>
              <w:pStyle w:val="documentskn-mlf9disp-block"/>
              <w:spacing w:before="0" w:after="0" w:line="320" w:lineRule="atLeast"/>
              <w:ind w:left="200" w:right="0"/>
              <w:rPr>
                <w:rStyle w:val="documentskn-mlf9parent-containerright-box"/>
                <w:rFonts w:ascii="Century Gothic" w:eastAsia="Century Gothic" w:hAnsi="Century Gothic" w:cs="Century Gothic"/>
                <w:color w:val="2A2A2A"/>
                <w:bdr w:val="none" w:sz="0" w:space="0" w:color="auto"/>
                <w:vertAlign w:val="baseline"/>
              </w:rPr>
            </w:pPr>
            <w:r>
              <w:rPr>
                <w:rStyle w:val="documentskn-mlf9txt-boldCharacter"/>
                <w:rFonts w:ascii="Century Gothic" w:eastAsia="Century Gothic" w:hAnsi="Century Gothic" w:cs="Century Gothic"/>
                <w:color w:val="2A2A2A"/>
              </w:rPr>
              <w:t>Master of Science</w:t>
            </w:r>
            <w:r>
              <w:rPr>
                <w:rStyle w:val="documentskn-mlf9degree"/>
                <w:rFonts w:ascii="Century Gothic" w:eastAsia="Century Gothic" w:hAnsi="Century Gothic" w:cs="Century Gothic"/>
                <w:color w:val="2A2A2A"/>
              </w:rPr>
              <w:t xml:space="preserve"> </w:t>
            </w:r>
          </w:p>
          <w:p>
            <w:pPr>
              <w:pStyle w:val="documentskn-mlf9disp-block"/>
              <w:spacing w:before="0" w:after="0" w:line="280" w:lineRule="atLeast"/>
              <w:ind w:left="200" w:right="0"/>
              <w:rPr>
                <w:rStyle w:val="documentskn-mlf9degree"/>
                <w:rFonts w:ascii="Century Gothic" w:eastAsia="Century Gothic" w:hAnsi="Century Gothic" w:cs="Century Gothic"/>
                <w:color w:val="2A2A2A"/>
                <w:bdr w:val="none" w:sz="0" w:space="0" w:color="auto"/>
                <w:vertAlign w:val="baseline"/>
              </w:rPr>
            </w:pPr>
            <w:r>
              <w:rPr>
                <w:rStyle w:val="documentskn-mlf9degree"/>
                <w:rFonts w:ascii="Century Gothic" w:eastAsia="Century Gothic" w:hAnsi="Century Gothic" w:cs="Century Gothic"/>
                <w:color w:val="2A2A2A"/>
                <w:bdr w:val="none" w:sz="0" w:space="0" w:color="auto"/>
                <w:vertAlign w:val="baseline"/>
              </w:rPr>
              <w:t>Field of Study</w:t>
            </w:r>
          </w:p>
          <w:p>
            <w:pPr>
              <w:pStyle w:val="documentskn-mlf9disp-block"/>
              <w:spacing w:before="0" w:after="0" w:line="320" w:lineRule="atLeast"/>
              <w:ind w:left="200" w:right="0"/>
              <w:rPr>
                <w:rStyle w:val="documentskn-mlf9parent-containerright-box"/>
                <w:rFonts w:ascii="Century Gothic" w:eastAsia="Century Gothic" w:hAnsi="Century Gothic" w:cs="Century Gothic"/>
                <w:color w:val="2A2A2A"/>
                <w:bdr w:val="none" w:sz="0" w:space="0" w:color="auto"/>
                <w:vertAlign w:val="baseline"/>
              </w:rPr>
            </w:pPr>
            <w:r>
              <w:rPr>
                <w:rStyle w:val="span"/>
                <w:rFonts w:ascii="Century Gothic" w:eastAsia="Century Gothic" w:hAnsi="Century Gothic" w:cs="Century Gothic"/>
                <w:color w:val="2A2A2A"/>
              </w:rPr>
              <w:t>School Or Institution Name</w:t>
            </w:r>
            <w:r>
              <w:rPr>
                <w:rStyle w:val="span"/>
                <w:rFonts w:ascii="Century Gothic" w:eastAsia="Century Gothic" w:hAnsi="Century Gothic" w:cs="Century Gothic"/>
                <w:color w:val="2A2A2A"/>
              </w:rPr>
              <w:t xml:space="preserve">, </w:t>
            </w:r>
            <w:r>
              <w:rPr>
                <w:rStyle w:val="span"/>
                <w:rFonts w:ascii="Century Gothic" w:eastAsia="Century Gothic" w:hAnsi="Century Gothic" w:cs="Century Gothic"/>
                <w:color w:val="2A2A2A"/>
              </w:rPr>
              <w:t>School Location</w:t>
            </w:r>
            <w:r>
              <w:rPr>
                <w:rStyle w:val="documentskn-mlf9parent-containerright-box"/>
                <w:rFonts w:ascii="Century Gothic" w:eastAsia="Century Gothic" w:hAnsi="Century Gothic" w:cs="Century Gothic"/>
                <w:color w:val="2A2A2A"/>
                <w:bdr w:val="none" w:sz="0" w:space="0" w:color="auto"/>
                <w:vertAlign w:val="baseline"/>
              </w:rPr>
              <w:t xml:space="preserve"> </w:t>
            </w:r>
          </w:p>
          <w:p>
            <w:pPr>
              <w:pStyle w:val="documentskn-mlf9ulli"/>
              <w:numPr>
                <w:ilvl w:val="0"/>
                <w:numId w:val="8"/>
              </w:numPr>
              <w:spacing w:before="75" w:after="0" w:line="320" w:lineRule="atLeast"/>
              <w:ind w:left="400" w:right="40" w:hanging="200"/>
              <w:rPr>
                <w:rStyle w:val="span"/>
                <w:rFonts w:ascii="Century Gothic" w:eastAsia="Century Gothic" w:hAnsi="Century Gothic" w:cs="Century Gothic"/>
                <w:color w:val="2A2A2A"/>
                <w:bdr w:val="none" w:sz="0" w:space="0" w:color="auto"/>
                <w:vertAlign w:val="baseline"/>
              </w:rPr>
            </w:pPr>
            <w:r>
              <w:rPr>
                <w:rStyle w:val="span"/>
                <w:rFonts w:ascii="Century Gothic" w:eastAsia="Century Gothic" w:hAnsi="Century Gothic" w:cs="Century Gothic"/>
                <w:color w:val="2A2A2A"/>
                <w:bdr w:val="none" w:sz="0" w:space="0" w:color="auto"/>
                <w:vertAlign w:val="baseline"/>
              </w:rPr>
              <w:t>Start with your current or most recent degree and go backward.</w:t>
            </w:r>
          </w:p>
          <w:p>
            <w:pPr>
              <w:pStyle w:val="documentskn-mlf9ulli"/>
              <w:numPr>
                <w:ilvl w:val="0"/>
                <w:numId w:val="8"/>
              </w:numPr>
              <w:spacing w:before="0" w:after="0" w:line="320" w:lineRule="atLeast"/>
              <w:ind w:left="400" w:right="40" w:hanging="200"/>
              <w:rPr>
                <w:rStyle w:val="span"/>
                <w:rFonts w:ascii="Century Gothic" w:eastAsia="Century Gothic" w:hAnsi="Century Gothic" w:cs="Century Gothic"/>
                <w:color w:val="2A2A2A"/>
                <w:bdr w:val="none" w:sz="0" w:space="0" w:color="auto"/>
                <w:vertAlign w:val="baseline"/>
              </w:rPr>
            </w:pPr>
            <w:r>
              <w:rPr>
                <w:rStyle w:val="strong"/>
                <w:rFonts w:ascii="Century Gothic" w:eastAsia="Century Gothic" w:hAnsi="Century Gothic" w:cs="Century Gothic"/>
                <w:b/>
                <w:bCs/>
                <w:color w:val="2A2A2A"/>
              </w:rPr>
              <w:t xml:space="preserve">Example: </w:t>
            </w:r>
            <w:r>
              <w:rPr>
                <w:rStyle w:val="span"/>
                <w:rFonts w:ascii="Century Gothic" w:eastAsia="Century Gothic" w:hAnsi="Century Gothic" w:cs="Century Gothic"/>
                <w:color w:val="2A2A2A"/>
                <w:bdr w:val="none" w:sz="0" w:space="0" w:color="auto"/>
                <w:vertAlign w:val="baseline"/>
              </w:rPr>
              <w:t>Master of Science in Veterinary Technology</w:t>
            </w:r>
            <w:r>
              <w:rPr>
                <w:rStyle w:val="span"/>
                <w:rFonts w:ascii="Century Gothic" w:eastAsia="Century Gothic" w:hAnsi="Century Gothic" w:cs="Century Gothic"/>
                <w:color w:val="2A2A2A"/>
                <w:bdr w:val="none" w:sz="0" w:space="0" w:color="auto"/>
                <w:vertAlign w:val="baseline"/>
              </w:rPr>
              <w:br/>
            </w:r>
            <w:r>
              <w:rPr>
                <w:rStyle w:val="span"/>
                <w:rFonts w:ascii="Century Gothic" w:eastAsia="Century Gothic" w:hAnsi="Century Gothic" w:cs="Century Gothic"/>
                <w:color w:val="2A2A2A"/>
                <w:bdr w:val="none" w:sz="0" w:space="0" w:color="auto"/>
                <w:vertAlign w:val="baseline"/>
              </w:rPr>
              <w:t>University of California - Davis, CA</w:t>
            </w:r>
            <w:r>
              <w:rPr>
                <w:rStyle w:val="span"/>
                <w:rFonts w:ascii="Century Gothic" w:eastAsia="Century Gothic" w:hAnsi="Century Gothic" w:cs="Century Gothic"/>
                <w:color w:val="2A2A2A"/>
                <w:bdr w:val="none" w:sz="0" w:space="0" w:color="auto"/>
                <w:vertAlign w:val="baseline"/>
              </w:rPr>
              <w:br/>
            </w:r>
            <w:r>
              <w:rPr>
                <w:rStyle w:val="span"/>
                <w:rFonts w:ascii="Century Gothic" w:eastAsia="Century Gothic" w:hAnsi="Century Gothic" w:cs="Century Gothic"/>
                <w:color w:val="2A2A2A"/>
                <w:bdr w:val="none" w:sz="0" w:space="0" w:color="auto"/>
                <w:vertAlign w:val="baseline"/>
              </w:rPr>
              <w:t>June 2017</w:t>
            </w:r>
          </w:p>
          <w:p>
            <w:pPr>
              <w:pStyle w:val="documentskn-mlf9txt-italicParagraph"/>
              <w:spacing w:before="0" w:after="0" w:line="320" w:lineRule="atLeast"/>
              <w:ind w:left="200" w:right="0"/>
              <w:rPr>
                <w:rStyle w:val="documentskn-mlf9parent-containerright-box"/>
                <w:rFonts w:ascii="Century Gothic" w:eastAsia="Century Gothic" w:hAnsi="Century Gothic" w:cs="Century Gothic"/>
                <w:i/>
                <w:iCs/>
                <w:color w:val="2A2A2A"/>
                <w:bdr w:val="none" w:sz="0" w:space="0" w:color="auto"/>
                <w:vertAlign w:val="baseline"/>
              </w:rPr>
            </w:pPr>
            <w:r>
              <w:rPr>
                <w:rStyle w:val="span"/>
                <w:rFonts w:ascii="Century Gothic" w:eastAsia="Century Gothic" w:hAnsi="Century Gothic" w:cs="Century Gothic"/>
                <w:color w:val="2A2A2A"/>
              </w:rPr>
              <w:t>June 2017</w:t>
            </w:r>
            <w:r>
              <w:rPr>
                <w:rStyle w:val="span"/>
                <w:rFonts w:ascii="Century Gothic" w:eastAsia="Century Gothic" w:hAnsi="Century Gothic" w:cs="Century Gothic"/>
                <w:color w:val="2A2A2A"/>
              </w:rPr>
              <w:t xml:space="preserve"> </w:t>
            </w:r>
          </w:p>
          <w:p>
            <w:pPr>
              <w:pStyle w:val="right-boxparaPadding"/>
              <w:pBdr>
                <w:top w:val="none" w:sz="0" w:space="0" w:color="auto"/>
                <w:left w:val="none" w:sz="0" w:space="0" w:color="auto"/>
                <w:bottom w:val="none" w:sz="0" w:space="0" w:color="auto"/>
                <w:right w:val="none" w:sz="0" w:space="0" w:color="auto"/>
              </w:pBdr>
              <w:spacing w:before="0" w:after="0"/>
              <w:ind w:left="200" w:right="0"/>
              <w:rPr>
                <w:rStyle w:val="documentskn-mlf9parent-containerright-box"/>
                <w:rFonts w:ascii="Century Gothic" w:eastAsia="Century Gothic" w:hAnsi="Century Gothic" w:cs="Century Gothic"/>
                <w:color w:val="2A2A2A"/>
                <w:sz w:val="20"/>
                <w:szCs w:val="20"/>
                <w:bdr w:val="none" w:sz="0" w:space="0" w:color="auto"/>
                <w:vertAlign w:val="baseline"/>
              </w:rPr>
            </w:pPr>
            <w:r>
              <w:rPr>
                <w:rStyle w:val="documentskn-mlf9parent-containerright-box"/>
                <w:rFonts w:ascii="Century Gothic" w:eastAsia="Century Gothic" w:hAnsi="Century Gothic" w:cs="Century Gothic"/>
                <w:color w:val="2A2A2A"/>
                <w:bdr w:val="none" w:sz="0" w:space="0" w:color="auto"/>
                <w:vertAlign w:val="baseline"/>
              </w:rPr>
              <w:t> </w:t>
            </w:r>
          </w:p>
          <w:p>
            <w:pPr>
              <w:pStyle w:val="documentskn-mlf9disp-block"/>
              <w:spacing w:before="0" w:after="0" w:line="320" w:lineRule="atLeast"/>
              <w:ind w:left="200" w:right="0"/>
              <w:rPr>
                <w:rStyle w:val="documentskn-mlf9parent-containerright-box"/>
                <w:rFonts w:ascii="Century Gothic" w:eastAsia="Century Gothic" w:hAnsi="Century Gothic" w:cs="Century Gothic"/>
                <w:color w:val="2A2A2A"/>
                <w:bdr w:val="none" w:sz="0" w:space="0" w:color="auto"/>
                <w:vertAlign w:val="baseline"/>
              </w:rPr>
            </w:pPr>
            <w:r>
              <w:rPr>
                <w:rStyle w:val="documentskn-mlf9txt-boldCharacter"/>
                <w:rFonts w:ascii="Century Gothic" w:eastAsia="Century Gothic" w:hAnsi="Century Gothic" w:cs="Century Gothic"/>
                <w:color w:val="2A2A2A"/>
              </w:rPr>
              <w:t>Bachelor of Science</w:t>
            </w:r>
            <w:r>
              <w:rPr>
                <w:rStyle w:val="documentskn-mlf9degree"/>
                <w:rFonts w:ascii="Century Gothic" w:eastAsia="Century Gothic" w:hAnsi="Century Gothic" w:cs="Century Gothic"/>
                <w:color w:val="2A2A2A"/>
              </w:rPr>
              <w:t xml:space="preserve"> </w:t>
            </w:r>
          </w:p>
          <w:p>
            <w:pPr>
              <w:pStyle w:val="documentskn-mlf9disp-block"/>
              <w:spacing w:before="0" w:after="0" w:line="280" w:lineRule="atLeast"/>
              <w:ind w:left="200" w:right="0"/>
              <w:rPr>
                <w:rStyle w:val="documentskn-mlf9degree"/>
                <w:rFonts w:ascii="Century Gothic" w:eastAsia="Century Gothic" w:hAnsi="Century Gothic" w:cs="Century Gothic"/>
                <w:color w:val="2A2A2A"/>
                <w:bdr w:val="none" w:sz="0" w:space="0" w:color="auto"/>
                <w:vertAlign w:val="baseline"/>
              </w:rPr>
            </w:pPr>
            <w:r>
              <w:rPr>
                <w:rStyle w:val="documentskn-mlf9degree"/>
                <w:rFonts w:ascii="Century Gothic" w:eastAsia="Century Gothic" w:hAnsi="Century Gothic" w:cs="Century Gothic"/>
                <w:color w:val="2A2A2A"/>
                <w:bdr w:val="none" w:sz="0" w:space="0" w:color="auto"/>
                <w:vertAlign w:val="baseline"/>
              </w:rPr>
              <w:t>Field of Study</w:t>
            </w:r>
          </w:p>
          <w:p>
            <w:pPr>
              <w:pStyle w:val="documentskn-mlf9disp-block"/>
              <w:spacing w:before="0" w:after="0" w:line="320" w:lineRule="atLeast"/>
              <w:ind w:left="200" w:right="0"/>
              <w:rPr>
                <w:rStyle w:val="documentskn-mlf9parent-containerright-box"/>
                <w:rFonts w:ascii="Century Gothic" w:eastAsia="Century Gothic" w:hAnsi="Century Gothic" w:cs="Century Gothic"/>
                <w:color w:val="2A2A2A"/>
                <w:bdr w:val="none" w:sz="0" w:space="0" w:color="auto"/>
                <w:vertAlign w:val="baseline"/>
              </w:rPr>
            </w:pPr>
            <w:r>
              <w:rPr>
                <w:rStyle w:val="span"/>
                <w:rFonts w:ascii="Century Gothic" w:eastAsia="Century Gothic" w:hAnsi="Century Gothic" w:cs="Century Gothic"/>
                <w:color w:val="2A2A2A"/>
              </w:rPr>
              <w:t>School Or Institution Name</w:t>
            </w:r>
            <w:r>
              <w:rPr>
                <w:rStyle w:val="span"/>
                <w:rFonts w:ascii="Century Gothic" w:eastAsia="Century Gothic" w:hAnsi="Century Gothic" w:cs="Century Gothic"/>
                <w:color w:val="2A2A2A"/>
              </w:rPr>
              <w:t xml:space="preserve">, </w:t>
            </w:r>
            <w:r>
              <w:rPr>
                <w:rStyle w:val="span"/>
                <w:rFonts w:ascii="Century Gothic" w:eastAsia="Century Gothic" w:hAnsi="Century Gothic" w:cs="Century Gothic"/>
                <w:color w:val="2A2A2A"/>
              </w:rPr>
              <w:t>School Location</w:t>
            </w:r>
            <w:r>
              <w:rPr>
                <w:rStyle w:val="documentskn-mlf9parent-containerright-box"/>
                <w:rFonts w:ascii="Century Gothic" w:eastAsia="Century Gothic" w:hAnsi="Century Gothic" w:cs="Century Gothic"/>
                <w:color w:val="2A2A2A"/>
                <w:bdr w:val="none" w:sz="0" w:space="0" w:color="auto"/>
                <w:vertAlign w:val="baseline"/>
              </w:rPr>
              <w:t xml:space="preserve"> </w:t>
            </w:r>
          </w:p>
          <w:p>
            <w:pPr>
              <w:pStyle w:val="p"/>
              <w:spacing w:before="0" w:after="0" w:line="320" w:lineRule="atLeast"/>
              <w:ind w:left="200" w:right="0"/>
              <w:rPr>
                <w:rStyle w:val="span"/>
                <w:rFonts w:ascii="Century Gothic" w:eastAsia="Century Gothic" w:hAnsi="Century Gothic" w:cs="Century Gothic"/>
                <w:color w:val="2A2A2A"/>
                <w:bdr w:val="none" w:sz="0" w:space="0" w:color="auto"/>
                <w:vertAlign w:val="baseline"/>
              </w:rPr>
            </w:pPr>
            <w:r>
              <w:rPr>
                <w:rStyle w:val="strong"/>
                <w:rFonts w:ascii="Century Gothic" w:eastAsia="Century Gothic" w:hAnsi="Century Gothic" w:cs="Century Gothic"/>
                <w:b/>
                <w:bCs/>
                <w:color w:val="2A2A2A"/>
              </w:rPr>
              <w:t>Example:</w:t>
            </w:r>
          </w:p>
          <w:p>
            <w:pPr>
              <w:pStyle w:val="p"/>
              <w:spacing w:before="0" w:after="0" w:line="320" w:lineRule="atLeast"/>
              <w:ind w:left="200" w:right="0"/>
              <w:rPr>
                <w:rStyle w:val="span"/>
                <w:rFonts w:ascii="Century Gothic" w:eastAsia="Century Gothic" w:hAnsi="Century Gothic" w:cs="Century Gothic"/>
                <w:color w:val="2A2A2A"/>
                <w:bdr w:val="none" w:sz="0" w:space="0" w:color="auto"/>
                <w:vertAlign w:val="baseline"/>
              </w:rPr>
            </w:pPr>
            <w:r>
              <w:rPr>
                <w:rStyle w:val="span"/>
                <w:rFonts w:ascii="Century Gothic" w:eastAsia="Century Gothic" w:hAnsi="Century Gothic" w:cs="Century Gothic"/>
                <w:color w:val="2A2A2A"/>
                <w:bdr w:val="none" w:sz="0" w:space="0" w:color="auto"/>
                <w:vertAlign w:val="baseline"/>
              </w:rPr>
              <w:t>Bachelor of Science in Pre-Vet</w:t>
            </w:r>
            <w:r>
              <w:rPr>
                <w:rStyle w:val="span"/>
                <w:rFonts w:ascii="Century Gothic" w:eastAsia="Century Gothic" w:hAnsi="Century Gothic" w:cs="Century Gothic"/>
                <w:color w:val="2A2A2A"/>
                <w:bdr w:val="none" w:sz="0" w:space="0" w:color="auto"/>
                <w:vertAlign w:val="baseline"/>
              </w:rPr>
              <w:br/>
            </w:r>
            <w:r>
              <w:rPr>
                <w:rStyle w:val="span"/>
                <w:rFonts w:ascii="Century Gothic" w:eastAsia="Century Gothic" w:hAnsi="Century Gothic" w:cs="Century Gothic"/>
                <w:color w:val="2A2A2A"/>
                <w:bdr w:val="none" w:sz="0" w:space="0" w:color="auto"/>
                <w:vertAlign w:val="baseline"/>
              </w:rPr>
              <w:t>University of California- Davis, CA</w:t>
            </w:r>
            <w:r>
              <w:rPr>
                <w:rStyle w:val="span"/>
                <w:rFonts w:ascii="Century Gothic" w:eastAsia="Century Gothic" w:hAnsi="Century Gothic" w:cs="Century Gothic"/>
                <w:color w:val="2A2A2A"/>
                <w:bdr w:val="none" w:sz="0" w:space="0" w:color="auto"/>
                <w:vertAlign w:val="baseline"/>
              </w:rPr>
              <w:br/>
            </w:r>
            <w:r>
              <w:rPr>
                <w:rStyle w:val="span"/>
                <w:rFonts w:ascii="Century Gothic" w:eastAsia="Century Gothic" w:hAnsi="Century Gothic" w:cs="Century Gothic"/>
                <w:color w:val="2A2A2A"/>
                <w:bdr w:val="none" w:sz="0" w:space="0" w:color="auto"/>
                <w:vertAlign w:val="baseline"/>
              </w:rPr>
              <w:t>June 2017</w:t>
            </w:r>
          </w:p>
          <w:p>
            <w:pPr>
              <w:pStyle w:val="right-boxparaPadding"/>
              <w:pBdr>
                <w:top w:val="none" w:sz="0" w:space="0" w:color="auto"/>
                <w:left w:val="none" w:sz="0" w:space="0" w:color="auto"/>
                <w:bottom w:val="none" w:sz="0" w:space="0" w:color="auto"/>
                <w:right w:val="none" w:sz="0" w:space="0" w:color="auto"/>
              </w:pBdr>
              <w:spacing w:before="0" w:after="0"/>
              <w:ind w:left="200" w:right="0"/>
              <w:rPr>
                <w:rStyle w:val="documentskn-mlf9parent-containerright-box"/>
                <w:rFonts w:ascii="Century Gothic" w:eastAsia="Century Gothic" w:hAnsi="Century Gothic" w:cs="Century Gothic"/>
                <w:color w:val="2A2A2A"/>
                <w:sz w:val="20"/>
                <w:szCs w:val="20"/>
                <w:bdr w:val="none" w:sz="0" w:space="0" w:color="auto"/>
                <w:vertAlign w:val="baseline"/>
              </w:rPr>
            </w:pPr>
            <w:r>
              <w:rPr>
                <w:rStyle w:val="documentskn-mlf9parent-containerright-box"/>
                <w:rFonts w:ascii="Century Gothic" w:eastAsia="Century Gothic" w:hAnsi="Century Gothic" w:cs="Century Gothic"/>
                <w:color w:val="2A2A2A"/>
                <w:bdr w:val="none" w:sz="0" w:space="0" w:color="auto"/>
                <w:vertAlign w:val="baseline"/>
              </w:rPr>
              <w:t> </w:t>
            </w:r>
          </w:p>
          <w:p>
            <w:pPr>
              <w:pStyle w:val="documentskn-mlf9disp-block"/>
              <w:spacing w:before="0" w:after="0" w:line="320" w:lineRule="atLeast"/>
              <w:ind w:left="200" w:right="0"/>
              <w:rPr>
                <w:rStyle w:val="documentskn-mlf9parent-containerright-box"/>
                <w:rFonts w:ascii="Century Gothic" w:eastAsia="Century Gothic" w:hAnsi="Century Gothic" w:cs="Century Gothic"/>
                <w:color w:val="2A2A2A"/>
                <w:bdr w:val="none" w:sz="0" w:space="0" w:color="auto"/>
                <w:vertAlign w:val="baseline"/>
              </w:rPr>
            </w:pPr>
            <w:r>
              <w:rPr>
                <w:rStyle w:val="documentskn-mlf9txt-boldCharacter"/>
                <w:rFonts w:ascii="Century Gothic" w:eastAsia="Century Gothic" w:hAnsi="Century Gothic" w:cs="Century Gothic"/>
                <w:color w:val="2A2A2A"/>
              </w:rPr>
              <w:t>High School Diploma</w:t>
            </w:r>
            <w:r>
              <w:rPr>
                <w:rStyle w:val="documentskn-mlf9degree"/>
                <w:rFonts w:ascii="Century Gothic" w:eastAsia="Century Gothic" w:hAnsi="Century Gothic" w:cs="Century Gothic"/>
                <w:color w:val="2A2A2A"/>
              </w:rPr>
              <w:t xml:space="preserve"> </w:t>
            </w:r>
          </w:p>
          <w:p>
            <w:pPr>
              <w:pStyle w:val="documentskn-mlf9disp-block"/>
              <w:spacing w:before="0" w:after="0" w:line="320" w:lineRule="atLeast"/>
              <w:ind w:left="200" w:right="0"/>
              <w:rPr>
                <w:rStyle w:val="documentskn-mlf9parent-containerright-box"/>
                <w:rFonts w:ascii="Century Gothic" w:eastAsia="Century Gothic" w:hAnsi="Century Gothic" w:cs="Century Gothic"/>
                <w:color w:val="2A2A2A"/>
                <w:bdr w:val="none" w:sz="0" w:space="0" w:color="auto"/>
                <w:vertAlign w:val="baseline"/>
              </w:rPr>
            </w:pPr>
            <w:r>
              <w:rPr>
                <w:rStyle w:val="span"/>
                <w:rFonts w:ascii="Century Gothic" w:eastAsia="Century Gothic" w:hAnsi="Century Gothic" w:cs="Century Gothic"/>
                <w:color w:val="2A2A2A"/>
              </w:rPr>
              <w:t>School Or Institution Name</w:t>
            </w:r>
            <w:r>
              <w:rPr>
                <w:rStyle w:val="span"/>
                <w:rFonts w:ascii="Century Gothic" w:eastAsia="Century Gothic" w:hAnsi="Century Gothic" w:cs="Century Gothic"/>
                <w:color w:val="2A2A2A"/>
              </w:rPr>
              <w:t xml:space="preserve">, </w:t>
            </w:r>
            <w:r>
              <w:rPr>
                <w:rStyle w:val="span"/>
                <w:rFonts w:ascii="Century Gothic" w:eastAsia="Century Gothic" w:hAnsi="Century Gothic" w:cs="Century Gothic"/>
                <w:color w:val="2A2A2A"/>
              </w:rPr>
              <w:t>School Location</w:t>
            </w:r>
            <w:r>
              <w:rPr>
                <w:rStyle w:val="documentskn-mlf9parent-containerright-box"/>
                <w:rFonts w:ascii="Century Gothic" w:eastAsia="Century Gothic" w:hAnsi="Century Gothic" w:cs="Century Gothic"/>
                <w:color w:val="2A2A2A"/>
                <w:bdr w:val="none" w:sz="0" w:space="0" w:color="auto"/>
                <w:vertAlign w:val="baseline"/>
              </w:rPr>
              <w:t xml:space="preserve"> </w:t>
            </w:r>
          </w:p>
          <w:p>
            <w:pPr>
              <w:pStyle w:val="documentskn-mlf9ulli"/>
              <w:numPr>
                <w:ilvl w:val="0"/>
                <w:numId w:val="9"/>
              </w:numPr>
              <w:spacing w:before="75" w:after="0" w:line="320" w:lineRule="atLeast"/>
              <w:ind w:left="400" w:right="40" w:hanging="200"/>
              <w:rPr>
                <w:rStyle w:val="span"/>
                <w:rFonts w:ascii="Century Gothic" w:eastAsia="Century Gothic" w:hAnsi="Century Gothic" w:cs="Century Gothic"/>
                <w:color w:val="2A2A2A"/>
                <w:bdr w:val="none" w:sz="0" w:space="0" w:color="auto"/>
                <w:vertAlign w:val="baseline"/>
              </w:rPr>
            </w:pPr>
            <w:r>
              <w:rPr>
                <w:rStyle w:val="strong"/>
                <w:rFonts w:ascii="Century Gothic" w:eastAsia="Century Gothic" w:hAnsi="Century Gothic" w:cs="Century Gothic"/>
                <w:b/>
                <w:bCs/>
                <w:color w:val="2A2A2A"/>
              </w:rPr>
              <w:t xml:space="preserve">High School: </w:t>
            </w:r>
            <w:r>
              <w:rPr>
                <w:rStyle w:val="span"/>
                <w:rFonts w:ascii="Century Gothic" w:eastAsia="Century Gothic" w:hAnsi="Century Gothic" w:cs="Century Gothic"/>
                <w:color w:val="2A2A2A"/>
                <w:bdr w:val="none" w:sz="0" w:space="0" w:color="auto"/>
                <w:vertAlign w:val="baseline"/>
              </w:rPr>
              <w:t>Only list if the minimum education required is a high school diploma or GED.</w:t>
            </w:r>
          </w:p>
          <w:p>
            <w:pPr>
              <w:pStyle w:val="documentskn-mlf9ulli"/>
              <w:numPr>
                <w:ilvl w:val="0"/>
                <w:numId w:val="9"/>
              </w:numPr>
              <w:spacing w:before="0" w:after="0" w:line="320" w:lineRule="atLeast"/>
              <w:ind w:left="400" w:right="40" w:hanging="200"/>
              <w:rPr>
                <w:rStyle w:val="span"/>
                <w:rFonts w:ascii="Century Gothic" w:eastAsia="Century Gothic" w:hAnsi="Century Gothic" w:cs="Century Gothic"/>
                <w:color w:val="2A2A2A"/>
                <w:bdr w:val="none" w:sz="0" w:space="0" w:color="auto"/>
                <w:vertAlign w:val="baseline"/>
              </w:rPr>
            </w:pPr>
            <w:r>
              <w:rPr>
                <w:rStyle w:val="strong"/>
                <w:rFonts w:ascii="Century Gothic" w:eastAsia="Century Gothic" w:hAnsi="Century Gothic" w:cs="Century Gothic"/>
                <w:b/>
                <w:bCs/>
                <w:color w:val="2A2A2A"/>
              </w:rPr>
              <w:t xml:space="preserve">Example: </w:t>
            </w:r>
            <w:r>
              <w:rPr>
                <w:rStyle w:val="span"/>
                <w:rFonts w:ascii="Century Gothic" w:eastAsia="Century Gothic" w:hAnsi="Century Gothic" w:cs="Century Gothic"/>
                <w:color w:val="2A2A2A"/>
                <w:bdr w:val="none" w:sz="0" w:space="0" w:color="auto"/>
                <w:vertAlign w:val="baseline"/>
              </w:rPr>
              <w:t>Boswell High School</w:t>
            </w:r>
            <w:r>
              <w:rPr>
                <w:rStyle w:val="span"/>
                <w:rFonts w:ascii="Century Gothic" w:eastAsia="Century Gothic" w:hAnsi="Century Gothic" w:cs="Century Gothic"/>
                <w:color w:val="2A2A2A"/>
                <w:bdr w:val="none" w:sz="0" w:space="0" w:color="auto"/>
                <w:vertAlign w:val="baseline"/>
              </w:rPr>
              <w:br/>
            </w:r>
            <w:r>
              <w:rPr>
                <w:rStyle w:val="span"/>
                <w:rFonts w:ascii="Century Gothic" w:eastAsia="Century Gothic" w:hAnsi="Century Gothic" w:cs="Century Gothic"/>
                <w:color w:val="2A2A2A"/>
                <w:bdr w:val="none" w:sz="0" w:space="0" w:color="auto"/>
                <w:vertAlign w:val="baseline"/>
              </w:rPr>
              <w:t>Fort Worth, TX</w:t>
            </w:r>
            <w:r>
              <w:rPr>
                <w:rStyle w:val="span"/>
                <w:rFonts w:ascii="Century Gothic" w:eastAsia="Century Gothic" w:hAnsi="Century Gothic" w:cs="Century Gothic"/>
                <w:color w:val="2A2A2A"/>
                <w:bdr w:val="none" w:sz="0" w:space="0" w:color="auto"/>
                <w:vertAlign w:val="baseline"/>
              </w:rPr>
              <w:br/>
            </w:r>
            <w:r>
              <w:rPr>
                <w:rStyle w:val="span"/>
                <w:rFonts w:ascii="Century Gothic" w:eastAsia="Century Gothic" w:hAnsi="Century Gothic" w:cs="Century Gothic"/>
                <w:color w:val="2A2A2A"/>
                <w:bdr w:val="none" w:sz="0" w:space="0" w:color="auto"/>
                <w:vertAlign w:val="baseline"/>
              </w:rPr>
              <w:t>GED</w:t>
            </w:r>
            <w:r>
              <w:rPr>
                <w:rStyle w:val="span"/>
                <w:rFonts w:ascii="Century Gothic" w:eastAsia="Century Gothic" w:hAnsi="Century Gothic" w:cs="Century Gothic"/>
                <w:color w:val="2A2A2A"/>
                <w:bdr w:val="none" w:sz="0" w:space="0" w:color="auto"/>
                <w:vertAlign w:val="baseline"/>
              </w:rPr>
              <w:br/>
            </w:r>
            <w:r>
              <w:rPr>
                <w:rStyle w:val="span"/>
                <w:rFonts w:ascii="Century Gothic" w:eastAsia="Century Gothic" w:hAnsi="Century Gothic" w:cs="Century Gothic"/>
                <w:color w:val="2A2A2A"/>
                <w:bdr w:val="none" w:sz="0" w:space="0" w:color="auto"/>
                <w:vertAlign w:val="baseline"/>
              </w:rPr>
              <w:t>June 2018</w:t>
            </w:r>
          </w:p>
        </w:tc>
      </w:tr>
    </w:tbl>
    <w:p>
      <w:pPr>
        <w:rPr>
          <w:rFonts w:ascii="Century Gothic" w:eastAsia="Century Gothic" w:hAnsi="Century Gothic" w:cs="Century Gothic"/>
          <w:vanish/>
          <w:color w:val="2A2A2A"/>
          <w:bdr w:val="none" w:sz="0" w:space="0" w:color="auto"/>
          <w:vertAlign w:val="baseline"/>
        </w:rPr>
      </w:pPr>
    </w:p>
    <w:sectPr>
      <w:headerReference w:type="default" r:id="rId7"/>
      <w:footerReference w:type="default" r:id="rId8"/>
      <w:pgSz w:w="12240" w:h="15840"/>
      <w:pgMar w:top="400" w:right="600" w:bottom="400" w:left="1300" w:header="0" w:footer="0"/>
      <w:cols w:space="720"/>
    </w:sectPr>
  </w:body>
</w:document>
</file>

<file path=word/fontTable.xml><?xml version="1.0" encoding="utf-8"?>
<w:fonts xmlns:r="http://schemas.openxmlformats.org/officeDocument/2006/relationships" xmlns:w="http://schemas.openxmlformats.org/wordprocessingml/2006/main">
  <w:font w:name="Century Gothic">
    <w:charset w:val="00"/>
    <w:family w:val="auto"/>
    <w:pitch w:val="default"/>
    <w:sig w:usb0="00000000" w:usb1="00000000" w:usb2="00000000" w:usb3="00000000" w:csb0="00000001" w:csb1="00000000"/>
    <w:embedRegular r:id="rId1" w:fontKey="{B14C0AAD-4EA7-47B4-852F-DB15B62263BB}"/>
    <w:embedBold r:id="rId2" w:fontKey="{FCD93717-2E5D-4A50-8098-E63757428584}"/>
    <w:embedItalic r:id="rId3" w:fontKey="{A9959D4D-44E3-49CF-80D9-76041706347C}"/>
  </w:font>
  <w:font w:name="Courier New">
    <w:charset w:val="00"/>
    <w:family w:val="auto"/>
    <w:pitch w:val="default"/>
  </w:font>
  <w:font w:name="Symbol">
    <w:charset w:val="00"/>
    <w:family w:val="auto"/>
    <w:pitch w:val="default"/>
  </w:font>
  <w:font w:name="Times New Roman">
    <w:charset w:val="00"/>
    <w:family w:val="auto"/>
    <w:pitch w:val="default"/>
  </w:font>
  <w:font w:name="Wingdings">
    <w:charset w:val="00"/>
    <w:family w:val="auto"/>
    <w:pitch w:val="default"/>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line="20" w:lineRule="exact"/>
    </w:pPr>
    <w:r>
      <w:drawing>
        <wp:anchor distT="0" distB="0" distL="114300" distR="114300" simplePos="0" relativeHeight="0" behindDoc="0" locked="0" layoutInCell="1" allowOverlap="1">
          <wp:simplePos x="0" y="0"/>
          <wp:positionH relativeFrom="page">
            <wp:posOffset>0</wp:posOffset>
          </wp:positionH>
          <wp:positionV relativeFrom="page">
            <wp:posOffset>0</wp:posOffset>
          </wp:positionV>
          <wp:extent cx="444500" cy="10046918"/>
          <wp:effectExtent l="0" t="0" r="0" b="0"/>
          <wp:wrapNone/>
          <wp:docPr id="2049" name="Image 2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 name="Image 2049"/>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44500" cy="10046918"/>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color w:val="000000"/>
        <w:position w:val="2"/>
        <w:sz w:val="11"/>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color w:val="000000"/>
        <w:position w:val="2"/>
        <w:sz w:val="11"/>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color w:val="000000"/>
        <w:position w:val="2"/>
        <w:sz w:val="11"/>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color w:val="000000"/>
        <w:position w:val="2"/>
        <w:sz w:val="11"/>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color w:val="000000"/>
        <w:position w:val="2"/>
        <w:sz w:val="11"/>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
      <w:lvlJc w:val="left"/>
      <w:pPr>
        <w:ind w:left="720" w:hanging="360"/>
      </w:pPr>
      <w:rPr>
        <w:rFonts w:ascii="Symbol" w:hAnsi="Symbol"/>
        <w:color w:val="000000"/>
        <w:position w:val="2"/>
        <w:sz w:val="11"/>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start w:val="1"/>
      <w:numFmt w:val="bullet"/>
      <w:lvlText w:val=""/>
      <w:lvlJc w:val="left"/>
      <w:pPr>
        <w:ind w:left="720" w:hanging="360"/>
      </w:pPr>
      <w:rPr>
        <w:rFonts w:ascii="Symbol" w:hAnsi="Symbol"/>
        <w:color w:val="000000"/>
        <w:position w:val="2"/>
        <w:sz w:val="11"/>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start w:val="1"/>
      <w:numFmt w:val="bullet"/>
      <w:lvlText w:val=""/>
      <w:lvlJc w:val="left"/>
      <w:pPr>
        <w:ind w:left="720" w:hanging="360"/>
      </w:pPr>
      <w:rPr>
        <w:rFonts w:ascii="Symbol" w:hAnsi="Symbol"/>
        <w:color w:val="000000"/>
        <w:position w:val="2"/>
        <w:sz w:val="11"/>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
    <w:nsid w:val="00000009"/>
    <w:multiLevelType w:val="hybridMultilevel"/>
    <w:tmpl w:val="00000009"/>
    <w:lvl w:ilvl="0">
      <w:start w:val="1"/>
      <w:numFmt w:val="bullet"/>
      <w:lvlText w:val=""/>
      <w:lvlJc w:val="left"/>
      <w:pPr>
        <w:ind w:left="720" w:hanging="360"/>
      </w:pPr>
      <w:rPr>
        <w:rFonts w:ascii="Symbol" w:hAnsi="Symbol"/>
        <w:color w:val="000000"/>
        <w:position w:val="2"/>
        <w:sz w:val="11"/>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spacing w:line="240" w:lineRule="atLeast"/>
      <w:jc w:val="left"/>
    </w:pPr>
    <w:rPr>
      <w:sz w:val="24"/>
      <w:szCs w:val="24"/>
      <w:bdr w:val="none" w:sz="0" w:space="0" w:color="auto"/>
      <w:vertAlign w:val="baseline"/>
    </w:rPr>
  </w:style>
  <w:style w:type="paragraph" w:styleId="Heading1">
    <w:name w:val="heading 1"/>
    <w:basedOn w:val="Normal"/>
    <w:next w:val="Normal"/>
    <w:link w:val="Heading1Char"/>
    <w:uiPriority w:val="9"/>
    <w:qFormat/>
    <w:rsid w:val="00506D7A"/>
    <w:pPr>
      <w:keepNext/>
      <w:keepLines/>
      <w:pBdr>
        <w:top w:val="none" w:sz="0" w:space="0" w:color="auto"/>
        <w:left w:val="none" w:sz="0" w:space="0" w:color="auto"/>
        <w:bottom w:val="none" w:sz="0" w:space="0" w:color="auto"/>
        <w:right w:val="none" w:sz="0" w:space="0" w:color="auto"/>
      </w:pBdr>
      <w:spacing w:before="240" w:after="0"/>
      <w:outlineLvl w:val="0"/>
    </w:pPr>
    <w:rPr>
      <w:rFonts w:ascii="Times New Roman" w:eastAsia="Times New Roman" w:hAnsi="Times New Roman" w:cs="Times New Roman"/>
      <w:b/>
      <w:bCs/>
      <w:i w:val="0"/>
      <w:color w:val="2F5496" w:themeShade="BF"/>
      <w:kern w:val="36"/>
      <w:sz w:val="48"/>
      <w:szCs w:val="48"/>
      <w:bdr w:val="none" w:sz="0" w:space="0" w:color="auto"/>
      <w:vertAlign w:val="baseline"/>
    </w:rPr>
  </w:style>
  <w:style w:type="paragraph" w:styleId="Heading2">
    <w:name w:val="heading 2"/>
    <w:basedOn w:val="Normal"/>
    <w:next w:val="Normal"/>
    <w:link w:val="Heading2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1"/>
    </w:pPr>
    <w:rPr>
      <w:rFonts w:ascii="Times New Roman" w:eastAsia="Times New Roman" w:hAnsi="Times New Roman" w:cs="Times New Roman"/>
      <w:b/>
      <w:bCs/>
      <w:i w:val="0"/>
      <w:color w:val="2F5496" w:themeShade="BF"/>
      <w:sz w:val="36"/>
      <w:szCs w:val="36"/>
      <w:bdr w:val="none" w:sz="0" w:space="0" w:color="auto"/>
      <w:vertAlign w:val="baseline"/>
    </w:rPr>
  </w:style>
  <w:style w:type="paragraph" w:styleId="Heading3">
    <w:name w:val="heading 3"/>
    <w:basedOn w:val="Normal"/>
    <w:next w:val="Normal"/>
    <w:link w:val="Heading3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2"/>
    </w:pPr>
    <w:rPr>
      <w:rFonts w:ascii="Times New Roman" w:eastAsia="Times New Roman" w:hAnsi="Times New Roman" w:cs="Times New Roman"/>
      <w:b/>
      <w:bCs/>
      <w:i w:val="0"/>
      <w:color w:val="1F3763" w:themeShade="7F"/>
      <w:sz w:val="28"/>
      <w:szCs w:val="28"/>
      <w:bdr w:val="none" w:sz="0" w:space="0" w:color="auto"/>
      <w:vertAlign w:val="baseline"/>
    </w:rPr>
  </w:style>
  <w:style w:type="paragraph" w:styleId="Heading4">
    <w:name w:val="heading 4"/>
    <w:basedOn w:val="Normal"/>
    <w:next w:val="Normal"/>
    <w:link w:val="Heading4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3"/>
    </w:pPr>
    <w:rPr>
      <w:rFonts w:ascii="Times New Roman" w:eastAsia="Times New Roman" w:hAnsi="Times New Roman" w:cs="Times New Roman"/>
      <w:b/>
      <w:bCs/>
      <w:i w:val="0"/>
      <w:iCs/>
      <w:color w:val="2F5496" w:themeShade="BF"/>
      <w:sz w:val="24"/>
      <w:szCs w:val="24"/>
      <w:bdr w:val="none" w:sz="0" w:space="0" w:color="auto"/>
      <w:vertAlign w:val="baseline"/>
    </w:rPr>
  </w:style>
  <w:style w:type="paragraph" w:styleId="Heading5">
    <w:name w:val="heading 5"/>
    <w:basedOn w:val="Normal"/>
    <w:next w:val="Normal"/>
    <w:link w:val="Heading5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4"/>
    </w:pPr>
    <w:rPr>
      <w:rFonts w:ascii="Times New Roman" w:eastAsia="Times New Roman" w:hAnsi="Times New Roman" w:cs="Times New Roman"/>
      <w:b/>
      <w:bCs/>
      <w:i w:val="0"/>
      <w:color w:val="2F5496" w:themeShade="BF"/>
      <w:sz w:val="20"/>
      <w:szCs w:val="20"/>
      <w:bdr w:val="none" w:sz="0" w:space="0" w:color="auto"/>
      <w:vertAlign w:val="baseline"/>
    </w:rPr>
  </w:style>
  <w:style w:type="paragraph" w:styleId="Heading6">
    <w:name w:val="heading 6"/>
    <w:basedOn w:val="Normal"/>
    <w:next w:val="Normal"/>
    <w:link w:val="Heading6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5"/>
    </w:pPr>
    <w:rPr>
      <w:rFonts w:ascii="Times New Roman" w:eastAsia="Times New Roman" w:hAnsi="Times New Roman" w:cs="Times New Roman"/>
      <w:b/>
      <w:bCs/>
      <w:i w:val="0"/>
      <w:color w:val="1F3763" w:themeShade="7F"/>
      <w:sz w:val="16"/>
      <w:szCs w:val="16"/>
      <w:bdr w:val="none" w:sz="0" w:space="0" w:color="auto"/>
      <w:vertAlign w:val="baseline"/>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themeShade="BF"/>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themeShade="BF"/>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themeShade="7F"/>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themeShade="BF"/>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themeShade="BF"/>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themeShade="7F"/>
    </w:rPr>
  </w:style>
  <w:style w:type="paragraph" w:customStyle="1" w:styleId="documentskn-mlf9dynamicbg">
    <w:name w:val="document_skn-mlf9_dynamicbg"/>
    <w:basedOn w:val="Normal"/>
  </w:style>
  <w:style w:type="paragraph" w:customStyle="1" w:styleId="documentskn-mlf9top-section">
    <w:name w:val="document_skn-mlf9_top-section"/>
    <w:basedOn w:val="Normal"/>
  </w:style>
  <w:style w:type="paragraph" w:customStyle="1" w:styleId="div">
    <w:name w:val="div"/>
    <w:basedOn w:val="Normal"/>
    <w:pPr>
      <w:pBdr>
        <w:top w:val="none" w:sz="0" w:space="0" w:color="auto"/>
        <w:left w:val="none" w:sz="0" w:space="0" w:color="auto"/>
        <w:bottom w:val="none" w:sz="0" w:space="0" w:color="auto"/>
        <w:right w:val="none" w:sz="0" w:space="0" w:color="auto"/>
      </w:pBdr>
    </w:pPr>
    <w:rPr>
      <w:bdr w:val="none" w:sz="0" w:space="0" w:color="auto"/>
      <w:vertAlign w:val="baseline"/>
    </w:rPr>
  </w:style>
  <w:style w:type="paragraph" w:customStyle="1" w:styleId="documentskn-mlf9sectionnth-child1">
    <w:name w:val="document_skn-mlf9_section_nth-child(1)"/>
    <w:basedOn w:val="Normal"/>
    <w:pPr>
      <w:pBdr>
        <w:top w:val="none" w:sz="0" w:space="0" w:color="auto"/>
      </w:pBdr>
    </w:pPr>
  </w:style>
  <w:style w:type="paragraph" w:customStyle="1" w:styleId="documentskn-mlf9paragraphfirstparagraph">
    <w:name w:val="document_skn-mlf9_paragraph_firstparagraph"/>
    <w:basedOn w:val="Normal"/>
    <w:pPr>
      <w:pBdr>
        <w:top w:val="none" w:sz="0" w:space="0" w:color="auto"/>
      </w:pBdr>
    </w:pPr>
  </w:style>
  <w:style w:type="paragraph" w:customStyle="1" w:styleId="namePadding">
    <w:name w:val="namePadding"/>
    <w:basedOn w:val="Normal"/>
    <w:pPr>
      <w:spacing w:line="600" w:lineRule="atLeast"/>
    </w:pPr>
    <w:rPr>
      <w:sz w:val="60"/>
      <w:szCs w:val="60"/>
    </w:rPr>
  </w:style>
  <w:style w:type="paragraph" w:customStyle="1" w:styleId="documentskn-mlf9txt-bold">
    <w:name w:val="document_skn-mlf9_txt-bold"/>
    <w:basedOn w:val="Normal"/>
    <w:rPr>
      <w:b/>
      <w:bCs/>
    </w:rPr>
  </w:style>
  <w:style w:type="character" w:customStyle="1" w:styleId="span">
    <w:name w:val="span"/>
    <w:basedOn w:val="DefaultParagraphFont"/>
    <w:rPr>
      <w:bdr w:val="none" w:sz="0" w:space="0" w:color="auto"/>
      <w:vertAlign w:val="baseline"/>
    </w:rPr>
  </w:style>
  <w:style w:type="paragraph" w:customStyle="1" w:styleId="gap-btn-hidden">
    <w:name w:val="gap-btn-hidden"/>
    <w:basedOn w:val="Normal"/>
    <w:rPr>
      <w:vanish/>
    </w:rPr>
  </w:style>
  <w:style w:type="character" w:customStyle="1" w:styleId="documentskn-mlf9parent-containerleft-box">
    <w:name w:val="document_skn-mlf9_parent-container_left-box"/>
    <w:basedOn w:val="DefaultParagraphFont"/>
  </w:style>
  <w:style w:type="paragraph" w:customStyle="1" w:styleId="documentskn-mlf9left-boxheading">
    <w:name w:val="document_skn-mlf9_left-box_heading"/>
    <w:basedOn w:val="Normal"/>
    <w:pPr>
      <w:pBdr>
        <w:bottom w:val="none" w:sz="0" w:space="10" w:color="auto"/>
      </w:pBdr>
    </w:pPr>
  </w:style>
  <w:style w:type="paragraph" w:customStyle="1" w:styleId="left-boxsectionnth-child1tablePadding">
    <w:name w:val="left-box_section_nth-child(1)_tablePadding"/>
    <w:basedOn w:val="Normal"/>
  </w:style>
  <w:style w:type="paragraph" w:customStyle="1" w:styleId="left-boxsectionnth-child1sectionPadding">
    <w:name w:val="left-box_section_nth-child(1)_sectionPadding"/>
    <w:basedOn w:val="Normal"/>
    <w:rPr>
      <w:vanish/>
    </w:rPr>
  </w:style>
  <w:style w:type="paragraph" w:customStyle="1" w:styleId="documentskn-mlf9sectiontitle">
    <w:name w:val="document_skn-mlf9_sectiontitle"/>
    <w:basedOn w:val="Normal"/>
    <w:pPr>
      <w:spacing w:line="280" w:lineRule="atLeast"/>
    </w:pPr>
    <w:rPr>
      <w:b/>
      <w:bCs/>
      <w:caps/>
      <w:spacing w:val="40"/>
      <w:sz w:val="24"/>
      <w:szCs w:val="24"/>
    </w:rPr>
  </w:style>
  <w:style w:type="paragraph" w:customStyle="1" w:styleId="headerPadding">
    <w:name w:val="headerPadding"/>
    <w:basedOn w:val="Normal"/>
    <w:pPr>
      <w:spacing w:line="200" w:lineRule="atLeast"/>
    </w:pPr>
    <w:rPr>
      <w:sz w:val="20"/>
      <w:szCs w:val="20"/>
    </w:rPr>
  </w:style>
  <w:style w:type="paragraph" w:customStyle="1" w:styleId="documentskn-mlf9parent-containersinglecolumn">
    <w:name w:val="document_skn-mlf9_parent-container_singlecolumn"/>
    <w:basedOn w:val="Normal"/>
  </w:style>
  <w:style w:type="paragraph" w:customStyle="1" w:styleId="p">
    <w:name w:val="p"/>
    <w:basedOn w:val="Normal"/>
    <w:pPr>
      <w:pBdr>
        <w:top w:val="none" w:sz="0" w:space="0" w:color="auto"/>
        <w:left w:val="none" w:sz="0" w:space="0" w:color="auto"/>
        <w:bottom w:val="none" w:sz="0" w:space="0" w:color="auto"/>
        <w:right w:val="none" w:sz="0" w:space="0" w:color="auto"/>
      </w:pBdr>
    </w:pPr>
    <w:rPr>
      <w:bdr w:val="none" w:sz="0" w:space="0" w:color="auto"/>
      <w:vertAlign w:val="baseline"/>
    </w:rPr>
  </w:style>
  <w:style w:type="character" w:customStyle="1" w:styleId="u">
    <w:name w:val="u"/>
    <w:basedOn w:val="DefaultParagraphFont"/>
    <w:rPr>
      <w:bdr w:val="none" w:sz="0" w:space="0" w:color="auto"/>
      <w:vertAlign w:val="baseline"/>
    </w:rPr>
  </w:style>
  <w:style w:type="paragraph" w:customStyle="1" w:styleId="documentskn-mlf9section">
    <w:name w:val="document_skn-mlf9_section"/>
    <w:basedOn w:val="Normal"/>
  </w:style>
  <w:style w:type="paragraph" w:customStyle="1" w:styleId="tablePadding">
    <w:name w:val="tablePadding"/>
    <w:basedOn w:val="Normal"/>
    <w:pPr>
      <w:spacing w:line="820" w:lineRule="atLeast"/>
    </w:pPr>
    <w:rPr>
      <w:vanish/>
    </w:rPr>
  </w:style>
  <w:style w:type="paragraph" w:customStyle="1" w:styleId="sectionPadding">
    <w:name w:val="sectionPadding"/>
    <w:basedOn w:val="Normal"/>
    <w:pPr>
      <w:spacing w:line="400" w:lineRule="atLeast"/>
    </w:pPr>
  </w:style>
  <w:style w:type="character" w:customStyle="1" w:styleId="strong">
    <w:name w:val="strong"/>
    <w:basedOn w:val="DefaultParagraphFont"/>
    <w:rPr>
      <w:bdr w:val="none" w:sz="0" w:space="0" w:color="auto"/>
      <w:vertAlign w:val="baseline"/>
    </w:rPr>
  </w:style>
  <w:style w:type="paragraph" w:customStyle="1" w:styleId="documentskn-mlf9ulli">
    <w:name w:val="document_skn-mlf9_ul_li"/>
    <w:basedOn w:val="Normal"/>
    <w:pPr>
      <w:pBdr>
        <w:left w:val="none" w:sz="0" w:space="5" w:color="auto"/>
      </w:pBdr>
    </w:pPr>
  </w:style>
  <w:style w:type="paragraph" w:customStyle="1" w:styleId="documentskn-mlf9parent-containerleft-boxParagraph">
    <w:name w:val="document_skn-mlf9_parent-container_left-box Paragraph"/>
    <w:basedOn w:val="Normal"/>
    <w:pPr>
      <w:pBdr>
        <w:top w:val="none" w:sz="0" w:space="10" w:color="auto"/>
      </w:pBdr>
    </w:pPr>
  </w:style>
  <w:style w:type="character" w:customStyle="1" w:styleId="documentskn-mlf9parent-containerright-box">
    <w:name w:val="document_skn-mlf9_parent-container_right-box"/>
    <w:basedOn w:val="DefaultParagraphFont"/>
  </w:style>
  <w:style w:type="paragraph" w:customStyle="1" w:styleId="documentskn-mlf9right-boxcntc-secany">
    <w:name w:val="document_skn-mlf9_right-box_cntc-sec_any"/>
    <w:basedOn w:val="Normal"/>
  </w:style>
  <w:style w:type="paragraph" w:customStyle="1" w:styleId="documentskn-mlf9right-boxcntc-secheading">
    <w:name w:val="document_skn-mlf9_right-box_cntc-sec_heading"/>
    <w:basedOn w:val="Normal"/>
    <w:pPr>
      <w:pBdr>
        <w:bottom w:val="none" w:sz="0" w:space="10" w:color="auto"/>
      </w:pBdr>
    </w:pPr>
  </w:style>
  <w:style w:type="paragraph" w:customStyle="1" w:styleId="documentskn-mlf9right-boxparagraphfirstparagraph">
    <w:name w:val="document_skn-mlf9_right-box_paragraph_firstparagraph"/>
    <w:basedOn w:val="Normal"/>
    <w:pPr>
      <w:pBdr>
        <w:top w:val="none" w:sz="0" w:space="0" w:color="auto"/>
      </w:pBdr>
    </w:pPr>
  </w:style>
  <w:style w:type="character" w:customStyle="1" w:styleId="documentskn-mlf9right-boxcntc-secanyCharacter">
    <w:name w:val="document_skn-mlf9_right-box_cntc-sec_any Character"/>
    <w:basedOn w:val="DefaultParagraphFont"/>
  </w:style>
  <w:style w:type="table" w:customStyle="1" w:styleId="documentskn-mlf9right-boxcntc-secanyTable">
    <w:name w:val="document_skn-mlf9_right-box_cntc-sec_any Table"/>
    <w:basedOn w:val="TableNormal"/>
    <w:tblPr/>
  </w:style>
  <w:style w:type="paragraph" w:customStyle="1" w:styleId="documentskn-mlf9right-boxparagraphsinglecolumn">
    <w:name w:val="document_skn-mlf9_right-box_paragraph_singlecolumn"/>
    <w:basedOn w:val="Normal"/>
  </w:style>
  <w:style w:type="paragraph" w:customStyle="1" w:styleId="documentskn-mlf9disp-block">
    <w:name w:val="document_skn-mlf9_disp-block"/>
    <w:basedOn w:val="Normal"/>
  </w:style>
  <w:style w:type="character" w:customStyle="1" w:styleId="documentskn-mlf9txt-italic">
    <w:name w:val="document_skn-mlf9_txt-italic"/>
    <w:basedOn w:val="DefaultParagraphFont"/>
    <w:rPr>
      <w:i/>
      <w:iCs/>
    </w:rPr>
  </w:style>
  <w:style w:type="paragraph" w:customStyle="1" w:styleId="documentskn-mlf9right-boxparagraph">
    <w:name w:val="document_skn-mlf9_right-box_paragraph"/>
    <w:basedOn w:val="Normal"/>
    <w:pPr>
      <w:pBdr>
        <w:top w:val="none" w:sz="0" w:space="10" w:color="auto"/>
      </w:pBdr>
    </w:pPr>
  </w:style>
  <w:style w:type="paragraph" w:customStyle="1" w:styleId="educ-secfirstparagraphparaPadding">
    <w:name w:val="educ-sec_firstparagraph_paraPadding"/>
    <w:basedOn w:val="Normal"/>
    <w:rPr>
      <w:vanish/>
    </w:rPr>
  </w:style>
  <w:style w:type="character" w:customStyle="1" w:styleId="documentskn-mlf9degree">
    <w:name w:val="document_skn-mlf9_degree"/>
    <w:basedOn w:val="DefaultParagraphFont"/>
  </w:style>
  <w:style w:type="character" w:customStyle="1" w:styleId="documentskn-mlf9txt-boldCharacter">
    <w:name w:val="document_skn-mlf9_txt-bold Character"/>
    <w:basedOn w:val="DefaultParagraphFont"/>
    <w:rPr>
      <w:b/>
      <w:bCs/>
    </w:rPr>
  </w:style>
  <w:style w:type="paragraph" w:customStyle="1" w:styleId="documentskn-mlf9txt-italicParagraph">
    <w:name w:val="document_skn-mlf9_txt-italic Paragraph"/>
    <w:basedOn w:val="Normal"/>
    <w:rPr>
      <w:i/>
      <w:iCs/>
    </w:rPr>
  </w:style>
  <w:style w:type="paragraph" w:customStyle="1" w:styleId="right-boxparaPadding">
    <w:name w:val="right-box_paraPadding"/>
    <w:basedOn w:val="Normal"/>
    <w:pPr>
      <w:spacing w:line="200" w:lineRule="atLeast"/>
    </w:pPr>
    <w:rPr>
      <w:sz w:val="20"/>
      <w:szCs w:val="20"/>
    </w:rPr>
  </w:style>
  <w:style w:type="table" w:customStyle="1" w:styleId="documentskn-mlf9parent-container">
    <w:name w:val="document_skn-mlf9_parent-container"/>
    <w:basedOn w:val="TableNormal"/>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fontTable.xml.rels>&#65279;<?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s>
</file>

<file path=word/_rels/header1.xml.rels>&#65279;<?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sx="100000" sy="100000" kx="0" ky="0" algn="b" rotWithShape="0">
              <a:srgbClr val="000000">
                <a:alpha val="38000"/>
              </a:srgbClr>
            </a:outerShdw>
          </a:effectLst>
        </a:effectStyle>
        <a:effectStyle>
          <a:effectLst>
            <a:outerShdw blurRad="40000" dist="23000" dir="5400000" sx="100000" sy="100000" kx="0" ky="0" algn="b" rotWithShape="0">
              <a:srgbClr val="000000">
                <a:alpha val="35000"/>
              </a:srgbClr>
            </a:outerShdw>
          </a:effectLst>
        </a:effectStyle>
        <a:effectStyle>
          <a:effectLst>
            <a:outerShdw blurRad="40000" dist="23000" dir="5400000" sx="100000" sy="100000" kx="0" ky="0" algn="b" rotWithShape="0">
              <a:srgbClr val="000000">
                <a:alpha val="35000"/>
              </a:srgbClr>
            </a:outerShdw>
          </a:effectLst>
          <a:scene3d>
            <a:camera prst="orthographicFront">
              <a:rot lat="0" lon="0" rev="0"/>
            </a:camera>
            <a:lightRig rig="threePt" dir="t">
              <a:rot lat="0" lon="0" rev="1200000"/>
            </a:lightRig>
          </a:scene3d>
          <a:sp3d>
            <a:bevelT w="63500" h="25400" prst="circle"/>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xmlns:a="http://schemas.openxmlformats.org/drawingml/2006/main"/>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Eula Mckinney</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28625c2a-4eda-4a58-aed4-a3470da00933</vt:lpwstr>
  </property>
  <property fmtid="{D5CDD505-2E9C-101B-9397-08002B2CF9AE}" pid="3" name="x1ye=0">
    <vt:lpwstr>TE0AAB+LCAAAAAAABAAcmkWS7EgQBQ+khZiWYuYW7sTMrNNP/dmWWVulUhHvuVsXSyAIwlAsw1EsiVA4iyEwRXEMhCA0g0C0PjeBKcXgyKl+1OV7ZzSynYKs3UyM96bQU7mLtRqpoaONuYQXEWBgNM7oBytH8dqlCAaKGEThKbA4PGiM7jNnNxweWGGbli+YJ2HhOzyFSX2huQAMbZ4Na5PPVSlbbjlzitIyB3jivJSfabjC3g0EGiSwRmrMCSu</vt:lpwstr>
  </property>
  <property fmtid="{D5CDD505-2E9C-101B-9397-08002B2CF9AE}" pid="4" name="x1ye=1">
    <vt:lpwstr>j6zOA4WDTUgYoSftPch1ELgju0Mrs8KyAN4wPjMtFPG9OfubObiqN1GOENeqFp5swucEE2ZpwNfmOjy6JdwIxPdYM5GFUnnlaenVPYkbVJvtr031u0IrnA8ukF0LBA0+hajiNrgiyUZ0aRa9X0C4vEt84pt3MZhYwZlgkiHXMYuOt662Ju47fi3mneWSyKnRP7Lt3rN9mga+DFNBWmuV6aSRtRytTlC5x4OyRF+rFyUzUn2X2plvaIsHdK53fIK</vt:lpwstr>
  </property>
  <property fmtid="{D5CDD505-2E9C-101B-9397-08002B2CF9AE}" pid="5" name="x1ye=10">
    <vt:lpwstr>PpehrMABn7ljRh1T1r4SlFqaf3r3p1zwTAwTTWqDvcfXuxxsj2TXYrFUqoqb2uU/87Fac7ljHupFCfZVXpnmiiChglF86J8KxEp1d0vr+lyMXy5k6ra/8onPQ6HIPJuHyleCnrp/TyOMn77UvpJGtwwIN+w1EjRJMy75Wp7MSIUpDBMNP6ruyOKOtJgyYFCLUiQj/EiM686cpvMRw1PpMx4ADYuU0aoomKBP1GQJNv/qac/Hg8ecNWEj3awNs+S</vt:lpwstr>
  </property>
  <property fmtid="{D5CDD505-2E9C-101B-9397-08002B2CF9AE}" pid="6" name="x1ye=11">
    <vt:lpwstr>sGsx+MxYHiTVRmMq6FGX5UIOQffdJPA8e+unSKYZZcNSpiU5eNK67PRw1IZq0jO01/TfHXnT9kZSL68pMoPZYLI/Jw1qN3gNfH5GNTVnYxewz2P8Wkeeq8F+lxLZTRiF9Khc5ddO0yNveKu8bCretwRWc/1tMUuLHaIQoYMdoX2e54EhiUoSi3qXUZ+UbvTsLjREjlAJ7chI+z1LySCpNStUCyjrOa6yuyK8N4PjpjvpvNIkV+nb04Y49sU23EO</vt:lpwstr>
  </property>
  <property fmtid="{D5CDD505-2E9C-101B-9397-08002B2CF9AE}" pid="7" name="x1ye=12">
    <vt:lpwstr>A2Z4WuqyWStr4pFjohEubZRnJX7fWVpQwL7tYm5H4BijzWi4cDnO1bYvgKYM4OtJvFRvhnBLBxl9kxhjxgBeT0gBxpDW8Ud0/RL272Lww27aRTIfdzRiyLZnx+vI4ob2EZ35wqJoIJbWhuScp9v7kU1FmIWoriPoSu3yssTJhci6ovgDxPPxVvZO4PCPwzy9XCc9m3vMVO7UfWipddd0C4/StPnyIEvN7SPm3jLILO7jbU4chP+m+MkR8hsfFqN</vt:lpwstr>
  </property>
  <property fmtid="{D5CDD505-2E9C-101B-9397-08002B2CF9AE}" pid="8" name="x1ye=13">
    <vt:lpwstr>P/5SsYFr5Us6qwcQygrmPOtKHyeoFuXQlGfjlN88cWzUwwudcCUzS1CQsPyZsmYHtO3gByTspROFOzF+Zr+Zuz4UHX5aT2bqjMrqcGoHFSViQFLT9F73diEx7mg7Gd7FZ+120KZw8LwPIWyCtLHSlWa20bSvw8PsbGFj7hF2ly7VAb0rUs2+KxOJ6NnpAcUq6SfBrXvK3EUd5yKhlE5pf/wm1CfPKCqntEpQuZizh3blc6UcXzrN4+Lx2auExHH</vt:lpwstr>
  </property>
  <property fmtid="{D5CDD505-2E9C-101B-9397-08002B2CF9AE}" pid="9" name="x1ye=14">
    <vt:lpwstr>s26+ICviZqOJA6+S/YyQEirp3VP93pB01/SS+BDcKO4wh6NsSNzNQ6nUJwqN1VYmMe2G7Z+UGrL5GZx2TIuNFlFFXb0NTC2j8ciiAQGRhiM8DrkKGKhPgKeN5i0bAiM172R82+H5vBdYyNatEBuVMyOtClndPojLuIOjGFI58dnWLpztL6wqke3x7EHxfapHJJrbEGmFBUL2naIx49LnIZQQcYb0rtdkpPabWyHXThH/t0hT1VbhQVHYhwsGA1V</vt:lpwstr>
  </property>
  <property fmtid="{D5CDD505-2E9C-101B-9397-08002B2CF9AE}" pid="10" name="x1ye=15">
    <vt:lpwstr>rWhojM3lCVxNhHF5K9YI8XG+eKY2dRsEUjCmrciRkUnCq1TFWuxrVuyUSCWLcr5DXuUJQ0fD3pUgSENSpUpAtW92PyH5rs1F9NfMxG9kMBi7YxZlx2fWI703WYb6QI4bzFZmSWi/O3kigu65ZxJ8EjwDI9GXbi3xKuf/Jb5XylQtdtyDAC2KeZ+orJXECuTVNzEVL80XF0eQzfRQmwZizTtrZYPH+04jon9lkD6eCVHeWNZvwvkseACtMGicnkV</vt:lpwstr>
  </property>
  <property fmtid="{D5CDD505-2E9C-101B-9397-08002B2CF9AE}" pid="11" name="x1ye=16">
    <vt:lpwstr>6UBAtuwP8APw+3XuUBsWr7Y8lSpJRX58glTkKKthg2JZ7lu6ukufYIqvTPNjL7XIYTP0M7hLF+6mJOveioudEiJOv9B/Q/6RNmgoxDYFcLHiK7S7nJt4eiPdBQrX1CZk8+XYD6J6zh14Raffc89VkxNZ1xRv9eP25WoE1Mjgh8ioYrEghb/gZSQEZ4ukHGRDwCQ7+6nsqk69ct/aoNzpzW7xtXCvH5eJ93kpqnJ4AHPHP+53DOIVh1jV3MoDgfC</vt:lpwstr>
  </property>
  <property fmtid="{D5CDD505-2E9C-101B-9397-08002B2CF9AE}" pid="12" name="x1ye=17">
    <vt:lpwstr>1Hmw5xz/VGTrZQKoKMbzJrZDEXD9NqjXW9r+SxXjO7BJO1rRvhmJzhtHgvRdCzHZo5hWotboaE6yXqpl5xqyxRux8dYhpk010uzFsD4A5Uyjx5TeU/D18vn+AkQJmFvAhWsGgbWq4/Hr4l00kIf6SuoRYBFM3c+qoiJO5GeKmC2BhH1C5TTYyGV0bGI/1ExstFz6qOxVQNGNuLTBS9e4EFJd1Os9rdOa7wFKS9uQQU1AZ2U69s9PAUE85jpJcRV</vt:lpwstr>
  </property>
  <property fmtid="{D5CDD505-2E9C-101B-9397-08002B2CF9AE}" pid="13" name="x1ye=18">
    <vt:lpwstr>oZVuHljs8GWTaG06bHKZy6A9R1cUyZroxiUR09VPmD11kqjN9MYLyI9sPlTjNzRhhThSvK7v1X98N8FHQjQ45cELSOGCAqxvuBSxcqJpPqCTBgKIMp0lQiSf2ptb9PmdWzhR6xUcgjvfdExmI9N+hJ7siKJoxPXQKPw5rygb3tbvAvgZCgULMUSlXYoM9IzCgr5Mo/gOiP9SKmc7Wy6OWRGM/5BNqj8sjZSbYyTk0PDcYPMu2j7IhlMjRTzf8YQ</vt:lpwstr>
  </property>
  <property fmtid="{D5CDD505-2E9C-101B-9397-08002B2CF9AE}" pid="14" name="x1ye=19">
    <vt:lpwstr>8jjcMVHiMhGDJWhsEVo5tegFvDdIH5yci9TLxtDaW51v2vuvEqBV4Ed6keeOj2jfQctLQQKX2MVtAiWlqnOOO2HhJ0jXWFLqwz2LrCRE0nwZpb6SqVsnELExof6ViG/cdC8rL/JSomNteIfqlVsxlhZMxjT09nbPR+iyJY+QEzXWFM0LPfeU6BJfz4MtG5A1ybDQvWvWKahwAU/rg46K8uWddqZhy/h968cX43xGnBhWlH7QkmlyBecEpBXfWpJ</vt:lpwstr>
  </property>
  <property fmtid="{D5CDD505-2E9C-101B-9397-08002B2CF9AE}" pid="15" name="x1ye=2">
    <vt:lpwstr>nYBOgAOyQ12LcZ9fkK8SjRAuz9PWvvZTNSdlY/oa2IYIWVZaBsvqkJoSSC1nzGhJ1Hk4EOnBdoick+fyCe+PJAIzeMkFv5afhVvPhh83GXCxbVPwCjDP3WYbkX5wi/orxjpwtqiRS291dnny2YV7hU5zlFX0X+Zxl9Ws2AbWJ/kmkHdevsvJYOt6Whp/GbhBh/6tJ4Mr65M93dIbV/1tAPM4AB7iseY1M7kOuLg3f0zxIlZYOEX4+/FINIIz3YX</vt:lpwstr>
  </property>
  <property fmtid="{D5CDD505-2E9C-101B-9397-08002B2CF9AE}" pid="16" name="x1ye=20">
    <vt:lpwstr>FHOT3yth3AhZjYxyLLOarKBzuehcPHgYHb6Q/R/Y4RUQpF0/QIcv129E0/mRskJSOmlxk285lVwDn/EVx8pwxKo5VA04B02xjmka1oWvM4TTSyPkeetepkorxzpLUckMbCa9W3t2H4/kKIc5/PEU9CLbscdlwUcC4ud2yp0SYiAMST+NWbUUC+zxTytMuXDMv5gPxIV/yJAtCED5to3+s2Zah1LAhVb/Qm9quO8XLH8SKweGwWhB96bccaCXPNP</vt:lpwstr>
  </property>
  <property fmtid="{D5CDD505-2E9C-101B-9397-08002B2CF9AE}" pid="17" name="x1ye=21">
    <vt:lpwstr>iShgB+7u8MM7aNzt/IrWDXfbjiCP2ktATzpinf2/CQ2P5MC+6O2T0yNhQLljY0I8TXuk/NdPrN/TQiSB9vIguyZssHQYfVL+UhuJ8uzzZ4w3yXf+yw85nDj4kEKh+pqukhhkNKlDHaw94dtDgZfeprRNSzR65d0udkYyv/ATAiWqolHKT2IoZE+X7f9p9mUGuR5m+0HSPjsgiPJAZMuMfZiMEI0g4oPxF0jU59poDEAJ+NS7tewB/is370lBWoR</vt:lpwstr>
  </property>
  <property fmtid="{D5CDD505-2E9C-101B-9397-08002B2CF9AE}" pid="18" name="x1ye=22">
    <vt:lpwstr>ZLZ1sxhsfl02lFGbH9pVaV1SBLgQ8OgwhK1ZIjwB+46Z/IWHMA4FWqNCzxdy3VWP2j64p69uxSBo0ogdxndec53UeMljVCUHTZf3k9/kpI5s5EeCpRE9G/56lSHGC7FpLScLMTHm7vSNNvIXxdBlQEdsJ62oepMBh/536LZ9diSmkxgAeGcGfSf3t/CJLHAgZQX0LNsQjj/P1x4Jpcdul53yoIZwRvXp9XwcscRnhO5x5eA/sF7abGsRWhUr+Mh</vt:lpwstr>
  </property>
  <property fmtid="{D5CDD505-2E9C-101B-9397-08002B2CF9AE}" pid="19" name="x1ye=23">
    <vt:lpwstr>3vnhcIQa0XSVqA1PklcHCVK4zo+SQ936TC6y4zubVADxApGaCwJThzvT6LY+jT+WWdpFeWbh+o9lI40luZ5UKUQpvIvYwMYV3YM5jT+M4MxE/q3kj3k/bZ28vX2LGeAkkM4dibo3v40NWZNHipJ9zmaDfkTOgb48CWU3VKHv0lNOx7xO81Y1UiMetddDkMfcGKaToWRXD3e+sj3ls3Ui1McFedPiWtVPIdEzQlIcOFZJW1Cj4ulKny5W/8YK2Cd</vt:lpwstr>
  </property>
  <property fmtid="{D5CDD505-2E9C-101B-9397-08002B2CF9AE}" pid="20" name="x1ye=24">
    <vt:lpwstr>JozNHzU2ko+mSbUV8fpXcPjkozK1qHfGh+EfarCxbCugFYND2BukUTXpqpduikb4bwsrTE1Thlt4x9uePw4e1twb1BS1X2UDrn61XJvyM4yHkyGcfnj6a4Yzsv04frV9wn+8CUsE9JxpBKb+S5UcVvIW725I9NNrcX1oUoECk6Rr8hzv58DVimwTLf3blcfcgD+9okJVvMqLYN3WXxe4VV+EtrAzwQmEbOTnrmOnFytOVjJDUap9JmD0fabtFab</vt:lpwstr>
  </property>
  <property fmtid="{D5CDD505-2E9C-101B-9397-08002B2CF9AE}" pid="21" name="x1ye=25">
    <vt:lpwstr>t0EbzEJjWHWYoQXj9ocKFqtUN91Q4xL8Lnb2pPDPEbnFoZWrVW1iDTxP3lQQYLds5eLoGK5NUO5kgcrXc25k/5NYX2SQ4+6/C66BRMsZukfPILRuaY9G6xV+3/tnximCAIMNzndEdZtHkD5O4+kQbcsK/6IBzSB1UfaAwGok/ryJ0obheAnavCYXnM7NVkCFuoT0taAd/TEklBPrNMBSPqLFSpOuwy/J9JHLzYopbKFTbPxO81KRWliVh8MRnPM</vt:lpwstr>
  </property>
  <property fmtid="{D5CDD505-2E9C-101B-9397-08002B2CF9AE}" pid="22" name="x1ye=26">
    <vt:lpwstr>WK8huabEPOFk0gMbdwpVsZqVfyIp5mFOULlV1KNwLZ/iBVhyeeP515l9ewZUzWK5wgCYU/rMT+ilcnA7+dkGfSz+SiqW+QmPhCoQLKsVQ5gJ4i5/cBqwFbzMMdsc2gpJZ7V96oDBm3a/Db/24Pzh3khOxd3o5w7PGZj9mZFsy7TkjUQofFr2Mkxg63H2N68XPEbdAyWnxE00aBAx1TJZ1awUvLW+wewZvkKLHIHwwiAv9qr7X59uKntvtreENuy</vt:lpwstr>
  </property>
  <property fmtid="{D5CDD505-2E9C-101B-9397-08002B2CF9AE}" pid="23" name="x1ye=27">
    <vt:lpwstr>gtsxiiwNeclwK3Y8Xom9jJaZ/zLxfwHe9ZrriGjCM7Kb7z7W0I/3AHUp8pAstUaOBr8kY9mAiMiFEOYJoI/Ai8kxw7VxGwxi9Pk+F16i+0OM4qpFPptEK/0rM7ZHnoVj1ijDaUl8g66MWEbGj+iylxVDSzgN7WMNFkQAeQoxHARyq+glO4nMG3F3UkDnpWb/uFu4wmazTl3Cx9GUMRfdaF2lHf78tBzxXq4rbZF8jdZrus/Pw6jI2O+EGkRWFfO</vt:lpwstr>
  </property>
  <property fmtid="{D5CDD505-2E9C-101B-9397-08002B2CF9AE}" pid="24" name="x1ye=28">
    <vt:lpwstr>LOJiMGjpEcKJ37Ok+32Dg+zN3DgYWqC04x0I1YXi4yWJUyNDfawIE0V9QoIqlv4UWIpI13HHgidjTgX/28aeGACybpUVPyV3u9o/9wD21IwuxygAKlsp+U8nIr+t6RX4VJEPf12vVc+N7XbjUyo6FPGICK67Ao+RnGcWgqLJMPp7LaQ8gH0ymU35ev02u+MGep3kRoSIWX3LKc50+JozIfoDkbUFvtta5dD9tTpRzkUc4DdKeSwyprrhwCwE8KV</vt:lpwstr>
  </property>
  <property fmtid="{D5CDD505-2E9C-101B-9397-08002B2CF9AE}" pid="25" name="x1ye=29">
    <vt:lpwstr>PcdAWtTZkMvHPPdicgOO/Pz16A8e+RrTezJoZz2M0vC+Q5LwLIJJ+P1YCT2FLfnA/pgulXEqHyxu4qH1nVbn62ef2/JwHww6/P3HvJ2Gd9kZoVDZPMhd658rhyYHL6TmEeLjNToinO/3NG3GKKE9s9qFrdGN9VS1U8rAx+KrDpys3PTBXj6RPPcpQ35qcyvkAHl2j17lMb4VsT1bkaN9gPLXitutEnvqLMOn6qSLLw14WsRPr3tbR0RCgbz+dkV</vt:lpwstr>
  </property>
  <property fmtid="{D5CDD505-2E9C-101B-9397-08002B2CF9AE}" pid="26" name="x1ye=3">
    <vt:lpwstr>T9/83gjTVOXILdqT3yKgOV0d/90jVV66frdsHJ9zU16IFk2kVC/0zpMiTjV9s9H6VSi/TecGZPZi8uP/OTzsnZmL+7zTLkuRBM2kiOcBk5YdqFTmu3vXaWAP0bvDxVBlBmyTk4HrrKpwWHPaVu6/olG7Q6Klv80mwtwseqN0X7NXuYRywhT85mBiP6LhLMlbhkIG+uJS3Aut/BDaJ378Hkqf2PFjlvuBt5ISDoA01hAXVqI+7IalK+8YCa5jQex</vt:lpwstr>
  </property>
  <property fmtid="{D5CDD505-2E9C-101B-9397-08002B2CF9AE}" pid="27" name="x1ye=30">
    <vt:lpwstr>vnrk6PM+gvJfOMIOTCVJm1DDTWEqALnoNVeH2ryOo1rT3wO8zfRkVBXZg7YfF0OrUceUs/6SQkeZcXn4jTuz7fhpulkJPfWQ43kXdAnyPWzfitKdZDQ9TCyPID5E/lecud3jFJ4v4FrVw0IWo8IoK6RQb236LhsnD2Wgv/Et0QSFSqc6GsD+Qvqb+9UiW2ZcogE5wnxmE7CDLjjYGd7ljeN6iKkAwVzlmpHto/DI/EN/f/PNRb+eBRm+ilifVYa</vt:lpwstr>
  </property>
  <property fmtid="{D5CDD505-2E9C-101B-9397-08002B2CF9AE}" pid="28" name="x1ye=31">
    <vt:lpwstr>8VCzKMRwj/vXAuSSpBotY5hfAcj07yhAG74KWv1O9MAIB8JU/rRp1VANbU/8/4HSvd9a1Li7vhv1yOb1pzy9/RJB7HoFfHLzwQohvWwdgYr83uWKtBgoPJiouMe0FduKM1koI2KiGjQ+6nAAhyTPfv+lrVYrOimAAKo/shxKv2bfzP+WF4vwkDNuJJdBUKR6RqIrpW7H9n4vb46ZdrR2UofXeAAK22YJUMerHZMgypa/SbJ/ikQ283JC+KByZ7t</vt:lpwstr>
  </property>
  <property fmtid="{D5CDD505-2E9C-101B-9397-08002B2CF9AE}" pid="29" name="x1ye=32">
    <vt:lpwstr>SkJ7aVmWMuZKJQbyFzeEh5ckIhDJg6nT2Lal0rsCjaERkNJFe6Kx07GlgA25VcI7cwWT1xQ3y2OGdlGXS0mJc3PhUyv2aFojbXkVw6OWnvjmqXzsH7cigeOiMv33FqrS5yCzRFHDKsqRHfuFdB0nI/w0hHmFpSpPxUPEjCvJ8CsjXtlKNM6fUEbWrfttv2zscEd1I1wSv50XNLXhWEn9feqiKPX2xgy/SdU0bUVVs7c86liuTTH6pCdQ4nK+F3k</vt:lpwstr>
  </property>
  <property fmtid="{D5CDD505-2E9C-101B-9397-08002B2CF9AE}" pid="30" name="x1ye=33">
    <vt:lpwstr>CQdo5/tce6ebfAUbFuHfFLU+E0Y9+yz1gwpiFPV5ayJo6JJipkOnlKl5qk8Vlf5P7LA3hg+eWt9kHp+1aYBUx4fRpACJxD2vKuQRSosP+TwFw0grovgCUzRlI/mJ8nsw6Rrlby/Z0JWv8qa9nIPoVwzOvlYhbcXRgS3KxJDKOVqIiSONnaonXloecS7JhDCl9iGko7ys50QpKUZsv5CqZUI16uskmEbttXWSx68tpjztL6Hn5UQgpVFknxHeK5L</vt:lpwstr>
  </property>
  <property fmtid="{D5CDD505-2E9C-101B-9397-08002B2CF9AE}" pid="31" name="x1ye=34">
    <vt:lpwstr>2en+1gwcHEsP5967ENz1Z4DR/X5w/kis/7kkyGaC4dsJ+obT8vTsuEMsgWKB7CrRpfO+6Ui/zm+IHujEWMKPw93NqxOTYG4rb+RTP8CaDAwghovfMRLASuTPO8b5fymjgzXIyd0P1H7xK9wdQ5l8UEeMVTocpEg8AjU5KhQyEbyaC8cQmDWBrRFVsDtdzFa/DlCdSbCR95kFpfQyTsFXf41+9RTW+SGZf+iuUr+oeD5qW6dGxcfwBgalOLS3BFs</vt:lpwstr>
  </property>
  <property fmtid="{D5CDD505-2E9C-101B-9397-08002B2CF9AE}" pid="32" name="x1ye=35">
    <vt:lpwstr>94MBaQA0XnboEMtyC+7gJXl702G27094SBY/2XQxHr5FutoVZkpJhTtyqCYEQTpplgaL5FIOIPSxowtiWXb7RE/SpiA9Zd5jvhUMmcPt//W+52GKKmA7JAvOkbhQGoE+U0Yk91vmO2GlogPuA2nnxIByei4i/pmxeGd9qTjpAhgJTwmxpfaIIus7+oOyWUMf0AvB1LiX7NQ5NGgfRfS9P562+wQ29IP16Jzx86RIuGwTwoOctp4zBlcVzRnLBj1</vt:lpwstr>
  </property>
  <property fmtid="{D5CDD505-2E9C-101B-9397-08002B2CF9AE}" pid="33" name="x1ye=36">
    <vt:lpwstr>Qu5BaGWxZORJIpkgaNqwO5RSaGTyDzJa8NFVnvjgNzwD2iF0BuY4gknQ/aziH9t+Km4+hNWIO3z8cLDBfbgf8USMJ8z4XEdoUhbsuXApcnC7JScwaHWkqwflHajJp/bTw14nD527qMxYg120gft4a5nhajZJzzRUaRKDrYb6PJys0CiZUePdCYW6EGLnvkVSSEsEgMzU+3b4W+Kl46dq+tl0qJgEneOMQR3kAFffX5DarMuluSnWgodIZEwF6Mk</vt:lpwstr>
  </property>
  <property fmtid="{D5CDD505-2E9C-101B-9397-08002B2CF9AE}" pid="34" name="x1ye=37">
    <vt:lpwstr>prm9XRu/Mr8mKmrq/I8il3u7svNwYxZ2AJzfVKre1u6NcrnlczQgibSu06r+i9RxpIbgS2/g7PKY5T+5SEGI3vi0VBvPg50GLNcIvtfUx98f/qXno+SMHoN3+BDQfU7FLPHHbuAhFaXW+rmVsEpZ0pNEuFOqHjF//IMiNfWl64MuC9CauAYxswcAGtP//W0cmmbU3Lp2lXiGMxD9S8q6tWZWKHBbHO+QkaGHBYeBwEXACfkDCFBn+Mq55IAxhc1</vt:lpwstr>
  </property>
  <property fmtid="{D5CDD505-2E9C-101B-9397-08002B2CF9AE}" pid="35" name="x1ye=38">
    <vt:lpwstr>SWoOJGna0b0osnXSJr97RfYsVxJunSH6DC2RzVOvnYJpYNGKZKPcgBWRLvPf1n0BIme3JBBhpaFoV6MSg+XyQhAjpMf79YEgGyiNgnNhMt/M3JMV0RCMEUqtzUT87EiBVY/FUpLa+ohf1Ug1QY0bIm8aJ8Tt9dxvKLRKVsHFgvf9CXrYpXH+mIavworDA7gib8XZ9Q4Oc61t2BlwgeXmsUFWvcTj6olNe427tGGJvcUIB7ycQSwffBTJLsCMVO9</vt:lpwstr>
  </property>
  <property fmtid="{D5CDD505-2E9C-101B-9397-08002B2CF9AE}" pid="36" name="x1ye=39">
    <vt:lpwstr>5K0DMoANvSCpGqJA8oZoMitOwn9wXFRw9+AI0TpRYYz2c50FudHt6hM2nBR4Esi/KGsswixmJLJRICZwfWJhaSfi+Plz6XGSkYUi/8WQNwSlOsLH8h+bC++FmSZcBRSAnWhBeDZoTIYyVekBRBZZDukpanEJCXPrknIxv7Q4Yasa9RL3twirA/MGC/9/djb7u9URN3EHsdMisidfyqjhmv6iz9WvTUxIWwNOyuby6Z0RKtYAPJYx2qvwdM9nghi</vt:lpwstr>
  </property>
  <property fmtid="{D5CDD505-2E9C-101B-9397-08002B2CF9AE}" pid="37" name="x1ye=4">
    <vt:lpwstr>k8VWBMjbFFSBLBFgNcWdgujCmkwRychNZoSZNSs3FXqZjekL3592F4DrRGc9MbGNu7vYKMDxlwr7rlvJpQM2SK1X+aQMwafLpFGkRQAbj4e/Y0DSEW73oTOwwzG3/V70hvfrjBhHIXKkycwIhi0l5padbt4c6rfpRoksjby6JumGMRzA2XHf1kh/5WkO2Dc7eDe+8EVOxcyzy2469sww4g7rIoOndwIo1i0afwjHidO0vxaJubD6QKdLGiBRvV5</vt:lpwstr>
  </property>
  <property fmtid="{D5CDD505-2E9C-101B-9397-08002B2CF9AE}" pid="38" name="x1ye=40">
    <vt:lpwstr>tnvqIFypnkCY3IolcjeDCCshSlwFVMyg1CX3SD1qNjm0k4iJN0DkZPe4SqoTYvijFUl4oY3hVAFBGjuU3Cyt4OH+uDPgRIQKP/25Coq/FVrsOpPxyoSnv8pJBoM5rWuVzjVNaB4JByno+evjf7GGRr90drJlzRbXo81+zmSmx6eioqY42uzvQVDq+TnGnz8Rn2hQXVFVLvG+l2JW/MIol4lOjEVEzo/NSApJdwPwGILe94GOMPoWNqn3HqGHZJz</vt:lpwstr>
  </property>
  <property fmtid="{D5CDD505-2E9C-101B-9397-08002B2CF9AE}" pid="39" name="x1ye=41">
    <vt:lpwstr>cPM2mBW7wK4wzJ6iOsqVBd+9XtznXIrO9wT6PQzfMRDnRAsRJq2gf6gbTog2ciCAqNyOlMXuvSPGZDDpHM3usV7oY/vhe8p2YX7Xj/cPH8o/GOfKrgwjGN+nQ4YCBberlUv7+pkc9Sz+m7hp+MbaPXT3TR7sQnStb6CDACtWEfm/5mXPDFcYYETFhAya5eKQ7hvZYFsB7LupxqJfeFnu1HjgcINXMlP+av4GQEaJWqCjgkJ6bsEOmmz1zfkPXPP</vt:lpwstr>
  </property>
  <property fmtid="{D5CDD505-2E9C-101B-9397-08002B2CF9AE}" pid="40" name="x1ye=42">
    <vt:lpwstr>vMYj9fzZQW+qUxRSv9Frn6dPTgMMa1+/cLEQOqZtpwSvSA+IdV/gBjIuLtztDiPZLawRunyFNzbin/V4sepydKoRZvvhvSmoaeQHbmA8TW+YXW13o0dvqwwvx8yk6qaAfHnrE5yfUvYuCbKi3uQNEKo5NV0IzW3j2dOKBYoPk99t/68MGmdMZIynCUuXhgK36rIG5wI2FYSh3eAuHqJGWt9QfrlUYPlQp40G+3LmkqVVH44s7dSLX4WXd6+XoeL</vt:lpwstr>
  </property>
  <property fmtid="{D5CDD505-2E9C-101B-9397-08002B2CF9AE}" pid="41" name="x1ye=43">
    <vt:lpwstr>pxhV/Tu3yafWkEM6G1qWCZ7s2NY6rpSbDcu0CBcdLbegXzjvwbPC6wI2eUdXlxgFTUS261P6BaNq9GlRpxQQ3coR/3UJ0Nh2zFvJcrex7bS/EFIu5R1bOBWt1ubNXvPn/tGMT8Hlr4u1F9Zcxbx7LB59ar3ygU9j5EhVEg19FNWSxk/FTs7/qWsiJa/+pBWIJ05QUmDVax8Tf3MaVlN1bj4VMCxjMAS4hCaT6BWvd6VjidObwBJ2ndWiqM3M0Vb</vt:lpwstr>
  </property>
  <property fmtid="{D5CDD505-2E9C-101B-9397-08002B2CF9AE}" pid="42" name="x1ye=44">
    <vt:lpwstr>WPsBQ6t9eeNzmeN1i/Obmq/eYzxzkgOgXOSlyldCOo4YpLHKKz3TnK011sUaIsdW4HPxwCwkbFuSImZpZhick7O65j/jzErUWpRcsbrZE4qGOj+TALchASinge32tz1RjyGI9c08inHkNmmGHAI++UMM+6kfDRh+PhkcXOeHcNgoYwNijvjp1XEE1kmXlC3rr+vggh6nZYudujfGOZCd4IINmJ8JSG/FgplWwhPu0qY6igOw9WupX3vtgZSVZPO</vt:lpwstr>
  </property>
  <property fmtid="{D5CDD505-2E9C-101B-9397-08002B2CF9AE}" pid="43" name="x1ye=45">
    <vt:lpwstr>NtN5M4IVY4CujQR1I6upR1Bi7YTmKTjMxyH792c5w2YlPTp0merqI4sVkMCP7OvUX5r8FvmhpCS2j7xycdH/+RUDCvVwZjgn2AG+gy/nFBP9Rxg71rM+PG1vLtc8D14215SQLusq23U8Zl7f/O/q/c8LPQABDIdxWAwkUThQd5K+0OTa79J9V19qufO1c0J7F7Ft2is5tUmrEO1jY7tp3QDBdfmUgkX7V+iLFBy8NLRJFnAsOI4pkjlFuXV8Ia+</vt:lpwstr>
  </property>
  <property fmtid="{D5CDD505-2E9C-101B-9397-08002B2CF9AE}" pid="44" name="x1ye=46">
    <vt:lpwstr>4cXg7K7rKt6+AlWSEo82LaxGgk33zo0Y5BUD93oAE0fSMEJToZtrS70CFTMHRXaA2/eniON+Y2+wntagzuN9n7LZs/nno2hnSzKk/r9bWF9U+bj/2uKtpXvMdQHSKLazlfFiHwD2/2PO2BiTSX8Igl0t2u52vNThbez50W5hsGFrJAgY+s5CDmAlSuxDJ8X9InKdDampIpcHricLpMd5Ngb6pGVvuM3XxW6L84E5lt9XhMfOL4zJwRfCtagIM/f</vt:lpwstr>
  </property>
  <property fmtid="{D5CDD505-2E9C-101B-9397-08002B2CF9AE}" pid="45" name="x1ye=47">
    <vt:lpwstr>ZRsMqNHM3FE4stITEPqMNyTEODus3/gp8YCp4v2JBeqFYioJ08/048VU9RX15ODAIYhNzTJbiY6ON5NEc5UTeKd9m8+0w3C3r9Uh5oUXkAs5lhevTkhkQU8iLGqCCc+v2Jbxvflj6TtgmOhTfcaTGE21Grma5IiI9CbLVYhrg4lr3CVETFvhdIfz9KYdM1elwzgHIW3gxKQA6OPDQmPdtjxpueYxS0EnezHB9icjeLKb/4Dw+HHJ3i3XxGk8Id7</vt:lpwstr>
  </property>
  <property fmtid="{D5CDD505-2E9C-101B-9397-08002B2CF9AE}" pid="46" name="x1ye=48">
    <vt:lpwstr>Ue00SmS/kPJTqJIcw81QzkxE+XQJo4F6skD3XHCo/nFOeBVzgEVNucnN84dleaAMAVuba+7ohEPFVEPiG3Sgu6MWO7zMCkfKaKX9dUBbVN4vRTLv9x0GqvLhMh0bF+EbTEjKpm2lCJtBjWfX/Lp/EWpB0H41MxuYApWjFIZG+c7alDx6g3stSvc4kve8RdmP8m+hXl21rqFJAwzLfUlBKfse0GmA6lUiQ4uNAi8iTK7ZUq+dQ/dSl5+lGdpvTUv</vt:lpwstr>
  </property>
  <property fmtid="{D5CDD505-2E9C-101B-9397-08002B2CF9AE}" pid="47" name="x1ye=49">
    <vt:lpwstr>mWaCJAvIMoN2zWacrzbKcwTAJOy+odCTEzM9saPAb3irDWo6oA/jJceWfNsVzPUAn38WOej5LdQNHMNqWqiaEjuuOrvpXode9WbrVzzFhG8+/KgNMgxy3LTl1UNAyz/fjWT/WFvyaoVBwjR6mkM0Ba5LcsZMbs9rdRmpo6cj9BRSMpGsA7DtHH0DOeHCcT6Ti/K/d2Zn+WnsYZk4K2wIG9NfSwUrujy1GY94lNuP1wLTl34BDE7CvVoi+wQn8QR</vt:lpwstr>
  </property>
  <property fmtid="{D5CDD505-2E9C-101B-9397-08002B2CF9AE}" pid="48" name="x1ye=5">
    <vt:lpwstr>Y67pbVSQ4LwtvFtGtZi13FiXap6+Gah2GWhjh3jqNvSsztyHX+gTRNH8Sjeru4HmZ6liyvwxxVk/HmAdNcCKqaL+9lnQJzVBt0OiFoQRRjP/1qBKq+f0q2ppNN1jeywt1ikvp14vnfU4aEg+2Ngb5sb4RXuReautlWs5VhoJw7Yn625Yw3BthEFosFicqfw76qnlTYnoa83+bRbtHKTJgHcAXxcE08uRFpzEpdsTTzOLVGEGOI8j+jGUUfv/ONB</vt:lpwstr>
  </property>
  <property fmtid="{D5CDD505-2E9C-101B-9397-08002B2CF9AE}" pid="49" name="x1ye=50">
    <vt:lpwstr>JaUekKDKiJjwoDLciUjQvHyQgZJPSORd6M+R2lylMkkdmgS0aG/lpODyESD1wclfGL+4OANhKWFMt6Veio8tlUQeDP5UIKxhN4/EgtUt3vd9AwjQDK4MgiuvQGcf9sOB9hxsi19iG5XuLM64YbDO7mbtRqXCD5rQihNcxKJ+L4sUQXJeCgXYr+QPpY/toMRvq+Fi0X7rBAh/NwoDblHOI6DzWy49TSzPLs1W3+GImzogjAp4UxYljbQF5h7CvYk</vt:lpwstr>
  </property>
  <property fmtid="{D5CDD505-2E9C-101B-9397-08002B2CF9AE}" pid="50" name="x1ye=51">
    <vt:lpwstr>kMZDHelBZ22Zt/bkGV6K9YxkUeVZfGwaNnOw1+dbsq2Ci5kjU/st1jtrzTlwLIuOTmbOIcgBq+fJC7pUG2CiKXQPpmamYTZeByEzkwyC5jCTebm8Oeciqw9u8TXqWuCf8VepQCPuciNjMU4YLxozEugOhpUoWk1zNDGY/bcrfbicwnodtSiXyt5+IAjxhbTp56o/jzZ0M/GLqLTHNcGx4Bde/PpvmcNwP4Wv0NyjFH8GgbxEjkL2/nwXxf1+8LS</vt:lpwstr>
  </property>
  <property fmtid="{D5CDD505-2E9C-101B-9397-08002B2CF9AE}" pid="51" name="x1ye=52">
    <vt:lpwstr>JBx1doqKvfDzuIBacDCrD5H8fX6u47ocW9b6tnYLIQZHRsPxfUuE/gSvd77Q/ktl3fDZXiICT/iH1CgloKBC2zQaTmmGeis19SKqG46SbNdAYOD+Rp5PdwQApT9eYHZx73q9CM68Z2tD/ECmtbfcJSoGCZjAsb+rwJxolkb+az9t0mnIY0N+HrjiE1ZjFml4CpWzPQ+g1o+J09g/Pa+J6lkBvbSRemx+b8y0v0AkRrKPNqkpnkTkoqfi8N8whvg</vt:lpwstr>
  </property>
  <property fmtid="{D5CDD505-2E9C-101B-9397-08002B2CF9AE}" pid="52" name="x1ye=53">
    <vt:lpwstr>R/brEEqzs2/uBxI59/QF3P+Y1Ap9Vq+Dr7a1EtSrnSHivZbq5sN9TdLkI6/2Y/tnz8S+jf2nabKpXRj96kyASBGRaIKtRS9dY2SMrz1iOkBfQttO5z0Dr6vd6df4AvLrOm0dsWn+pXhEM13KnXxOtJcNtVDr/4W1f3+eJr+/Zyqdu+2VkRhwSskTTrtWUdl/wp+m4w1yJsy5/PdZzWSVHUfdLXU58Ls5gj2DSMLF4cH3/44Jhtk1W0YXrnLa+sB</vt:lpwstr>
  </property>
  <property fmtid="{D5CDD505-2E9C-101B-9397-08002B2CF9AE}" pid="53" name="x1ye=54">
    <vt:lpwstr>dwpMKf2+DCj3KkH6/mUfi8jUaiU028v21ba1LLQKLxSoBTdYKHHVIH3ZqRGIgTbnlg4wH6O+seizYz2dICxpkXRZc7+7VvB/7p1W7nCzQvk3T8/SVXED7MUZWCRr3YU4n1eTGS+vOPikiuHerutIjAJs/JWqUbobedmyWxb0DcSEP5eYMGSm/WXo5oevgDb/CclwysJwrMnfJX7N1ysKgX+CXrhBITl7/+44mURS7ZuqOcs5Ducf3x6lLdUcWAP</vt:lpwstr>
  </property>
  <property fmtid="{D5CDD505-2E9C-101B-9397-08002B2CF9AE}" pid="54" name="x1ye=55">
    <vt:lpwstr>777T1zeEvn3I2U8eeTKepGMWdra8dClLF4r1VRSLQpo+eu0kQZwk0Z86XorGQUTviECtIN+VY7VBUvejKUov/CBXmtADni+ouNPQkG1wMjYqAO75POb8A8/8GaW0rWQa3V1AzK4OqUQGOi+Hv25PNiLXU8+vgjoM4x5M5wilYW2RBMZgZ5oh4YM+9Oh2jU54CGOlTDkqzklL+rVLlD4EF/rdzblmy4t2mtXy0byIHkUiB7AbDPCnwd1f+U7TXnB</vt:lpwstr>
  </property>
  <property fmtid="{D5CDD505-2E9C-101B-9397-08002B2CF9AE}" pid="55" name="x1ye=56">
    <vt:lpwstr>lm0P3evEpT1y+wRu1YUx2VWD5B5+rFrsHYKYgyX8QCOHdD0PvY2NHADYGUYyHHIOVMbaI9Rp1esfU0K0vsM5Vll/N27Hqk0/ITa+7hcjQq3KmFec3xW105RptwYWSc9n+37KdWSubzzKb2/cI+39NDLGVcgXhu7EAlT/+ew1nlVdOcMn8eTmtwDCFz0bIhZeNymXiRcgEJP7JNui93DY2UdWgVMaOG3CEWZnkwssryp7XsDZDf7CFhIz9dU1IjY</vt:lpwstr>
  </property>
  <property fmtid="{D5CDD505-2E9C-101B-9397-08002B2CF9AE}" pid="56" name="x1ye=57">
    <vt:lpwstr>BqK9MPWUpIQyDvhAD4nzojGKnZ/yP2lbaJAVfDcWRIuVI69LUBf4Y/IGXV1bcBWTQHsKsdv/Bn+G+018LzoEPJnq2ul27iqOrqMiD6gq/A3i7bMSJL3+LuBQzvL7RI0q8AuNxpwqy/yAx3JlaeFVh4RG+0QXgLOTuozXX4P2JKohghY8rUA2qmklizFh2dsdesXU7y6kM+OsQZa4YG6XTtqYSg3hjpsYZGCMNnsXibfRgKmJk51cAsFOMthDO/L</vt:lpwstr>
  </property>
  <property fmtid="{D5CDD505-2E9C-101B-9397-08002B2CF9AE}" pid="57" name="x1ye=58">
    <vt:lpwstr>vX/csN7U0/0noQZM5qJwT99qrFFER6M63nSrKShBJsXbp8f01Itfu/e8d173cgGGautAZ4iHaPPhesSBRabVn4eL3u3xBFV8RBgLb9hMQJ/gShCf6Qv6uLCyMwJK5h9EB/1o289ZcFxraV79bZMrxzKs1QtnsjbO38WL06aen3xgRClSHRKa0re8/IaGfN53gLaFvJu/F6S82aMbJgpFJTsc/L07eqsnyEe/rDjzut418M8ZtmgrU/LUTpKPmhD</vt:lpwstr>
  </property>
  <property fmtid="{D5CDD505-2E9C-101B-9397-08002B2CF9AE}" pid="58" name="x1ye=59">
    <vt:lpwstr>vsGwcrLkcj11IAnXfIHt1vtcNFg29Pl1jueYFkjkTvzt2v4N7sGh5/mua9/GwxxS12tyUbszhcD9CxTf9ZqaRPMv67H/h5MoaliE2OdhWT+pfZob3RYC5S/xoFy47pPqtFnJKdNxzfm/BTlJkxofWZ6xCil/rkMVUD1qYCNrxzW81Q+7HbBarlPXGcFXFCs7N3zH6zb60E3htGmLyEA+nAFGjrxZgH0DI3Lm+wQNVKKNDsK5LbLC/GQNfIuMZsh</vt:lpwstr>
  </property>
  <property fmtid="{D5CDD505-2E9C-101B-9397-08002B2CF9AE}" pid="59" name="x1ye=6">
    <vt:lpwstr>0MyTAaCMKFQPw1WTrMFxZVb3mKjvX3V5HPsGsWeyVkfEpzFTlh6lQftdQCeaJ0x8OqaLkAO4/LKNvaRBz472mp63c3S8aHUWXCyN+yOqBm/G1bJEZ/6Qq9x8N5ahcyYot7l0XP5u8r8SB2hmcX+eXlTeM3ftiez/HyCcfIaLyQZThOUw+WwmkZUiSwsKnU/A6+3BLLRya7X9JKsWX8aGYlkzSrDoR8zGFFcC1b4QctjhozyWMOpV4CQujy91CNB</vt:lpwstr>
  </property>
  <property fmtid="{D5CDD505-2E9C-101B-9397-08002B2CF9AE}" pid="60" name="x1ye=60">
    <vt:lpwstr>x1/njTgWvoBxe2HcH71KFmTHZEOah/FAMDCBiX0WOQH/5HF8+Ibg7b93mVbbvneyEWf8XR3MBx53BPum/tl5pUGmassvJFTRSXOfxOqObPhk9kPCKF7Tiz3DmJHWnLWHaJKR54BNMAQtf03hALrAPrKXX5EbL8gHk9Li6SXkS8jJ4yYf+hnH3yfjFesSjyM721iyb02vxd2fwK+pCsMXfkNRqI8SZaaA39ZojCJcHpbCBFsDo+FnSGMbWG0XPSz</vt:lpwstr>
  </property>
  <property fmtid="{D5CDD505-2E9C-101B-9397-08002B2CF9AE}" pid="61" name="x1ye=61">
    <vt:lpwstr>1K/ytEqtb9gTfpfG5qU1/8Z0yQZtpu14gHsA+uF9YYqqV49ffNlAdRtGzIV4z6uG1jHdyuyshmoEzSIo6MhJzqksmy43A925AEKGz3WKA6J7WkzeLXGHwW+/K34chcxT9+MSpwZynJoGTxqqyZa+zwqewbeGXiggiFAA/fuGOkxdCpYJk1kE5/jRnPxJ02SRZ91WM+ovHWW/1Y8OBXRz4FS2eAvnxq88n0OH4P0YmF+pv31tMOvt+xPgOpmGC1G</vt:lpwstr>
  </property>
  <property fmtid="{D5CDD505-2E9C-101B-9397-08002B2CF9AE}" pid="62" name="x1ye=62">
    <vt:lpwstr>7WywSJVn6AKwzP1WnWoDQNCXLTD8v0xjM4VnQE9cSHLwMgqJ2js0XsSMsNzWNxiGmMRe+mBQzcejHMYuZmucfsl+0+cgH4eSbyirkHz8Foh/G862xro/2BUWoMhzSj+E7QoV6TPAkYOkSA4n3RypIK6/hcONZLrpCYNGvmWWCnEapWqJFyDDPrqb50AXkkX0fCS58CqVeHETxJLbR291+QS9n9WEONmqGS8BP7VoKdJaEsO+VByraS6GLaeHYKq</vt:lpwstr>
  </property>
  <property fmtid="{D5CDD505-2E9C-101B-9397-08002B2CF9AE}" pid="63" name="x1ye=63">
    <vt:lpwstr>/xipmkKEG2POXpBi3xuX6ywX19JCB+RzZcVf2RVIPjaOIvV6ZaTIl2RIIX0TGqTnT5Z7yf4Z9xwWxA2R/+lk6WQ9wUyYZZJk6oRF7+bIOrmeG8FVNJocSPosMfJnqwI1C1YN02UBGRVIxFiP34j/ha0qodi/GG+8E7xIbSy1zh5RwrURH4JUOjQn8YtT/LaafYBBnQydzY8jvqjtmgLqh4F5j3vyrcC1SY9bNrfgYm5Dh7dIaOabdK5lTyzBkaM</vt:lpwstr>
  </property>
  <property fmtid="{D5CDD505-2E9C-101B-9397-08002B2CF9AE}" pid="64" name="x1ye=64">
    <vt:lpwstr>heZWNiT/bWBny3IO/fu9cTZr1G0Nqbv+QR5a522pMAwATOvL0hLzF2in+Uhl9Kf02ZsYAwvT8vU12Z/z3H+J67+/Y86wRB7T5zQJTp8zmRNVjf8hhfbMdbi2KA6TmsadaGtc4GS5f8bLn7sTnPWOUqiNDONB0w0PNWWHiW8sOSJafx2ki4Z8Oi9r7r3VyHMsw0Ma3P9+5s69kKFl5DUuU41NVKao7h9hnoZEgD3xQB4iu2mELWs39kM4cV58dDU</vt:lpwstr>
  </property>
  <property fmtid="{D5CDD505-2E9C-101B-9397-08002B2CF9AE}" pid="65" name="x1ye=65">
    <vt:lpwstr>IfJyEJ5RXV3+9I/1BvPa71ouFWwP3m0mboIqMlbMM8XwaEYlEVpasoAah28OzYrzijSQ85vEh5Q4j7T8HpH/NZ7FBctBEYzchQNRmwP4qsDGYIZcWft9sMWSa8IN1D4rMXeOtdMtTCzLuhn66nA7SvTbDnm/R8F4uxq0YRxLFvUwauAxelcZTlQkx/mw6fvzljTQ3zc4sSojpsqlgJxqcHIDF6twuwxvUbkXK3HLnG4uGZ5kAX+HdNZwlt+qsad</vt:lpwstr>
  </property>
  <property fmtid="{D5CDD505-2E9C-101B-9397-08002B2CF9AE}" pid="66" name="x1ye=66">
    <vt:lpwstr>E6XGshqxUqgC7fHeBkGwrdZH6C2E50x10gMfjezdnDw3gSfdlEP7G6xxeNAttdPBJD0sImAZp7WZGrVcrp9yhz1+YUFsMtpdTKPMLtL7qJi5F4NOlaf28ZWiwB4cPQtp6K1TvgUqI1x7VbXeyrbvE7AZFYIJvCTtO8GK9Z43iNGE1fZvGzU1TLFSrP/q9Cs0iWFQii6IJ6gNvgD3B3aWCGNu6++sdfQRFU3rznRJQAFrGC2Oxh4YOpK+W1X/b4x</vt:lpwstr>
  </property>
  <property fmtid="{D5CDD505-2E9C-101B-9397-08002B2CF9AE}" pid="67" name="x1ye=67">
    <vt:lpwstr>BDh4rWf1coUAooXco8xPDdGvsOQcCDSCn6kC989cZAGEqZk4Y8XCYMfFr8QJhp1pZqRxGIDruLklscE227QqoHmIMP4ekMK5V3or5Nov/XfFECpaWRueAqqgBGWYFt4TW2Mz+ohwdqukOK9o8stEbzGNTSNM2xL5kXZ9uNAY5rfwerDIrAq0qcH3NTbHgw3+8fLUFu/y12kKBIm7M+GrrAu3bqs9aEQ6kAbRWy7i7u7KLVhIThS4YvZXN9hMcXd</vt:lpwstr>
  </property>
  <property fmtid="{D5CDD505-2E9C-101B-9397-08002B2CF9AE}" pid="68" name="x1ye=68">
    <vt:lpwstr>8ars4ONqnwC3PPI6mWFke/ZAGFDFcobOpA1VoY1QmEqlQffIhRcU0VjVcDP0lXKT++z4OLEhNvfG/bntZ/sSJgVi0VfnGz0VZanP8Pdj2P5gDvrj8wbRrryFzzPNcQyKXq0LbTZwonDGnr/7nXMSqituwCHxoV9e2r+4+oNFEzTlWlgGbeY3RVeQJPiK5ViPzvrm4/mWRclJRZzO749jFY+ibwcHbCkgp3TbXLTKO7eqql8yjl39+2RMh81vVV+</vt:lpwstr>
  </property>
  <property fmtid="{D5CDD505-2E9C-101B-9397-08002B2CF9AE}" pid="69" name="x1ye=69">
    <vt:lpwstr>lvWNgmABLdl2urLEAXaBzGUBT8cbpkw1AahtbnzcxPW3zTeU3XQ1wQU5N22k5LfJNmmsVpDFomwUalo8t5sMYT5wW/TGCHTLFzR1mj9Ra1dallEfAWo6i+9v3bOKziWuU1zeby30oU69fLeGcmV5rg8TdF9abavrdrstwAXUylI2mzLDjl6hXQvk7XPxlyAcwdglwmumEIAFBx2rBQyw9kDh3cSZ3EsbmDIxQrGPSjTWJpsxoCi8GNtoce96RXV</vt:lpwstr>
  </property>
  <property fmtid="{D5CDD505-2E9C-101B-9397-08002B2CF9AE}" pid="70" name="x1ye=7">
    <vt:lpwstr>KukjPRqHJpDC4gWyN0kBbx2HTe24Tigl5WFB30dckbTyohGecG4864TJEeXHI029uy/CN7veTh+RdKuVbNt+eVT4DctpwpT/VUS2as4nKdQn/RvDZd0qX4hNHXqthK+GMQoWdRj34kPPYawkpqJRsd2kiECVErAkInSy3smIcuJy8pPqwN76W4IxBg1PsJXWGaV49Lv2wQkgnR3BLMr7HOZzDaTS6wUcSb2hRyJLtnnStn0FP2tf0+N55sAeCfH</vt:lpwstr>
  </property>
  <property fmtid="{D5CDD505-2E9C-101B-9397-08002B2CF9AE}" pid="71" name="x1ye=70">
    <vt:lpwstr>XLFcyY22xUUND6ix1JsXcZioK+6mpdqfxCG9JNBJofe8ZBENuUz0p8u3fZpviXkJLydV9n7349waJhruhWrU/uPbvm7uGYJemyFkyGOFSu7mrb+LWmperaa38iESsqyQ0JKisY8BL91UV70e4dl8+ARsQeln/m0YefY2gHQSTPQjQCY2AsBIDzPmG3dTEOLl5kESoZfjaing70VloVLcPgzQSEA0zaWiYqTY5hOlPddquX2vndXKU6beZwIGxVb</vt:lpwstr>
  </property>
  <property fmtid="{D5CDD505-2E9C-101B-9397-08002B2CF9AE}" pid="72" name="x1ye=71">
    <vt:lpwstr>xVsfFXnU7klkwZTogfIkXTgDdNvlRW5ojoR/HwFo2M9BTFQ5OjbFNIrIbWJkKC3kZt9eKSni5F71L7uNbBXc4V/Ct4wt5i6y86RDUXwihHRjGNTM9FrWYpo7SZ/6a1v2cd9sWe3D5nPYs9AnyPVNlfmpEnR+j7YhfvqI8oJNpNLSzDsv44pCcnuQv6MyJwewYL2tkH+rFKfs+ZEJrrf1IbqxW4BXo3wufywBOtdTWRA2PsPxvDbM35moSTk9JPi</vt:lpwstr>
  </property>
  <property fmtid="{D5CDD505-2E9C-101B-9397-08002B2CF9AE}" pid="73" name="x1ye=72">
    <vt:lpwstr>jkz5E7VRqUdc8uOnnVHXce8ZlHp8ExesygWk/VsGO6RQyhhh/WzqvvlydiPS+uqmMwe1zkGiJWPUDJsmsduFwdYBIf2yfIoqyKxgvuzUxt6OzzUfNZvF+xr6s24bEaWL6/lS/kZq6QbZ/kJ7jq7GSzoNbn8f0OxMg0jcS2O854Bt7BdosLOQ/GektPU9yzFBgqsFCn7E70ydxdQzq/n/6eR83wAmJVDPKm4nNeDpLSs63IN6gp6CbrcfGCTf/Zb</vt:lpwstr>
  </property>
  <property fmtid="{D5CDD505-2E9C-101B-9397-08002B2CF9AE}" pid="74" name="x1ye=73">
    <vt:lpwstr>TQF7on56VEEF2s8haC4ag8qr6SSgMXwTz9C0sGQjOwQX1N58fbAhLcjWTRudJZ7GAAYEqOS9RXMJmWIitNe5y972FaH/l7tgqeGfvDBlMVOwUyGA8MBKPB2pudM7aTOWWX85AZkcwC8jCodcd5ikaAyC+hW98rZ8uQrhwIFYbfT9jObTERrr5z2Gq71wIHwD/IAgYULFo4lyReAC9KgZmXx0NylcuiQlNns+K0AIp3qyYHQ0jysrd6Lj4lFqpDF</vt:lpwstr>
  </property>
  <property fmtid="{D5CDD505-2E9C-101B-9397-08002B2CF9AE}" pid="75" name="x1ye=74">
    <vt:lpwstr>3Yp724MduFQOX1MSduJzskATxUS6WfeAVaYvWhyfLRDB2fK7xPLyyfgp46UZlH/SPPKl41Emz4aTWMRfAxlGsGajr+1fF1e4hB8YvhV7ajuHelnJooqXLTrzoylAKnYnrs8+Ba45GS5GtkK1YgffrF/CwaKjg4yJNMPCeO6PGe0zZirfJXu0yPHdJ8ilKAkiDKgvWoEN9YzguSejVxFRc09sklarDaeDv3zQrGE3stxdEsJ430nDuBl1RfV4ziq</vt:lpwstr>
  </property>
  <property fmtid="{D5CDD505-2E9C-101B-9397-08002B2CF9AE}" pid="76" name="x1ye=75">
    <vt:lpwstr>UlJfs4NXpQ/9sXmHAwo2+cLpd75M9F2ZAH2SJD1VMj6I+oxwC+59qG29gSTgzaPoyHxuccxShdAnAqLmEfrRtoAShbne7KSbFHRyfF2LbQgJ1CFzhvhJ2fuBFRg6zzDHw6BfFpeGqcVEksTbuVAKM01MMzED2ThnfLe7I2QfDLGz2S+238MS5dg6+GqUcpzdXKQ+liB+eMmCuInSsMm3xPiSJv/bdzcjesTzqz98I0LIJcO4ua5xKmVCRfXsjtE</vt:lpwstr>
  </property>
  <property fmtid="{D5CDD505-2E9C-101B-9397-08002B2CF9AE}" pid="77" name="x1ye=76">
    <vt:lpwstr>S/OVoGnabNdDlyj9gEbdNQx1imho9Lbwq1Y7hsdaWRg6/C05Kor7GHlGeZSOOvXT42Vb3LtOpVxUUJ0lH5aIiuFPpWK/gMMhk0pCFXybkJn4Hy6+Jzr89lzdQuTYvY11i+SaloVgGcjJf5eqthCZSr6X69jKnMJqkqdKXBT6MltugwlAYW6Kdax20nkKQJ36w1ClghugAUTIqJwuY/YJb0siUL/iRPzgpPtJ5mOig65Jnw7Fo4W7xmZkoc5rLne</vt:lpwstr>
  </property>
  <property fmtid="{D5CDD505-2E9C-101B-9397-08002B2CF9AE}" pid="78" name="x1ye=77">
    <vt:lpwstr>3vguVf2DIA9uzMgTZDqPDe+P9IzKTaNG4vPCg4uaie8+XijQlcmOihDkKOdhtr1IE0R/prqu/p0EBAS6IqUyQhhxn3rt7AB88Dn5hFBNuHx8DpgYdfEEgJH3fvs0OcbIyFF78RKsaf72RdaOVjuJEhYMmtR5XErZkx5ocusHyitJUPsa5OScBMFaMpg7MecvTD7Y7qYGBgfaD0/Qb7fAgkMgrIugz6cOXSLPS7272JC9eAXoGTFvUOcNcLxrV/4</vt:lpwstr>
  </property>
  <property fmtid="{D5CDD505-2E9C-101B-9397-08002B2CF9AE}" pid="79" name="x1ye=78">
    <vt:lpwstr>n2b9x8qchFVWZthg0rMmgSHyuvLN2+GSZGCT0aOnMlfDO/UYN31ZYkvPTzRijHSMuE8Ly1suVa+ie1MVpzuObfi7kXKljKHJk5r9N8TJsDsTWeK3Pnf2Srz81siOe/PwUjlaJMTQAA</vt:lpwstr>
  </property>
  <property fmtid="{D5CDD505-2E9C-101B-9397-08002B2CF9AE}" pid="80" name="x1ye=8">
    <vt:lpwstr>Y/GZgKObKcf4LJuQiMY9jZ8mBgka9m3WIlim1tXUpcZm4OYK/8Iqkk1p60DaEMA/sb60Z5YywlrGCTNQ/3eN8KIKr/fdTni9QTB7yDw4kmsrJuGcZsKGQQOeWYcpH2lRMFfh5oC4LjisB7RRCWTe2jjs0X6H7XHIOpfScChY0G6vvDrNFtdMigPKKUqd3WvZg4qJ5lzPfkfJMpkvVDztMjgJKb5fIxdCgu838mj8iIJENRfyEpNR410uf/Wryba</vt:lpwstr>
  </property>
  <property fmtid="{D5CDD505-2E9C-101B-9397-08002B2CF9AE}" pid="81" name="x1ye=9">
    <vt:lpwstr>dGl1qER0f9YF7He4UplipCX9cJOvatmnQQkCpMDGXNL89YIJzuOdqt9dd5HTLYeKTIg/5BetoHinx1xly4DCWf4okZgIuCaeK3DGVhvlNJYE6HBFPVjs6Me9zpBmaEPn9wKOCB3z25jnDYJSS/yOnqZvyHtdz2kl1mLmu/nTpnQmzQ3v78I9ncv4My6IPbu4PXi4zucsv7/23nThFEnZ7Z1zqHBNu7M62OFJXB5u5xLicbULoERbQyLz24Vj+43</vt:lpwstr>
  </property>
</Properties>
</file>