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Palatino Linotype" w:eastAsia="Palatino Linotype" w:hAnsi="Palatino Linotype" w:cs="Palatino Linotype"/>
          <w:b/>
          <w:bCs/>
          <w:color w:val="000000"/>
          <w:sz w:val="34"/>
          <w:szCs w:val="34"/>
          <w:bdr w:val="none" w:sz="0" w:space="0" w:color="auto"/>
          <w:vertAlign w:val="baseline"/>
        </w:rPr>
      </w:pPr>
      <w:r>
        <w:rPr>
          <w:rStyle w:val="span"/>
          <w:rFonts w:ascii="Palatino Linotype" w:eastAsia="Palatino Linotype" w:hAnsi="Palatino Linotype" w:cs="Palatino Linotype"/>
          <w:b/>
          <w:bCs/>
          <w:sz w:val="34"/>
          <w:szCs w:val="34"/>
        </w:rPr>
        <w:t>Your</w:t>
      </w:r>
      <w:r>
        <w:rPr>
          <w:rFonts w:ascii="Palatino Linotype" w:eastAsia="Palatino Linotype" w:hAnsi="Palatino Linotype" w:cs="Palatino Linotype"/>
          <w:bdr w:val="none" w:sz="0" w:space="0" w:color="auto"/>
          <w:vertAlign w:val="baseline"/>
        </w:rPr>
        <w:t xml:space="preserve"> </w:t>
      </w:r>
      <w:r>
        <w:rPr>
          <w:rStyle w:val="span"/>
          <w:rFonts w:ascii="Palatino Linotype" w:eastAsia="Palatino Linotype" w:hAnsi="Palatino Linotype" w:cs="Palatino Linotype"/>
          <w:b/>
          <w:bCs/>
          <w:sz w:val="34"/>
          <w:szCs w:val="34"/>
        </w:rPr>
        <w:t>Name</w:t>
      </w:r>
    </w:p>
    <w:p>
      <w:pPr>
        <w:pStyle w:val="div"/>
        <w:pBdr>
          <w:top w:val="none" w:sz="0" w:space="0" w:color="auto"/>
          <w:left w:val="none" w:sz="0" w:space="0" w:color="auto"/>
          <w:bottom w:val="none" w:sz="0" w:space="0" w:color="auto"/>
          <w:right w:val="none" w:sz="0" w:space="0" w:color="auto"/>
        </w:pBdr>
        <w:spacing w:before="0" w:after="0" w:line="180" w:lineRule="atLeast"/>
        <w:ind w:left="0" w:right="0"/>
        <w:jc w:val="center"/>
        <w:rPr>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sz w:val="18"/>
          <w:szCs w:val="18"/>
        </w:rPr>
        <w:t>Adrian, MI 49221</w:t>
      </w:r>
    </w:p>
    <w:p>
      <w:pPr>
        <w:pStyle w:val="div"/>
        <w:pBdr>
          <w:top w:val="none" w:sz="0" w:space="0" w:color="auto"/>
          <w:left w:val="none" w:sz="0" w:space="0" w:color="auto"/>
          <w:bottom w:val="none" w:sz="0" w:space="0" w:color="auto"/>
          <w:right w:val="none" w:sz="0" w:space="0" w:color="auto"/>
        </w:pBdr>
        <w:spacing w:before="0" w:after="0" w:line="180" w:lineRule="atLeast"/>
        <w:ind w:left="0" w:right="0"/>
        <w:jc w:val="center"/>
        <w:rPr>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sz w:val="18"/>
          <w:szCs w:val="18"/>
        </w:rPr>
        <w:t>555-555-5555</w:t>
      </w:r>
    </w:p>
    <w:p>
      <w:pPr>
        <w:pStyle w:val="div"/>
        <w:pBdr>
          <w:top w:val="none" w:sz="0" w:space="0" w:color="auto"/>
          <w:left w:val="none" w:sz="0" w:space="0" w:color="auto"/>
          <w:bottom w:val="none" w:sz="0" w:space="0" w:color="auto"/>
          <w:right w:val="none" w:sz="0" w:space="0" w:color="auto"/>
        </w:pBdr>
        <w:spacing w:before="0" w:after="0" w:line="180" w:lineRule="atLeast"/>
        <w:ind w:left="0" w:right="0"/>
        <w:jc w:val="center"/>
        <w:rPr>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sz w:val="18"/>
          <w:szCs w:val="18"/>
        </w:rPr>
        <w:t>example@example.com</w:t>
      </w:r>
    </w:p>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Core Qualifications</w:t>
      </w:r>
    </w:p>
    <w:tbl>
      <w:tblPr>
        <w:tblStyle w:val="divdocumenttable"/>
        <w:tblW w:w="0" w:type="auto"/>
        <w:tblInd w:w="1800" w:type="dxa"/>
        <w:tblLayout w:type="fixed"/>
        <w:tblCellMar>
          <w:top w:w="0" w:type="dxa"/>
          <w:left w:w="0" w:type="dxa"/>
          <w:bottom w:w="0" w:type="dxa"/>
          <w:right w:w="0" w:type="dxa"/>
        </w:tblCellMar>
        <w:tblLook w:val="05E0"/>
      </w:tblPr>
      <w:tblGrid>
        <w:gridCol w:w="4420"/>
        <w:gridCol w:w="4420"/>
      </w:tblGrid>
      <w:tr>
        <w:tblPrEx>
          <w:tblW w:w="0" w:type="auto"/>
          <w:tblInd w:w="1800" w:type="dxa"/>
          <w:tblLayout w:type="fixed"/>
          <w:tblCellMar>
            <w:top w:w="0" w:type="dxa"/>
            <w:left w:w="0" w:type="dxa"/>
            <w:bottom w:w="0" w:type="dxa"/>
            <w:right w:w="0" w:type="dxa"/>
          </w:tblCellMar>
          <w:tblLook w:val="05E0"/>
        </w:tblPrEx>
        <w:tc>
          <w:tcPr>
            <w:tcW w:w="4420" w:type="dxa"/>
            <w:noWrap w:val="0"/>
            <w:tcMar>
              <w:top w:w="0" w:type="dxa"/>
              <w:left w:w="0" w:type="dxa"/>
              <w:bottom w:w="0" w:type="dxa"/>
              <w:right w:w="0" w:type="dxa"/>
            </w:tcMar>
            <w:vAlign w:val="top"/>
            <w:hideMark/>
          </w:tcPr>
          <w:p>
            <w:pPr>
              <w:pStyle w:val="ulli"/>
              <w:numPr>
                <w:ilvl w:val="0"/>
                <w:numId w:val="1"/>
              </w:numPr>
              <w:spacing w:before="0" w:after="0" w:line="20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Review the job ad for the skills the employer is looking for and feature your strongest abilities that match those skills perfectly, as well as any other skill you have that you know will help you to excel at the job.</w:t>
            </w:r>
          </w:p>
          <w:p>
            <w:pPr>
              <w:pStyle w:val="ulli"/>
              <w:numPr>
                <w:ilvl w:val="0"/>
                <w:numId w:val="1"/>
              </w:numPr>
              <w:spacing w:after="0" w:line="20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Present a combination of technical skills (practical knowledge and mechanical abilities pertaining to a specific task, such as coding), hard skills (abilities you can learn and measure, like math) and soft skills (character traits and innate abilities, like adaptability).</w:t>
            </w:r>
          </w:p>
        </w:tc>
        <w:tc>
          <w:tcPr>
            <w:tcW w:w="4420" w:type="dxa"/>
            <w:tcBorders>
              <w:left w:val="single" w:sz="8" w:space="0" w:color="FEFDFD"/>
            </w:tcBorders>
            <w:noWrap w:val="0"/>
            <w:tcMar>
              <w:top w:w="0" w:type="dxa"/>
              <w:left w:w="0" w:type="dxa"/>
              <w:bottom w:w="0" w:type="dxa"/>
              <w:right w:w="0" w:type="dxa"/>
            </w:tcMar>
            <w:vAlign w:val="top"/>
            <w:hideMark/>
          </w:tcPr>
          <w:p>
            <w:pPr>
              <w:pStyle w:val="ulli"/>
              <w:numPr>
                <w:ilvl w:val="0"/>
                <w:numId w:val="2"/>
              </w:numPr>
              <w:spacing w:before="0" w:after="0" w:line="20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Display six to 12 applicable skills in a bulleted list.</w:t>
            </w:r>
          </w:p>
          <w:p>
            <w:pPr>
              <w:pStyle w:val="ulli"/>
              <w:numPr>
                <w:ilvl w:val="0"/>
                <w:numId w:val="2"/>
              </w:numPr>
              <w:spacing w:after="0" w:line="200" w:lineRule="atLeast"/>
              <w:ind w:left="6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It's acceptable for a CV to have more than one category of skills in the skills section, so if you want to share more than 6-8 skills, consider creating subcategories for each type of skill.</w:t>
            </w:r>
          </w:p>
        </w:tc>
      </w:tr>
    </w:tbl>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Education</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1800"/>
        <w:gridCol w:w="88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pStyle w:val="divdateswrapperParagraph"/>
              <w:pBdr>
                <w:top w:val="none" w:sz="0" w:space="0" w:color="auto"/>
                <w:left w:val="none" w:sz="0" w:space="0" w:color="auto"/>
                <w:bottom w:val="none" w:sz="0" w:space="0" w:color="auto"/>
                <w:right w:val="none" w:sz="0" w:space="0" w:color="auto"/>
              </w:pBdr>
              <w:spacing w:line="200" w:lineRule="atLeast"/>
              <w:ind w:left="0" w:right="0"/>
              <w:textAlignment w:val="auto"/>
              <w:rPr>
                <w:rStyle w:val="divdateswrapper"/>
                <w:rFonts w:ascii="Palatino Linotype" w:eastAsia="Palatino Linotype" w:hAnsi="Palatino Linotype" w:cs="Palatino Linotype"/>
                <w:sz w:val="10"/>
                <w:szCs w:val="10"/>
                <w:bdr w:val="none" w:sz="0" w:space="0" w:color="auto"/>
                <w:vertAlign w:val="baseline"/>
              </w:rPr>
            </w:pPr>
          </w:p>
        </w:tc>
        <w:tc>
          <w:tcPr>
            <w:tcW w:w="8840" w:type="dxa"/>
            <w:noWrap w:val="0"/>
            <w:tcMar>
              <w:top w:w="0" w:type="dxa"/>
              <w:left w:w="0" w:type="dxa"/>
              <w:bottom w:w="0" w:type="dxa"/>
              <w:right w:w="0" w:type="dxa"/>
            </w:tcMar>
            <w:vAlign w:val="top"/>
            <w:hideMark/>
          </w:tcPr>
          <w:p>
            <w:pPr>
              <w:pStyle w:val="divdateswrapperParagraph"/>
              <w:pBdr>
                <w:top w:val="none" w:sz="0" w:space="0" w:color="auto"/>
                <w:left w:val="none" w:sz="0" w:space="0" w:color="auto"/>
                <w:bottom w:val="none" w:sz="0" w:space="0" w:color="auto"/>
                <w:right w:val="none" w:sz="0" w:space="0" w:color="auto"/>
              </w:pBdr>
              <w:tabs>
                <w:tab w:val="right" w:pos="8820"/>
              </w:tabs>
              <w:spacing w:line="200" w:lineRule="atLeast"/>
              <w:ind w:left="0" w:right="0"/>
              <w:jc w:val="left"/>
              <w:textAlignment w:val="auto"/>
              <w:rPr>
                <w:rStyle w:val="divdateswrapper"/>
                <w:rFonts w:ascii="Palatino Linotype" w:eastAsia="Palatino Linotype" w:hAnsi="Palatino Linotype" w:cs="Palatino Linotype"/>
                <w:bdr w:val="none" w:sz="0" w:space="0" w:color="auto"/>
                <w:vertAlign w:val="baseline"/>
              </w:rPr>
            </w:pPr>
            <w:r>
              <w:rPr>
                <w:rStyle w:val="spancompanyname"/>
                <w:rFonts w:ascii="Palatino Linotype" w:eastAsia="Palatino Linotype" w:hAnsi="Palatino Linotype" w:cs="Palatino Linotype"/>
                <w:b/>
                <w:bCs/>
                <w:sz w:val="20"/>
                <w:szCs w:val="20"/>
              </w:rPr>
              <w:t>School Or Institution Name</w:t>
            </w:r>
            <w:r>
              <w:rPr>
                <w:rStyle w:val="singlecolumnspanpaddedlinenth-child1"/>
                <w:rFonts w:ascii="Palatino Linotype" w:eastAsia="Palatino Linotype" w:hAnsi="Palatino Linotype" w:cs="Palatino Linotype"/>
                <w:sz w:val="20"/>
                <w:szCs w:val="20"/>
              </w:rPr>
              <w:t xml:space="preserve"> </w:t>
            </w:r>
            <w:r>
              <w:rPr>
                <w:rStyle w:val="spanstatesWrapper"/>
                <w:rFonts w:ascii="Palatino Linotype" w:eastAsia="Palatino Linotype" w:hAnsi="Palatino Linotype" w:cs="Palatino Linotype"/>
                <w:sz w:val="20"/>
                <w:szCs w:val="20"/>
              </w:rPr>
              <w:tab/>
            </w:r>
            <w:r>
              <w:rPr>
                <w:rStyle w:val="spanstatesWrapper"/>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Location</w:t>
            </w:r>
            <w:r>
              <w:rPr>
                <w:rStyle w:val="spanstatesWrapper"/>
                <w:rFonts w:ascii="Palatino Linotype" w:eastAsia="Palatino Linotype" w:hAnsi="Palatino Linotype" w:cs="Palatino Linotype"/>
                <w:sz w:val="20"/>
                <w:szCs w:val="20"/>
              </w:rPr>
              <w:t xml:space="preserve"> </w:t>
            </w:r>
          </w:p>
          <w:p>
            <w:pPr>
              <w:pStyle w:val="spanpaddedline"/>
              <w:spacing w:before="0" w:after="0" w:line="200" w:lineRule="atLeast"/>
              <w:ind w:left="0" w:right="0"/>
              <w:jc w:val="left"/>
              <w:rPr>
                <w:rStyle w:val="divdocumentsinglecolumnCharacter"/>
                <w:rFonts w:ascii="Palatino Linotype" w:eastAsia="Palatino Linotype" w:hAnsi="Palatino Linotype" w:cs="Palatino Linotype"/>
                <w:bdr w:val="none" w:sz="0" w:space="0" w:color="auto"/>
                <w:vertAlign w:val="baseline"/>
              </w:rPr>
            </w:pPr>
            <w:r>
              <w:rPr>
                <w:rStyle w:val="spandegree"/>
                <w:rFonts w:ascii="Palatino Linotype" w:eastAsia="Palatino Linotype" w:hAnsi="Palatino Linotype" w:cs="Palatino Linotype"/>
                <w:b/>
                <w:bCs/>
                <w:sz w:val="20"/>
                <w:szCs w:val="20"/>
              </w:rPr>
              <w:t>Master of Science</w:t>
            </w:r>
            <w:r>
              <w:rPr>
                <w:rStyle w:val="span"/>
                <w:rFonts w:ascii="Palatino Linotype" w:eastAsia="Palatino Linotype" w:hAnsi="Palatino Linotype" w:cs="Palatino Linotype"/>
                <w:sz w:val="20"/>
                <w:szCs w:val="20"/>
              </w:rPr>
              <w:t xml:space="preserve">: </w:t>
            </w:r>
            <w:r>
              <w:rPr>
                <w:rStyle w:val="spanprogramline"/>
                <w:rFonts w:ascii="Palatino Linotype" w:eastAsia="Palatino Linotype" w:hAnsi="Palatino Linotype" w:cs="Palatino Linotype"/>
                <w:b/>
                <w:bCs/>
                <w:sz w:val="20"/>
                <w:szCs w:val="20"/>
              </w:rPr>
              <w:t>Field of Study</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Start with your current or most recent degree and go backward.</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trong"/>
                <w:rFonts w:ascii="Palatino Linotype" w:eastAsia="Palatino Linotype" w:hAnsi="Palatino Linotype" w:cs="Palatino Linotype"/>
                <w:b/>
                <w:bCs/>
                <w:sz w:val="20"/>
                <w:szCs w:val="20"/>
              </w:rPr>
              <w:t xml:space="preserve">Example: </w:t>
            </w:r>
            <w:r>
              <w:rPr>
                <w:rStyle w:val="span"/>
                <w:rFonts w:ascii="Palatino Linotype" w:eastAsia="Palatino Linotype" w:hAnsi="Palatino Linotype" w:cs="Palatino Linotype"/>
                <w:sz w:val="20"/>
                <w:szCs w:val="20"/>
                <w:bdr w:val="none" w:sz="0" w:space="0" w:color="auto"/>
                <w:vertAlign w:val="baseline"/>
              </w:rPr>
              <w:t>Master of Science in Veterinary Medicine</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University of California - Davis, CA</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June 2012</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Bachelor of Science:</w:t>
            </w:r>
          </w:p>
          <w:p>
            <w:pPr>
              <w:pStyle w:val="ulli"/>
              <w:numPr>
                <w:ilvl w:val="0"/>
                <w:numId w:val="3"/>
              </w:numPr>
              <w:spacing w:before="0"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Field of Study, School or Institution Name, Location</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trong"/>
                <w:rFonts w:ascii="Palatino Linotype" w:eastAsia="Palatino Linotype" w:hAnsi="Palatino Linotype" w:cs="Palatino Linotype"/>
                <w:b/>
                <w:bCs/>
                <w:sz w:val="20"/>
                <w:szCs w:val="20"/>
              </w:rPr>
              <w:t>Example:</w:t>
            </w:r>
          </w:p>
          <w:p>
            <w:pPr>
              <w:pStyle w:val="p"/>
              <w:spacing w:before="0" w:after="0" w:line="200" w:lineRule="atLeast"/>
              <w:ind w:left="0" w:right="0"/>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Bachelor of Science in Biology</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University of California- Davis, CA</w:t>
            </w:r>
            <w:r>
              <w:rPr>
                <w:rStyle w:val="span"/>
                <w:rFonts w:ascii="Palatino Linotype" w:eastAsia="Palatino Linotype" w:hAnsi="Palatino Linotype" w:cs="Palatino Linotype"/>
                <w:sz w:val="20"/>
                <w:szCs w:val="20"/>
                <w:bdr w:val="none" w:sz="0" w:space="0" w:color="auto"/>
                <w:vertAlign w:val="baseline"/>
              </w:rPr>
              <w:br/>
            </w:r>
            <w:r>
              <w:rPr>
                <w:rStyle w:val="span"/>
                <w:rFonts w:ascii="Palatino Linotype" w:eastAsia="Palatino Linotype" w:hAnsi="Palatino Linotype" w:cs="Palatino Linotype"/>
                <w:sz w:val="20"/>
                <w:szCs w:val="20"/>
                <w:bdr w:val="none" w:sz="0" w:space="0" w:color="auto"/>
                <w:vertAlign w:val="baseline"/>
              </w:rPr>
              <w:t>May 2009</w:t>
            </w:r>
          </w:p>
        </w:tc>
      </w:tr>
    </w:tbl>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Work Experience</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1800"/>
        <w:gridCol w:w="88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200" w:lineRule="atLeast"/>
              <w:ind w:left="0" w:right="0"/>
              <w:jc w:val="center"/>
              <w:rPr>
                <w:rStyle w:val="divdateswrapper"/>
                <w:rFonts w:ascii="Palatino Linotype" w:eastAsia="Palatino Linotype" w:hAnsi="Palatino Linotype" w:cs="Palatino Linotype"/>
                <w:bdr w:val="none" w:sz="0" w:space="0" w:color="auto"/>
                <w:vertAlign w:val="baseline"/>
              </w:rPr>
            </w:pPr>
            <w:r>
              <w:rPr>
                <w:rStyle w:val="divdateswrapper"/>
                <w:rFonts w:ascii="Palatino Linotype" w:eastAsia="Palatino Linotype" w:hAnsi="Palatino Linotype" w:cs="Palatino Linotype"/>
                <w:bdr w:val="none" w:sz="0" w:space="0" w:color="auto"/>
                <w:vertAlign w:val="baseline"/>
              </w:rPr>
              <w:t>June 2017</w:t>
            </w:r>
          </w:p>
          <w:p>
            <w:pPr>
              <w:pStyle w:val="div"/>
              <w:pBdr>
                <w:top w:val="none" w:sz="0" w:space="0" w:color="auto"/>
                <w:left w:val="none" w:sz="0" w:space="0" w:color="auto"/>
                <w:bottom w:val="none" w:sz="0" w:space="0" w:color="auto"/>
                <w:right w:val="none" w:sz="0" w:space="0" w:color="auto"/>
              </w:pBdr>
              <w:spacing w:before="0" w:after="0" w:line="200" w:lineRule="atLeast"/>
              <w:ind w:left="0" w:right="0"/>
              <w:jc w:val="center"/>
              <w:rPr>
                <w:rStyle w:val="divdateswrapper"/>
                <w:rFonts w:ascii="Palatino Linotype" w:eastAsia="Palatino Linotype" w:hAnsi="Palatino Linotype" w:cs="Palatino Linotype"/>
                <w:bdr w:val="none" w:sz="0" w:space="0" w:color="auto"/>
                <w:vertAlign w:val="baseline"/>
              </w:rPr>
            </w:pPr>
            <w:r>
              <w:rPr>
                <w:rStyle w:val="divdateswrapper"/>
                <w:rFonts w:ascii="Palatino Linotype" w:eastAsia="Palatino Linotype" w:hAnsi="Palatino Linotype" w:cs="Palatino Linotype"/>
                <w:bdr w:val="none" w:sz="0" w:space="0" w:color="auto"/>
                <w:vertAlign w:val="baseline"/>
              </w:rPr>
              <w:t xml:space="preserve">to </w:t>
            </w:r>
          </w:p>
          <w:p>
            <w:pPr>
              <w:pStyle w:val="div"/>
              <w:pBdr>
                <w:top w:val="none" w:sz="0" w:space="0" w:color="auto"/>
                <w:left w:val="none" w:sz="0" w:space="0" w:color="auto"/>
                <w:bottom w:val="none" w:sz="0" w:space="0" w:color="auto"/>
                <w:right w:val="none" w:sz="0" w:space="0" w:color="auto"/>
              </w:pBdr>
              <w:spacing w:before="0" w:after="0" w:line="200" w:lineRule="atLeast"/>
              <w:ind w:left="0" w:right="0"/>
              <w:jc w:val="center"/>
              <w:rPr>
                <w:rStyle w:val="divdateswrapper"/>
                <w:rFonts w:ascii="Palatino Linotype" w:eastAsia="Palatino Linotype" w:hAnsi="Palatino Linotype" w:cs="Palatino Linotype"/>
                <w:bdr w:val="none" w:sz="0" w:space="0" w:color="auto"/>
                <w:vertAlign w:val="baseline"/>
              </w:rPr>
            </w:pPr>
            <w:r>
              <w:rPr>
                <w:rStyle w:val="divdateswrapper"/>
                <w:rFonts w:ascii="Palatino Linotype" w:eastAsia="Palatino Linotype" w:hAnsi="Palatino Linotype" w:cs="Palatino Linotype"/>
                <w:bdr w:val="none" w:sz="0" w:space="0" w:color="auto"/>
                <w:vertAlign w:val="baseline"/>
              </w:rPr>
              <w:t>Current</w:t>
            </w:r>
          </w:p>
        </w:tc>
        <w:tc>
          <w:tcPr>
            <w:tcW w:w="8840" w:type="dxa"/>
            <w:noWrap w:val="0"/>
            <w:tcMar>
              <w:top w:w="0" w:type="dxa"/>
              <w:left w:w="0" w:type="dxa"/>
              <w:bottom w:w="0" w:type="dxa"/>
              <w:right w:w="0" w:type="dxa"/>
            </w:tcMar>
            <w:vAlign w:val="top"/>
            <w:hideMark/>
          </w:tcPr>
          <w:p>
            <w:pPr>
              <w:pStyle w:val="singlecolumnspanpaddedlinenth-child1Paragraph"/>
              <w:pBdr>
                <w:top w:val="none" w:sz="0" w:space="0" w:color="auto"/>
                <w:left w:val="none" w:sz="0" w:space="0" w:color="auto"/>
                <w:bottom w:val="none" w:sz="0" w:space="0" w:color="auto"/>
                <w:right w:val="none" w:sz="0" w:space="0" w:color="auto"/>
              </w:pBdr>
              <w:tabs>
                <w:tab w:val="right" w:pos="8820"/>
              </w:tabs>
              <w:spacing w:line="200" w:lineRule="atLeast"/>
              <w:ind w:left="0" w:right="0"/>
              <w:jc w:val="left"/>
              <w:textAlignment w:val="auto"/>
              <w:rPr>
                <w:rStyle w:val="singlecolumnspanpaddedlinenth-child1"/>
                <w:rFonts w:ascii="Palatino Linotype" w:eastAsia="Palatino Linotype" w:hAnsi="Palatino Linotype" w:cs="Palatino Linotype"/>
                <w:sz w:val="20"/>
                <w:szCs w:val="20"/>
              </w:rPr>
            </w:pPr>
            <w:r>
              <w:rPr>
                <w:rStyle w:val="spancompanyname"/>
                <w:rFonts w:ascii="Palatino Linotype" w:eastAsia="Palatino Linotype" w:hAnsi="Palatino Linotype" w:cs="Palatino Linotype"/>
                <w:b/>
                <w:bCs/>
                <w:sz w:val="20"/>
                <w:szCs w:val="20"/>
              </w:rPr>
              <w:t>Company</w:t>
            </w:r>
            <w:r>
              <w:rPr>
                <w:rStyle w:val="singlecolumnspanpaddedlinenth-child1"/>
                <w:rFonts w:ascii="Palatino Linotype" w:eastAsia="Palatino Linotype" w:hAnsi="Palatino Linotype" w:cs="Palatino Linotype"/>
                <w:sz w:val="20"/>
                <w:szCs w:val="20"/>
              </w:rPr>
              <w:t xml:space="preserve"> </w:t>
            </w:r>
            <w:r>
              <w:rPr>
                <w:rStyle w:val="spanstatesWrapper"/>
                <w:rFonts w:ascii="Palatino Linotype" w:eastAsia="Palatino Linotype" w:hAnsi="Palatino Linotype" w:cs="Palatino Linotype"/>
                <w:sz w:val="20"/>
                <w:szCs w:val="20"/>
              </w:rPr>
              <w:tab/>
            </w:r>
            <w:r>
              <w:rPr>
                <w:rStyle w:val="spanstatesWrapper"/>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Company City</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Company State</w:t>
            </w:r>
            <w:r>
              <w:rPr>
                <w:rStyle w:val="spanstatesWrapper"/>
                <w:rFonts w:ascii="Palatino Linotype" w:eastAsia="Palatino Linotype" w:hAnsi="Palatino Linotype" w:cs="Palatino Linotype"/>
                <w:sz w:val="20"/>
                <w:szCs w:val="20"/>
              </w:rPr>
              <w:t xml:space="preserve"> </w:t>
            </w:r>
          </w:p>
          <w:p>
            <w:pPr>
              <w:pStyle w:val="spanpaddedline"/>
              <w:spacing w:before="0" w:after="0" w:line="200" w:lineRule="atLeast"/>
              <w:ind w:left="0" w:right="0"/>
              <w:jc w:val="left"/>
              <w:rPr>
                <w:rStyle w:val="divdocumentsinglecolumnCharacter"/>
                <w:rFonts w:ascii="Palatino Linotype" w:eastAsia="Palatino Linotype" w:hAnsi="Palatino Linotype" w:cs="Palatino Linotype"/>
                <w:bdr w:val="none" w:sz="0" w:space="0" w:color="auto"/>
                <w:vertAlign w:val="baseline"/>
              </w:rPr>
            </w:pPr>
            <w:r>
              <w:rPr>
                <w:rStyle w:val="spanjobtitle"/>
                <w:rFonts w:ascii="Palatino Linotype" w:eastAsia="Palatino Linotype" w:hAnsi="Palatino Linotype" w:cs="Palatino Linotype"/>
                <w:b/>
                <w:bCs/>
                <w:sz w:val="20"/>
                <w:szCs w:val="20"/>
              </w:rPr>
              <w:t>Current Position</w:t>
            </w:r>
          </w:p>
          <w:p>
            <w:pPr>
              <w:pStyle w:val="ulli"/>
              <w:numPr>
                <w:ilvl w:val="0"/>
                <w:numId w:val="4"/>
              </w:numPr>
              <w:spacing w:before="0"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Write about your work experience in three bullet points.</w:t>
            </w:r>
          </w:p>
          <w:p>
            <w:pPr>
              <w:pStyle w:val="ulli"/>
              <w:numPr>
                <w:ilvl w:val="0"/>
                <w:numId w:val="4"/>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Write short sentences in the active voice that tout your achievements and use numbers to increase their power. For example, “</w:t>
            </w:r>
            <w:r>
              <w:rPr>
                <w:rStyle w:val="em"/>
                <w:rFonts w:ascii="Palatino Linotype" w:eastAsia="Palatino Linotype" w:hAnsi="Palatino Linotype" w:cs="Palatino Linotype"/>
                <w:i/>
                <w:iCs/>
                <w:sz w:val="20"/>
                <w:szCs w:val="20"/>
              </w:rPr>
              <w:t>As leader of a 10-person clinic team, developed an efficient patient intake process that increased the number of patients seen daily by 20 percent while maintaining superb quality of care</w:t>
            </w:r>
            <w:r>
              <w:rPr>
                <w:rStyle w:val="span"/>
                <w:rFonts w:ascii="Palatino Linotype" w:eastAsia="Palatino Linotype" w:hAnsi="Palatino Linotype" w:cs="Palatino Linotype"/>
                <w:sz w:val="20"/>
                <w:szCs w:val="20"/>
                <w:bdr w:val="none" w:sz="0" w:space="0" w:color="auto"/>
                <w:vertAlign w:val="baseline"/>
              </w:rPr>
              <w:t>.”</w:t>
            </w:r>
          </w:p>
          <w:p>
            <w:pPr>
              <w:pStyle w:val="ulli"/>
              <w:numPr>
                <w:ilvl w:val="0"/>
                <w:numId w:val="4"/>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Use keywords from the job description.</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1800"/>
        <w:gridCol w:w="88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4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200" w:lineRule="atLeast"/>
              <w:ind w:left="0" w:right="0"/>
              <w:jc w:val="center"/>
              <w:rPr>
                <w:rStyle w:val="divdateswrapper"/>
                <w:rFonts w:ascii="Palatino Linotype" w:eastAsia="Palatino Linotype" w:hAnsi="Palatino Linotype" w:cs="Palatino Linotype"/>
                <w:bdr w:val="none" w:sz="0" w:space="0" w:color="auto"/>
                <w:vertAlign w:val="baseline"/>
              </w:rPr>
            </w:pPr>
            <w:r>
              <w:rPr>
                <w:rStyle w:val="divdateswrapper"/>
                <w:rFonts w:ascii="Palatino Linotype" w:eastAsia="Palatino Linotype" w:hAnsi="Palatino Linotype" w:cs="Palatino Linotype"/>
                <w:bdr w:val="none" w:sz="0" w:space="0" w:color="auto"/>
                <w:vertAlign w:val="baseline"/>
              </w:rPr>
              <w:t>March 2013</w:t>
            </w:r>
          </w:p>
          <w:p>
            <w:pPr>
              <w:pStyle w:val="div"/>
              <w:pBdr>
                <w:top w:val="none" w:sz="0" w:space="0" w:color="auto"/>
                <w:left w:val="none" w:sz="0" w:space="0" w:color="auto"/>
                <w:bottom w:val="none" w:sz="0" w:space="0" w:color="auto"/>
                <w:right w:val="none" w:sz="0" w:space="0" w:color="auto"/>
              </w:pBdr>
              <w:spacing w:before="0" w:after="0" w:line="200" w:lineRule="atLeast"/>
              <w:ind w:left="0" w:right="0"/>
              <w:jc w:val="center"/>
              <w:rPr>
                <w:rStyle w:val="divdateswrapper"/>
                <w:rFonts w:ascii="Palatino Linotype" w:eastAsia="Palatino Linotype" w:hAnsi="Palatino Linotype" w:cs="Palatino Linotype"/>
                <w:bdr w:val="none" w:sz="0" w:space="0" w:color="auto"/>
                <w:vertAlign w:val="baseline"/>
              </w:rPr>
            </w:pPr>
            <w:r>
              <w:rPr>
                <w:rStyle w:val="divdateswrapper"/>
                <w:rFonts w:ascii="Palatino Linotype" w:eastAsia="Palatino Linotype" w:hAnsi="Palatino Linotype" w:cs="Palatino Linotype"/>
                <w:bdr w:val="none" w:sz="0" w:space="0" w:color="auto"/>
                <w:vertAlign w:val="baseline"/>
              </w:rPr>
              <w:t xml:space="preserve">to </w:t>
            </w:r>
          </w:p>
          <w:p>
            <w:pPr>
              <w:pStyle w:val="div"/>
              <w:pBdr>
                <w:top w:val="none" w:sz="0" w:space="0" w:color="auto"/>
                <w:left w:val="none" w:sz="0" w:space="0" w:color="auto"/>
                <w:bottom w:val="none" w:sz="0" w:space="0" w:color="auto"/>
                <w:right w:val="none" w:sz="0" w:space="0" w:color="auto"/>
              </w:pBdr>
              <w:spacing w:before="0" w:after="0" w:line="200" w:lineRule="atLeast"/>
              <w:ind w:left="0" w:right="0"/>
              <w:jc w:val="center"/>
              <w:rPr>
                <w:rStyle w:val="divdateswrapper"/>
                <w:rFonts w:ascii="Palatino Linotype" w:eastAsia="Palatino Linotype" w:hAnsi="Palatino Linotype" w:cs="Palatino Linotype"/>
                <w:bdr w:val="none" w:sz="0" w:space="0" w:color="auto"/>
                <w:vertAlign w:val="baseline"/>
              </w:rPr>
            </w:pPr>
            <w:r>
              <w:rPr>
                <w:rStyle w:val="divdateswrapper"/>
                <w:rFonts w:ascii="Palatino Linotype" w:eastAsia="Palatino Linotype" w:hAnsi="Palatino Linotype" w:cs="Palatino Linotype"/>
                <w:bdr w:val="none" w:sz="0" w:space="0" w:color="auto"/>
                <w:vertAlign w:val="baseline"/>
              </w:rPr>
              <w:t>June 2017</w:t>
            </w:r>
          </w:p>
        </w:tc>
        <w:tc>
          <w:tcPr>
            <w:tcW w:w="8840" w:type="dxa"/>
            <w:noWrap w:val="0"/>
            <w:tcMar>
              <w:top w:w="40" w:type="dxa"/>
              <w:left w:w="0" w:type="dxa"/>
              <w:bottom w:w="0" w:type="dxa"/>
              <w:right w:w="0" w:type="dxa"/>
            </w:tcMar>
            <w:vAlign w:val="top"/>
            <w:hideMark/>
          </w:tcPr>
          <w:p>
            <w:pPr>
              <w:pStyle w:val="singlecolumnspanpaddedlinenth-child1Paragraph"/>
              <w:pBdr>
                <w:top w:val="none" w:sz="0" w:space="0" w:color="auto"/>
                <w:left w:val="none" w:sz="0" w:space="0" w:color="auto"/>
                <w:bottom w:val="none" w:sz="0" w:space="0" w:color="auto"/>
                <w:right w:val="none" w:sz="0" w:space="0" w:color="auto"/>
              </w:pBdr>
              <w:tabs>
                <w:tab w:val="right" w:pos="8820"/>
              </w:tabs>
              <w:spacing w:line="200" w:lineRule="atLeast"/>
              <w:ind w:left="0" w:right="0"/>
              <w:jc w:val="left"/>
              <w:textAlignment w:val="auto"/>
              <w:rPr>
                <w:rStyle w:val="singlecolumnspanpaddedlinenth-child1"/>
                <w:rFonts w:ascii="Palatino Linotype" w:eastAsia="Palatino Linotype" w:hAnsi="Palatino Linotype" w:cs="Palatino Linotype"/>
                <w:sz w:val="20"/>
                <w:szCs w:val="20"/>
              </w:rPr>
            </w:pPr>
            <w:r>
              <w:rPr>
                <w:rStyle w:val="spancompanyname"/>
                <w:rFonts w:ascii="Palatino Linotype" w:eastAsia="Palatino Linotype" w:hAnsi="Palatino Linotype" w:cs="Palatino Linotype"/>
                <w:b/>
                <w:bCs/>
                <w:sz w:val="20"/>
                <w:szCs w:val="20"/>
              </w:rPr>
              <w:t>Company</w:t>
            </w:r>
            <w:r>
              <w:rPr>
                <w:rStyle w:val="singlecolumnspanpaddedlinenth-child1"/>
                <w:rFonts w:ascii="Palatino Linotype" w:eastAsia="Palatino Linotype" w:hAnsi="Palatino Linotype" w:cs="Palatino Linotype"/>
                <w:sz w:val="20"/>
                <w:szCs w:val="20"/>
              </w:rPr>
              <w:t xml:space="preserve"> </w:t>
            </w:r>
            <w:r>
              <w:rPr>
                <w:rStyle w:val="spanstatesWrapper"/>
                <w:rFonts w:ascii="Palatino Linotype" w:eastAsia="Palatino Linotype" w:hAnsi="Palatino Linotype" w:cs="Palatino Linotype"/>
                <w:sz w:val="20"/>
                <w:szCs w:val="20"/>
              </w:rPr>
              <w:tab/>
            </w:r>
            <w:r>
              <w:rPr>
                <w:rStyle w:val="spanstatesWrapper"/>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Company City</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Company State</w:t>
            </w:r>
            <w:r>
              <w:rPr>
                <w:rStyle w:val="spanstatesWrapper"/>
                <w:rFonts w:ascii="Palatino Linotype" w:eastAsia="Palatino Linotype" w:hAnsi="Palatino Linotype" w:cs="Palatino Linotype"/>
                <w:sz w:val="20"/>
                <w:szCs w:val="20"/>
              </w:rPr>
              <w:t xml:space="preserve"> </w:t>
            </w:r>
          </w:p>
          <w:p>
            <w:pPr>
              <w:pStyle w:val="spanpaddedline"/>
              <w:spacing w:before="0" w:after="0" w:line="200" w:lineRule="atLeast"/>
              <w:ind w:left="0" w:right="0"/>
              <w:jc w:val="left"/>
              <w:rPr>
                <w:rStyle w:val="divdocumentsinglecolumnCharacter"/>
                <w:rFonts w:ascii="Palatino Linotype" w:eastAsia="Palatino Linotype" w:hAnsi="Palatino Linotype" w:cs="Palatino Linotype"/>
                <w:bdr w:val="none" w:sz="0" w:space="0" w:color="auto"/>
                <w:vertAlign w:val="baseline"/>
              </w:rPr>
            </w:pPr>
            <w:r>
              <w:rPr>
                <w:rStyle w:val="spanjobtitle"/>
                <w:rFonts w:ascii="Palatino Linotype" w:eastAsia="Palatino Linotype" w:hAnsi="Palatino Linotype" w:cs="Palatino Linotype"/>
                <w:b/>
                <w:bCs/>
                <w:sz w:val="20"/>
                <w:szCs w:val="20"/>
              </w:rPr>
              <w:t>Previous Position</w:t>
            </w:r>
          </w:p>
          <w:p>
            <w:pPr>
              <w:pStyle w:val="ulli"/>
              <w:numPr>
                <w:ilvl w:val="0"/>
                <w:numId w:val="5"/>
              </w:numPr>
              <w:spacing w:before="0"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Focus only on your strongest qualifications that apply to the job you are applying for.</w:t>
            </w:r>
          </w:p>
          <w:p>
            <w:pPr>
              <w:pStyle w:val="ulli"/>
              <w:numPr>
                <w:ilvl w:val="0"/>
                <w:numId w:val="5"/>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If you are switching careers, highlight transferable skills relative to the new career. For example, if your former job involved working closely with clients, then emphasize skills like listening, patience, empathy, and interpersonal communication.</w:t>
            </w:r>
          </w:p>
          <w:p>
            <w:pPr>
              <w:pStyle w:val="ulli"/>
              <w:numPr>
                <w:ilvl w:val="0"/>
                <w:numId w:val="5"/>
              </w:numPr>
              <w:spacing w:after="0" w:line="200" w:lineRule="atLeast"/>
              <w:ind w:left="640" w:right="0" w:hanging="25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 xml:space="preserve">Check out our </w:t>
            </w:r>
            <w:r>
              <w:rPr>
                <w:rStyle w:val="u"/>
                <w:rFonts w:ascii="Palatino Linotype" w:eastAsia="Palatino Linotype" w:hAnsi="Palatino Linotype" w:cs="Palatino Linotype"/>
                <w:sz w:val="20"/>
                <w:szCs w:val="20"/>
                <w:u w:val="single"/>
              </w:rPr>
              <w:t>guide to transferable skills</w:t>
            </w:r>
            <w:r>
              <w:rPr>
                <w:rStyle w:val="span"/>
                <w:rFonts w:ascii="Palatino Linotype" w:eastAsia="Palatino Linotype" w:hAnsi="Palatino Linotype" w:cs="Palatino Linotype"/>
                <w:sz w:val="20"/>
                <w:szCs w:val="20"/>
                <w:bdr w:val="none" w:sz="0" w:space="0" w:color="auto"/>
                <w:vertAlign w:val="baseline"/>
              </w:rPr>
              <w:t xml:space="preserve"> for more tips on how to use them in your CV.</w:t>
            </w:r>
          </w:p>
        </w:tc>
      </w:tr>
    </w:tbl>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Research Experience</w:t>
      </w:r>
    </w:p>
    <w:p>
      <w:pPr>
        <w:pStyle w:val="p"/>
        <w:pBdr>
          <w:top w:val="none" w:sz="0" w:space="0" w:color="auto"/>
          <w:left w:val="none" w:sz="0" w:space="0" w:color="auto"/>
          <w:bottom w:val="none" w:sz="0" w:space="0" w:color="auto"/>
          <w:right w:val="none" w:sz="0" w:space="0" w:color="auto"/>
        </w:pBdr>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Use 2-3 bullets to summarize your work and highlight outcomes of your research. Be detailed and use numbers where appropriate.</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Project Name, Institution, Department, Institution City, Institution State</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Supervisor/Advisor, Month, Year – Month, Year</w:t>
      </w:r>
    </w:p>
    <w:p>
      <w:pPr>
        <w:pStyle w:val="ulli"/>
        <w:numPr>
          <w:ilvl w:val="0"/>
          <w:numId w:val="6"/>
        </w:numPr>
        <w:spacing w:before="0"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Investigated rate of transmission and staging of feline leukemia virus (FeLV)) in cats and kittens by comparing rates of FIV in two different feral cat colonies, each consisting of 10-15 cats and kittens.</w:t>
      </w:r>
    </w:p>
    <w:p>
      <w:pPr>
        <w:pStyle w:val="ulli"/>
        <w:numPr>
          <w:ilvl w:val="0"/>
          <w:numId w:val="6"/>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Studied impact on lifespan of three stages of FeLV (abortive, regressive, and progressive) on felines ranging in age from newborn to 15+.</w:t>
      </w:r>
    </w:p>
    <w:p>
      <w:pPr>
        <w:pStyle w:val="ulli"/>
        <w:numPr>
          <w:ilvl w:val="0"/>
          <w:numId w:val="6"/>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Created an infographic outlining the results of the study and wrote analysis of my findings.</w:t>
      </w:r>
    </w:p>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Presentations</w:t>
      </w:r>
    </w:p>
    <w:p>
      <w:pPr>
        <w:pStyle w:val="p"/>
        <w:pBdr>
          <w:top w:val="none" w:sz="0" w:space="0" w:color="auto"/>
          <w:left w:val="none" w:sz="0" w:space="0" w:color="auto"/>
          <w:bottom w:val="none" w:sz="0" w:space="0" w:color="auto"/>
          <w:right w:val="none" w:sz="0" w:space="0" w:color="auto"/>
        </w:pBdr>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ulli"/>
        <w:numPr>
          <w:ilvl w:val="0"/>
          <w:numId w:val="7"/>
        </w:numPr>
        <w:spacing w:before="0"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 xml:space="preserve">Women in Veterinary Sciences World Summit (2021), </w:t>
      </w:r>
      <w:r>
        <w:rPr>
          <w:rStyle w:val="em"/>
          <w:rFonts w:ascii="Palatino Linotype" w:eastAsia="Palatino Linotype" w:hAnsi="Palatino Linotype" w:cs="Palatino Linotype"/>
          <w:i/>
          <w:iCs/>
          <w:sz w:val="20"/>
          <w:szCs w:val="20"/>
        </w:rPr>
        <w:t>“Ensuring Access to Veterinary Care in Underserved Populations.”</w:t>
      </w:r>
    </w:p>
    <w:p>
      <w:pPr>
        <w:pStyle w:val="ulli"/>
        <w:numPr>
          <w:ilvl w:val="0"/>
          <w:numId w:val="7"/>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International Conference of Veterinary Clinicians (2021), “</w:t>
      </w:r>
      <w:r>
        <w:rPr>
          <w:rStyle w:val="em"/>
          <w:rFonts w:ascii="Palatino Linotype" w:eastAsia="Palatino Linotype" w:hAnsi="Palatino Linotype" w:cs="Palatino Linotype"/>
          <w:i/>
          <w:iCs/>
          <w:sz w:val="20"/>
          <w:szCs w:val="20"/>
        </w:rPr>
        <w:t>Ensuring Animal Welfare — Considerations and Risks.”</w:t>
      </w:r>
    </w:p>
    <w:p>
      <w:pPr>
        <w:pStyle w:val="ulli"/>
        <w:numPr>
          <w:ilvl w:val="0"/>
          <w:numId w:val="7"/>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Symposium on Veterinary Research (2020), “Effective Alternative Treatments for Dogs with Atopic Dermatitis.”</w:t>
      </w:r>
    </w:p>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Licenses</w:t>
      </w:r>
    </w:p>
    <w:p>
      <w:pPr>
        <w:pStyle w:val="p"/>
        <w:pBdr>
          <w:top w:val="none" w:sz="0" w:space="0" w:color="auto"/>
          <w:left w:val="none" w:sz="0" w:space="0" w:color="auto"/>
          <w:bottom w:val="none" w:sz="0" w:space="0" w:color="auto"/>
          <w:right w:val="none" w:sz="0" w:space="0" w:color="auto"/>
        </w:pBdr>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Create a separate section for licenses if they are required for your line of work. Write the name of the school, organization, company or institution you obtained your license from, the type of license you obtained, and the year you obtained it. If you have more than one license, list them in reverse chronological order using bullet points.</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Licensed Veterinary Clinician, Pennsylvania Veterinary Medical Board (PVMB), 2013</w:t>
      </w:r>
    </w:p>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Certifications</w:t>
      </w:r>
    </w:p>
    <w:p>
      <w:pPr>
        <w:pStyle w:val="p"/>
        <w:pBdr>
          <w:top w:val="none" w:sz="0" w:space="0" w:color="auto"/>
          <w:left w:val="none" w:sz="0" w:space="0" w:color="auto"/>
          <w:bottom w:val="none" w:sz="0" w:space="0" w:color="auto"/>
          <w:right w:val="none" w:sz="0" w:space="0" w:color="auto"/>
        </w:pBdr>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Certification demonstrate technical competency and knowledge for some positions. In reverse chronological order, list the school, institution, company or organization, the certification title and the date you received it.</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ulli"/>
        <w:numPr>
          <w:ilvl w:val="0"/>
          <w:numId w:val="8"/>
        </w:numPr>
        <w:spacing w:before="0"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Veterinary Medical Association (AVMA), Advanced Veterinary Clinician, 2021</w:t>
      </w:r>
    </w:p>
    <w:p>
      <w:pPr>
        <w:pStyle w:val="ulli"/>
        <w:numPr>
          <w:ilvl w:val="0"/>
          <w:numId w:val="8"/>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The International Academy of Pain Management (IVAPM), Certified Veterinary Pain Practitioner (CVPP), 2015</w:t>
      </w:r>
    </w:p>
    <w:p>
      <w:pPr>
        <w:pStyle w:val="ulli"/>
        <w:numPr>
          <w:ilvl w:val="0"/>
          <w:numId w:val="8"/>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Board of Veterinary Practitioners (ABVP), Avian Practice, 2014</w:t>
      </w:r>
    </w:p>
    <w:p>
      <w:pPr>
        <w:pStyle w:val="ulli"/>
        <w:numPr>
          <w:ilvl w:val="0"/>
          <w:numId w:val="8"/>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Board of Veterinary Practitioners (ABVP), Board-Certification in Canine &amp; Feline Practice, 2013</w:t>
      </w:r>
    </w:p>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Publications</w:t>
      </w:r>
    </w:p>
    <w:p>
      <w:pPr>
        <w:pStyle w:val="p"/>
        <w:pBdr>
          <w:top w:val="none" w:sz="0" w:space="0" w:color="auto"/>
          <w:left w:val="none" w:sz="0" w:space="0" w:color="auto"/>
          <w:bottom w:val="none" w:sz="0" w:space="0" w:color="auto"/>
          <w:right w:val="none" w:sz="0" w:space="0" w:color="auto"/>
        </w:pBdr>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Display any publications, such as articles, reports, analyses, infographics, dissertations, theses, newspaper articles, books and stories here, as long as they relate directly to the position you're applying for. Divide your publications into subsections by type of publication</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All publications must follow one of the standard citation formats, such as APA or MLA. Your industry might have its own citation format, so make sure you are citing your published works in accordance with your field.</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 xml:space="preserve">Rose, Lauren (2012). </w:t>
      </w:r>
      <w:r>
        <w:rPr>
          <w:rStyle w:val="em"/>
          <w:rFonts w:ascii="Palatino Linotype" w:eastAsia="Palatino Linotype" w:hAnsi="Palatino Linotype" w:cs="Palatino Linotype"/>
          <w:i/>
          <w:iCs/>
          <w:sz w:val="20"/>
          <w:szCs w:val="20"/>
        </w:rPr>
        <w:t>The Impact of FeLV on the Central Nervous System of Kittens and Cats.</w:t>
      </w:r>
      <w:r>
        <w:rPr>
          <w:rFonts w:ascii="Palatino Linotype" w:eastAsia="Palatino Linotype" w:hAnsi="Palatino Linotype" w:cs="Palatino Linotype"/>
          <w:sz w:val="20"/>
          <w:szCs w:val="20"/>
          <w:bdr w:val="none" w:sz="0" w:space="0" w:color="auto"/>
          <w:vertAlign w:val="baseline"/>
        </w:rPr>
        <w:t xml:space="preserve"> (Master's thesis). Available from Document Archive of The School of Veterinary Sciences, University of California, Davis.</w:t>
      </w:r>
    </w:p>
    <w:p>
      <w:pPr>
        <w:pStyle w:val="divdocumentdivsectiontitle"/>
        <w:pBdr>
          <w:top w:val="none" w:sz="0" w:space="0" w:color="auto"/>
          <w:left w:val="none" w:sz="0" w:space="0" w:color="auto"/>
          <w:bottom w:val="none" w:sz="0" w:space="0" w:color="auto"/>
          <w:right w:val="none" w:sz="0" w:space="0" w:color="auto"/>
        </w:pBdr>
        <w:spacing w:before="100" w:after="6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Awards and Honors</w:t>
      </w:r>
    </w:p>
    <w:p>
      <w:pPr>
        <w:pStyle w:val="p"/>
        <w:pBdr>
          <w:top w:val="none" w:sz="0" w:space="0" w:color="auto"/>
          <w:left w:val="none" w:sz="0" w:space="0" w:color="auto"/>
          <w:bottom w:val="none" w:sz="0" w:space="0" w:color="auto"/>
          <w:right w:val="none" w:sz="0" w:space="0" w:color="auto"/>
        </w:pBdr>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This section can carry a lot of weight, so don't be shy if you've been recognized for your achievements. If you have more than one honor to show, create a bulleted list and display the most recent one first, like so:</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Organization, school, or company name, honor received and the year you received it.</w:t>
      </w:r>
    </w:p>
    <w:p>
      <w:pPr>
        <w:pStyle w:val="p"/>
        <w:spacing w:before="0" w:after="0" w:line="200" w:lineRule="atLeast"/>
        <w:ind w:left="180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For example:</w:t>
      </w:r>
    </w:p>
    <w:p>
      <w:pPr>
        <w:pStyle w:val="ulli"/>
        <w:numPr>
          <w:ilvl w:val="0"/>
          <w:numId w:val="9"/>
        </w:numPr>
        <w:spacing w:before="0"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World Small Animal Veterinary Association (WSAVA), Future Leader Award 2020</w:t>
      </w:r>
    </w:p>
    <w:p>
      <w:pPr>
        <w:pStyle w:val="ulli"/>
        <w:numPr>
          <w:ilvl w:val="0"/>
          <w:numId w:val="9"/>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California Veterinary Medical Association (CVMA), Meritorious Service Award, 2016</w:t>
      </w:r>
    </w:p>
    <w:p>
      <w:pPr>
        <w:pStyle w:val="ulli"/>
        <w:numPr>
          <w:ilvl w:val="0"/>
          <w:numId w:val="9"/>
        </w:numPr>
        <w:spacing w:after="0" w:line="200" w:lineRule="atLeast"/>
        <w:ind w:left="2440" w:right="0" w:hanging="25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American Veterinary Medical Association (AVMA), Animal Welfare Award, 2014</w:t>
      </w:r>
    </w:p>
    <w:sectPr>
      <w:pgSz w:w="12240" w:h="15840"/>
      <w:pgMar w:top="740" w:right="800" w:bottom="740" w:left="8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CB04B3C5-AB37-47A7-B601-037CDBD1D3E8}"/>
    <w:embedBold r:id="rId2" w:fontKey="{A07C48A6-AC45-4DC1-A210-5C2BFAE96778}"/>
    <w:embedItalic r:id="rId3" w:fontKey="{2AE516DA-3EB3-4FEC-88F4-3863B11E5E26}"/>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00" w:lineRule="atLeast"/>
    </w:pPr>
  </w:style>
  <w:style w:type="paragraph" w:customStyle="1" w:styleId="divdocumentdivSECTIONNAME">
    <w:name w:val="div_document_div_SECTION_NAME"/>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340" w:lineRule="atLeast"/>
      <w:jc w:val="center"/>
    </w:pPr>
    <w:rPr>
      <w:b/>
      <w:bCs/>
      <w:color w:val="000000"/>
      <w:sz w:val="34"/>
      <w:szCs w:val="34"/>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180" w:lineRule="atLeast"/>
      <w:jc w:val="center"/>
    </w:pPr>
    <w:rPr>
      <w:sz w:val="18"/>
      <w:szCs w:val="18"/>
    </w:rPr>
  </w:style>
  <w:style w:type="paragraph" w:customStyle="1" w:styleId="documentSECTIONCNTCsection">
    <w:name w:val="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240" w:lineRule="atLeast"/>
    </w:pPr>
    <w:rPr>
      <w:color w:val="000000"/>
      <w:sz w:val="24"/>
      <w:szCs w:val="24"/>
    </w:rPr>
  </w:style>
  <w:style w:type="paragraph" w:customStyle="1" w:styleId="divdocumentsinglecolumn">
    <w:name w:val="div_document_singlecolumn"/>
    <w:basedOn w:val="Normal"/>
    <w:rPr>
      <w:sz w:val="20"/>
      <w:szCs w:val="20"/>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divdateswrapper">
    <w:name w:val="div_dates_wrapper"/>
    <w:basedOn w:val="divCharacter"/>
    <w:rPr>
      <w:sz w:val="18"/>
      <w:szCs w:val="18"/>
    </w:rPr>
  </w:style>
  <w:style w:type="character" w:customStyle="1" w:styleId="divCharacter">
    <w:name w:val="div Character"/>
    <w:basedOn w:val="DefaultParagraphFont"/>
    <w:rPr>
      <w:sz w:val="24"/>
      <w:szCs w:val="24"/>
      <w:bdr w:val="none" w:sz="0" w:space="0" w:color="auto"/>
      <w:vertAlign w:val="baseline"/>
    </w:rPr>
  </w:style>
  <w:style w:type="paragraph" w:customStyle="1" w:styleId="divdateswrapperParagraph">
    <w:name w:val="div_dates_wrapper Paragraph"/>
    <w:basedOn w:val="div"/>
    <w:pPr>
      <w:jc w:val="center"/>
    </w:pPr>
    <w:rPr>
      <w:sz w:val="18"/>
      <w:szCs w:val="18"/>
    </w:rPr>
  </w:style>
  <w:style w:type="character" w:customStyle="1" w:styleId="divdocumentsinglecolumnCharacter">
    <w:name w:val="div_document_singlecolumn Character"/>
    <w:basedOn w:val="DefaultParagraphFont"/>
    <w:rPr>
      <w:sz w:val="20"/>
      <w:szCs w:val="20"/>
    </w:rPr>
  </w:style>
  <w:style w:type="character" w:customStyle="1" w:styleId="singlecolumnspanpaddedlinenth-child1">
    <w:name w:val="singlecolumn_span_paddedline_nth-child(1)"/>
    <w:basedOn w:val="DefaultParagraphFont"/>
  </w:style>
  <w:style w:type="character" w:customStyle="1" w:styleId="spancompanyname">
    <w:name w:val="span_companyname"/>
    <w:basedOn w:val="span"/>
    <w:rPr>
      <w:b/>
      <w:bCs/>
    </w:rPr>
  </w:style>
  <w:style w:type="character" w:customStyle="1" w:styleId="spanstatesWrapper">
    <w:name w:val="span_statesWrapper"/>
    <w:basedOn w:val="span"/>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paddedlineCharacter">
    <w:name w:val="span_paddedline Character"/>
    <w:basedOn w:val="span"/>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 w:type="table" w:customStyle="1" w:styleId="divdocumentdivparagraphTable">
    <w:name w:val="div_document_div_paragraph Table"/>
    <w:basedOn w:val="TableNormal"/>
    <w:tblPr/>
  </w:style>
  <w:style w:type="paragraph" w:customStyle="1" w:styleId="singlecolumnspanpaddedlinenth-child1Paragraph">
    <w:name w:val="singlecolumn_span_paddedline_nth-child(1) Paragraph"/>
    <w:basedOn w:val="Normal"/>
  </w:style>
  <w:style w:type="character" w:customStyle="1" w:styleId="spanjobtitle">
    <w:name w:val="span_jobtitle"/>
    <w:basedOn w:val="span"/>
    <w:rPr>
      <w:b/>
      <w:bCs/>
    </w:rPr>
  </w:style>
  <w:style w:type="character" w:customStyle="1" w:styleId="em">
    <w:name w:val="em"/>
    <w:basedOn w:val="DefaultParagraphFont"/>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50c801fe-e948-44d9-a90b-5f834252565c</vt:lpwstr>
  </property>
  <property fmtid="{D5CDD505-2E9C-101B-9397-08002B2CF9AE}" pid="3" name="x1ye=0">
    <vt:lpwstr>eFAAAB+LCAAAAAAABAAUm7W6q0AYRR+IArcSd5cAHe7uPP09t0kXQmb+2XstvoSHSJiFMQwVcQomcZwheVaEYVbEcA6FBUKkxS+pEmVVgDloOmiI4afTTsmfAFqa0II/sLLl8gODxRIEyJas+2s9pqosyzqU5jA8aA1ylt614rMGCQ/AoGxZVymeUCo+G/yypWcEpYKDWqpuv3FVuE6wRKCXFPb1efxUsi7ljkPUx9EdDK+JMMTjkhBdclVmF3e</vt:lpwstr>
  </property>
  <property fmtid="{D5CDD505-2E9C-101B-9397-08002B2CF9AE}" pid="4" name="x1ye=1">
    <vt:lpwstr>CUdUXluMH2thXwkKEi/2iZDDqePvXGb5X3ZdMMvkZB6BzQ4gTPOi41Z38HKKHixku1Dv7k7og4QrpYMhYsh2Irhcbh4YdM3X+WFEFGRrMFx0fqK7WE7KqXkk0WFczdMNR0n4I+1M7+KWtSAenx8h5eHzCxFzYKVFKkPEJF3olhcBjT1aVZ35/r8SyEVNuatjCb1HGhHjXSq5XOBwKQab/UhL5raSZ1enAQpApNIDWIOC8VoHaRm137GXBF55l+U</vt:lpwstr>
  </property>
  <property fmtid="{D5CDD505-2E9C-101B-9397-08002B2CF9AE}" pid="5" name="x1ye=10">
    <vt:lpwstr>PZw8/8QDMSboo77tk2GFEhtUXIsGwTzxduD8zUPAigRmQWtq/F26mJ6obAhFWq1atfDAwONNrXvpXE/bTFxyAmVJy195vtrYhY/ATbzpsCLOjSAlMGNZocYSrZumMLKpPNPZRVcL95B+aS3lfbCrWAqF7rrtDf5ORdI5E7nI/U9tUx45dE4Z7jFFWDpnFO5vJ33B5fDORYUMqe5MKp/s01ik7C/XdH+ezRc2n0P0K0/f0PruxVJb+f64PT7zrvs</vt:lpwstr>
  </property>
  <property fmtid="{D5CDD505-2E9C-101B-9397-08002B2CF9AE}" pid="6" name="x1ye=11">
    <vt:lpwstr>TeZ9YlY8mV7+I+LgMbQkIl9hOqq3d3c0r8zgl2bBH5VCekgi9No9FTUEN1dcUwdJc0rXMldVeoliIICT2QScRA+qY6+CwCQw+QMmzFYASWLUC4a4wfQMuO5T/6VxzknSIOMfdSH2z5GUqifHf9XtJnlHz81VXgretuyiJPr1uhrRXpErSkPmWSfIDR17BexG25vTRj6kPYAq4fmFORqc1iiXtIHwsXWZdDYqfIfJXpaJE0y593liVnQr5XTzmp5</vt:lpwstr>
  </property>
  <property fmtid="{D5CDD505-2E9C-101B-9397-08002B2CF9AE}" pid="7" name="x1ye=12">
    <vt:lpwstr>LzUSTecdkTOTVYTPefU5GmCF0dNGkyDzYLjW+yOgUmjfvF177PyhISjxuvBuRqcR199bwA8UYmDF6ZnDKw/6a3SSYHCEITiZJTs4kqdSiuUNRXLRT4/VzreBiVfjJ6x90OMve+Ii+A54FCkUqWuY6EbOGHISNwvbJu1Z7Q9pm7KrpMpHLOk+9wg51qwnxdjD0JpGci8/tQCQ/OxbU9eHuFHPqXb78crWYmmShX+mtP2x4zXHX+HLhws5AMzAfEu</vt:lpwstr>
  </property>
  <property fmtid="{D5CDD505-2E9C-101B-9397-08002B2CF9AE}" pid="8" name="x1ye=13">
    <vt:lpwstr>ZXNWEdIkrslRaDJt6uPDE4bmqBhqDPvrTw0XaKWKJIavWq9aw4b95e7gr1HU+yWrw3SUpYhkuEzv+ozB89gC8Tzv2pvufIG5wSIG5wtsBQFIbK1XGoM7CadZyz6yrvpzBuRq4Hj45EK2dCOOVbWy+x8pn3B+jhlKS28FjbNV/O9Qhf86UICsTBbMOT6v4QBsTvQW+9XQU/ESjOQMxYElZX7kA96PkdPraDSDFCYdZp/AubdR0hmqq7OvbgyZ/3V</vt:lpwstr>
  </property>
  <property fmtid="{D5CDD505-2E9C-101B-9397-08002B2CF9AE}" pid="9" name="x1ye=14">
    <vt:lpwstr>SJ3trut4duakBzc+/XI/zFUsXP9okks80JjWf3egkRoofeYv6MP8vjZNU0DqAgmJdPj2aL/EgFn8Q4HCrT/ypkMscRpDrir/IqQySt1flrB7KSdWT+vu2P8H8u1MrAWmDozUFB1LO3tURv4+K/NrKjJRcDCsq+82n+1uTsaKm9WPS/6TmJGXWYYa1/tRMov4v94y6jGytoksO44etLOU4qGWd0h6wfNFrWQ56k4tUwYjXzQ1lO61OYracW2k/HJ</vt:lpwstr>
  </property>
  <property fmtid="{D5CDD505-2E9C-101B-9397-08002B2CF9AE}" pid="10" name="x1ye=15">
    <vt:lpwstr>IlSxS9imvPzNxeTNsB15FrZISO0lcAYoSmwc7A+lPmOnIHqj6fQZ+bHqe9bxOFiVkV/wfQgMWyopslCKT1h4Bp/2UXCp2BqlKFndsyJj09R9LR/VucEHzRpRDK2Vn9uqW6tlGKYEjzughPF4w34rgAykWnNbLBDHsYkGgHIo0qxMrKMq4WzPSW1EQYzGIk8f4RDwWjk01kedl9kUdJxH2YkTOSyMKLBvxwl4ZQ6nPSMCjz/6F0q5R8eXys+2FQI</vt:lpwstr>
  </property>
  <property fmtid="{D5CDD505-2E9C-101B-9397-08002B2CF9AE}" pid="11" name="x1ye=16">
    <vt:lpwstr>XAMVI0RHT71EKrZv/2056E3k/dv0BXqC0dhGxZYQCzYMl6Z6LIBUkxgAbK2WbDt8alBeQBgXBx/PEjhjKEBklYPk5nKl05DqHYPM2cLPl+8W+OCXRZDTE8n+MmRd27MVZaCQcDGIglz7odWpTc94Dr+cGLfe/ZICawe8fbVM8XSuAxtpm8IsDt+avopIOib5lQX8WNnF/itzSBEHbmdwDYB9ezJ8i1N8/FXS/gN/+WemUpD5R6UiEjp5ExyS8jr</vt:lpwstr>
  </property>
  <property fmtid="{D5CDD505-2E9C-101B-9397-08002B2CF9AE}" pid="12" name="x1ye=17">
    <vt:lpwstr>5gT9M3M+8cyZrSv6HmL9wlr64KPFMBhE8s19SbTHHVxYISfq2GQCyCv2s7u+pX/WPujQEKhQZkZy6rxLgHHHq96h89bcl9QieEp6LFhGjSLQoEJy/LOXlKJFroXTyCMgLeBNWENW9IPeXPXjbtAnv3IebRBEfqE8WCjljO5vVLiPi8EKOECYNtdLrdHZDoDyL585kULJXwSPyXnP7ZECoHHC6obu9RZ2Qxi2u2Fzyd5oZ6fEtrZ1/IBr8AUtdWX</vt:lpwstr>
  </property>
  <property fmtid="{D5CDD505-2E9C-101B-9397-08002B2CF9AE}" pid="13" name="x1ye=18">
    <vt:lpwstr>ub+UOMAuSL13bZyNZm6vWZ1l/JewL20b9XymJ5IXTruH1I7G2iZWo9rVV/u3jPczHlQQ7MZmeoOIbABm3yzAFWSRpLDtHy7wgyYv9H4JJpMrrBVlN5admp46yy7m5P/wG5QjSvSbRypeYgxjPwZ1/jnyYn2ZImPZvzhhqKfcmJMyH9mJ8+jsBg3CKgnGcU0yz0eZgVA5rYzsyg1VHJC8nmQxObmHKojX8y8yK6gc/99MT5J2ZtKgwGg1Iu/DOdN</vt:lpwstr>
  </property>
  <property fmtid="{D5CDD505-2E9C-101B-9397-08002B2CF9AE}" pid="14" name="x1ye=19">
    <vt:lpwstr>KeMv+MllzhOVkIEycsjzq+TUQsB5vZ23xsuZ7JSVL0JHFbelnIco53hfuPeYXHWjyPqfBRn3NigKTOgS8TwDGGb7MUUUO6P8kxdLCXiu8oqz7e+bmv9Z2w9uc4rMkVbOnfG/WXnPmydQMqsnr1CXbQmxE5fnUnYjttKjr0PH+snTY7pBfQBMG0Yt/TO5GwvhwEKvUDh80nh9Y22p1rtcFLg6mpD+0DQBtV/fB0fJuX2qpWrVV4WxuIv/bsEICXc</vt:lpwstr>
  </property>
  <property fmtid="{D5CDD505-2E9C-101B-9397-08002B2CF9AE}" pid="15" name="x1ye=2">
    <vt:lpwstr>GvlILGiGYTZuyn0RJUXKEzFRtsCa0+ztk6+CBIk+Ge+WiI1sK2oskjlzMPx2XonhwedD7OIrJH/pqw1X6yryn2NX5XInJFU57FUt8WTzXeCQcaJwaCxaE0yE6a5Q7N2I2pWaRtI/yWWelIvEBeWjdj9aU5aC1+hlN/Wv6KGva32boiu73TQI/pblngIGx++Otvwhmqg94tIHX92XREPmXYkKBRnRq4cq80peDOSVWp11BHmrqCMU3z2sfO77wLz</vt:lpwstr>
  </property>
  <property fmtid="{D5CDD505-2E9C-101B-9397-08002B2CF9AE}" pid="16" name="x1ye=20">
    <vt:lpwstr>qaYYQX/jyVT5FKdTIpGCme5xk/cCHgNDDpJbld1xOd4JTWGDAof/5QhYhRIhBCsCZqoAF8WGlqxb17/WnOhx9YcizAm6XVanuauq/SAsqBkwLx8aPVvlb0m4jGZ6b33p0Tsq588+gOSPcnbFMJLWSDZm04OK5b8U/P2pKpFKDvoFhbGSSvY7ZGjWy7NtGpdrTP+BDhF1zsmJM7aYEdU6YrIXDMvXeqT9eX/6uEqTMaDL/INE+v5s2hK0+PmxEJz</vt:lpwstr>
  </property>
  <property fmtid="{D5CDD505-2E9C-101B-9397-08002B2CF9AE}" pid="17" name="x1ye=21">
    <vt:lpwstr>NT/glopi5+KCU0y54rZatOurww8CFpmu+fD63RSFYzMsBfhu+XibFCPlxcN7yChVt42T26jeZBy/CmuaTKN6FR0+hraXvKY6YlDJ3xGcFJ+6G3zmBsroUzw1kpvahhCJTSQIquL1tyONjyQHP4YLtmoT12WiiC+PpoEYvGo7Vf22fa3pz9qVhWhAZX4A3c9+asTi2qK0AvgLDHa8imrLOXyWlaI5uLv6kPwUxXkPqLA5GiYJ17nfGqnyW0LPF5+</vt:lpwstr>
  </property>
  <property fmtid="{D5CDD505-2E9C-101B-9397-08002B2CF9AE}" pid="18" name="x1ye=22">
    <vt:lpwstr>EL0ctE8yCTcRli8RqnSzoCyimz5uFfmnVam72d1zWn9uqzATsdpYG/OiYG8kyGMhAo9GDgaJkUY1QKliB/crkK0IVg1itgU5cDqj1ecp/d/th1zx2kMTMOYFlFJtVDYr6q735MfYeph66uQlGHd77R2gUfVSzDCpLtETUfe9FbiopAgAuK65HkDq3L2lP5cQOvPCPbu2/tsVafJCkRk/lrJZSW6VCvkSFOMxBKNXMOY5dgWQwDf2B9vO2wPRNcz</vt:lpwstr>
  </property>
  <property fmtid="{D5CDD505-2E9C-101B-9397-08002B2CF9AE}" pid="19" name="x1ye=23">
    <vt:lpwstr>RJsMkmJWHVj9S+EOleORVgKwvpN5b8OCq6TP/GEWiSgGUCodT/5T1/uZ1P/4oQV1gxvXsfdBsue9cE1+ck2blYvWKOhvB4oAnDetk7DT6GWDWA1rZCByju2pj9qFuHZek9R0djU1ihgVwUvBtvW8vTorH+HvfBaeTkGWPgBwYIYR83E0LNAOiEyaUcl2ZsINANahSt3D3AnxqkS3/Ro+76k4JqzrhxPZ3aIeZLianR68pWzSyr0kdZi1Qywn7XG</vt:lpwstr>
  </property>
  <property fmtid="{D5CDD505-2E9C-101B-9397-08002B2CF9AE}" pid="20" name="x1ye=24">
    <vt:lpwstr>ZqiywMOg860/u/u8I0OY66PY7fHOCyGPsUzucffxW4N0URUpqbZqjoDJxPGJl8fOi2Ri5fjDwK7Z5cCXmRBJ55lSkf4nzbWWcNqC/enzUmJ5F6JnIQWKU9hjGctqQGTtt8cG+TGnhnUsN7XbPS8LeYaKV14ysjtsOQe2I4Q3pTGLI3y8eKd/3w2H4Ul9prc8mI6zn43c9p1h4ljNxtxZtCCTbfRaPYMEX/EkyER/ml+RxFhHyY8yvB/9N6LqX+W</vt:lpwstr>
  </property>
  <property fmtid="{D5CDD505-2E9C-101B-9397-08002B2CF9AE}" pid="21" name="x1ye=25">
    <vt:lpwstr>MPDY73rFBz8Dc+EXa/Du2B2rUNasQiSZsCJGAUK8egNxIUUpsa2IHElS5C3gbJY5YVl9xqbOB0luPL8BAnLV9fiHmGHVB07diZR817p95tLkZPBzNebj+N++gIaeh8epGy2M1gL3rUg0eRJL94f0Nsq9M4Si4pIv5YIDr+RBo7t049F92axSjrN+kyQab9rA3IhWbg8mSCvDlIKUIPAyyE4in5hsnn6yUgt+Bl1DxzYde+E0j86GoOHVbtIeOv5</vt:lpwstr>
  </property>
  <property fmtid="{D5CDD505-2E9C-101B-9397-08002B2CF9AE}" pid="22" name="x1ye=26">
    <vt:lpwstr>3tXowS3OUfFNthbLI0TgHI8MolI/B4qBI3YZlI7gyOyBZIm0q9j/FiAhsPRPA5g+OA0nIcDLRHUBuvjPNP0hCvvr4Hb560GRfdzGm9Ha10VAi5sriEj3IDDPm/jsob+099LODIPho23MLWT/OAigyXxr6NCZ4NUjdRyJnG7CM1AsF0jL38qWOsK6J2vW5RHmRqp3GfNjqXmZULFOEYQZF0csfM+rG9e5pQHO3oj22YnhCeWFXrRRk9mQGpC/g0L</vt:lpwstr>
  </property>
  <property fmtid="{D5CDD505-2E9C-101B-9397-08002B2CF9AE}" pid="23" name="x1ye=27">
    <vt:lpwstr>NUnu+7IC+ZkQaDymex341CowHCgRkxCIiXmTuOvr6GfLZK/Lc8yO8Es7TdXb+LWQ8HWxQY47A2xRB/I5QONvioOCgyZ8E/4y3PO5+aX7X4YRjQzWaJL+uX0/ojAYlBWa0SSws6xeZi/Srf81fA3d+7e0xeEgOzrvE/+MkpzBsXZ1x4ZtzffCDBtKwdyKs3l/kST6PiXN6GUO7VPf/sNvFD25v4svPKYfS9HpinIjsR9/KCX6yZiRjffAN9rNxlG</vt:lpwstr>
  </property>
  <property fmtid="{D5CDD505-2E9C-101B-9397-08002B2CF9AE}" pid="24" name="x1ye=28">
    <vt:lpwstr>729idZnuD84UBw8bD4vLef8S0+hckqOpyh98/5kFBb3vNI2cfrMbVqlr19x58IetWKcw6nOt+bQECFkwQ6UNDYdPAoxw8pVGaJl0CE2g8wlN2REwwyVXdEX1sJDpqHmeJ3G7fD4JpT35qOBqP3PhEhZrfHZHBGnAgo0ed4gOzw077SsI8/m718FudPM2LkURfraPoIOUW8Ez/eqJgH5dTT8GTQsTPzPTA5sT8Imkm3pO+8ch6NAlbIA5f8b/R2I</vt:lpwstr>
  </property>
  <property fmtid="{D5CDD505-2E9C-101B-9397-08002B2CF9AE}" pid="25" name="x1ye=29">
    <vt:lpwstr>VBCKUe+RPhwB115qatf1V11+S6RhBDO4VqVCZuVuyBoPrBfq5Z9zuqz01tQmCt1A/b8fiPhLhRlrCMDw3mwAKclhSO1DL6ufm+Bm/4n9wSsabKGursciNpnyD++VfHnSYcNcUb3PXn6Xep+ZIUu7/Uk7g7clJLn6r/6jcN/OwWIbcnMmnb4So7uFPMlfmjDYRdgk0XlkDpaANV03NsMFJHRGJHbm6s/aDzyBt9bviz3fZUJp8GJEEqAIL0P+r8i</vt:lpwstr>
  </property>
  <property fmtid="{D5CDD505-2E9C-101B-9397-08002B2CF9AE}" pid="26" name="x1ye=3">
    <vt:lpwstr>EHOx2bHlUAJvQLRL9JMLc1pTaL7lWq8USyJaqqXOtsZibXxmZPjuOaFW6IHASnr4hBQOxRDuJyLU1ym95NxZcDoBJu/62zN9XOIoGS5fMjDHm5ojj89YWEW5ndNl0fov/Ep8TsE+LRQiDw8otwClCvKC3Dbp4XJaPlDZfuad30nqDBbCqV/hC7ApnKnjtCNe17PWdLwv7y5S/DU/3bChnJEeZq4r9npeY7MI+xrTSvvZxY9wkToKOSNJPPsQU7k</vt:lpwstr>
  </property>
  <property fmtid="{D5CDD505-2E9C-101B-9397-08002B2CF9AE}" pid="27" name="x1ye=30">
    <vt:lpwstr>3Od6fTOMl3+O0ybXmRVPsFjwmIm/UZICS2XK98uqE1sb8khsVfKGMh/ANST1XhNphfdK2Yumxy7lhfF/L/iM3qVPrxyPn6/HIBbHUB3y9fnXUzd4Jcj9e2G3MDx/zXIvJYar8Vedqqiig2ayBR1MfiT/sFV6ZjFryfmXrVpStHvhNGQughQsp4EhB/uiL/WvlV+4+qZtxqWjekdcuwmz2A6aXCR2O/WwN7u1ZCQmHPqOijR9slSWv0/uY0l9we0</vt:lpwstr>
  </property>
  <property fmtid="{D5CDD505-2E9C-101B-9397-08002B2CF9AE}" pid="28" name="x1ye=31">
    <vt:lpwstr>n2HPKLxnMQ6plCN8r/ZJ2uh380yb+7m4wlM6MMYXJO44IsqnktUwK4/3jaqqxKt3Dkw+fbArvwyAdA+OTV7InkiA/xiyWh2LsmCrFS0VIktLwbI1RSi53X+nJjsd+SikJBsrXDCzzAl05Re88KyELdVdhF6/X7h+IBsoI8mbZPMXQbpWpqRtz0cgWTRN4BWbU62To7B4cQz3L9a2t167cqoQ1Y1gatwzCTXohElnO/fCkV18pNIiMnZmjHm8GpO</vt:lpwstr>
  </property>
  <property fmtid="{D5CDD505-2E9C-101B-9397-08002B2CF9AE}" pid="29" name="x1ye=32">
    <vt:lpwstr>NzFwAW2nuFpBxgHrrdpUHxl3af9AC27ZW3zDbG/qKZIE1QwYSRFopLd+BbYnVoaI9pCfupWqQXIb+gY/ipIRy3pg0HHNGb7BRPxRv6gGBCGJmCZsGyp7ETcGZor8jBKBRSG06HcGFGvRPqFoxmj0RC3I69ACQbesuWJSIORHYXCg+SKvCShgk3B1N5U/Fkdd2X+jZEhWAEY3ON45jQddfVejKWiWXwHzRSJiRzLyzckHNhEHjbNpRxq/35KMQl8</vt:lpwstr>
  </property>
  <property fmtid="{D5CDD505-2E9C-101B-9397-08002B2CF9AE}" pid="30" name="x1ye=33">
    <vt:lpwstr>YGcs+rt71YXmH/U9dvpk2yIT2xVqJG837OyRS6PbyOPNGKgkIfqCU3zhrWnQ52D3zT4+WFp+WvO5ctsBIJGZymNwis9spSH0PT9VS4aHOkjWfOwZLRodKGejRI8fPbEivp9uxl/18DZ0/jfDW5HdeITcORnW05Ea26CR6zQk0aTviGNrbMgnWv0qd1heZEuNG3Y9A29/yNzxP01+REzTHABgrD0F4J/3qsAluKVmwtdKqVi7yUr7HwxMM0umTjr</vt:lpwstr>
  </property>
  <property fmtid="{D5CDD505-2E9C-101B-9397-08002B2CF9AE}" pid="31" name="x1ye=34">
    <vt:lpwstr>1U1DWzP0SoU5Gt/+yCKxBuoj8QPJd9yoSTeWDwtkssSYBeVIwH2eYZvo3WLrXHHLqyz9wfQnt9XfBtdLsRs7Vkyb1KqqIagdh+Klx+ZXXiH59aL2x4hqnb+sHkBlEansCf2vp9a2Nz6zJ6pfoX15fFUhFdP6fhpwOATmPoihfxkXk30qceuoCJtwUDWvbThlPJPFbwXXMfGXtKYbFwtKYQf0Rrq8LzgXcsBd7Y2Pgn7871YkvQLgHO/G/rL49km</vt:lpwstr>
  </property>
  <property fmtid="{D5CDD505-2E9C-101B-9397-08002B2CF9AE}" pid="32" name="x1ye=35">
    <vt:lpwstr>C3VpXnYlMRZrXlp/oq5MIx5xBBjv7eQRZ3hubKz9KhYUZWcpgwgn/x8/0dBqIXK4JAQak+qYteKutYPzVzK30p32/ojYa9LUvL33GjI7UL17o0hUl259nJwRdN3hHnKh/F0Fno0b40B9KqDdkswgx4xWkH9A2ohWOAy6uOOP+980G2t6U3xgstnq9rylaGwBWGNLCHZwOQLWe2V0fv1j2cnY5vMDoZtQRc6SIfrGwf++EEWxRbh3ioyVj8GXzJm</vt:lpwstr>
  </property>
  <property fmtid="{D5CDD505-2E9C-101B-9397-08002B2CF9AE}" pid="33" name="x1ye=36">
    <vt:lpwstr>j5MF5JhxVwXw7nuu2F5zvO0swm7/4wUP8LWFieWpFA60TBvQWW7nnrHoqW2v/8PG3rnP8aK9ilJTLFALcFy85cQ2beUQgnR+p3Q6Fd7/ZUEV3kXAsii5IGUC+jgk8XTU7z3FeETG+0NH1R+pKpUU73c6iVGLz6F37lMSebzzTcdSLnWezyW5qz+cLZZOZ4cf4RbD37g/s/Wj2uitUqTvFVpoQZ8tjXNoBZmiO+7MZoTaULvpAijZlHxw6PpbONg</vt:lpwstr>
  </property>
  <property fmtid="{D5CDD505-2E9C-101B-9397-08002B2CF9AE}" pid="34" name="x1ye=37">
    <vt:lpwstr>1oSd3Z03Obn5sRUsspHuaH7QhN+WIo+T3B/8P2KJmqeJif7sYePvxYgnlYCsWXyBz+uxh39qs0gMTSlDS0segzEasTcf6iGBew5ARilu22EfR5PTU1zVBbBvd+xd55AMOkfpXKBiw+puuAQkK7TmuEhipk3yoZefXrZ1H6p/pgZtVQj72A1TFEO2R8VUNcU2fLlsHuYPj/CkvaDXUM4jrSp1onaZRodAx/oxIfteosUPAODJVF6FVU6vSfrtcc1</vt:lpwstr>
  </property>
  <property fmtid="{D5CDD505-2E9C-101B-9397-08002B2CF9AE}" pid="35" name="x1ye=38">
    <vt:lpwstr>vyrbtmswg+rAoUGUpUtXfgbY4aDleuTgcj1fyAL0j42eRAr5XlImQ2wTYzKtSZWxFLH7WgGL0KojjGqmEDEjEQjnllNMEhBGWSSIqyMjBZJjBC4gRSMez/UM/nQ7Ae8ls2oo0RGVjd3zWD8yQYb9aCOm6HnuoNjwYJEYSwWrUl2yNrkOdHp+BdAYMwYT2UE/mmqZJ+ayq4gFo0+MyfQVuHF1Sfnm+YX5ULCvZWqfFszecFqlerHRM7eE0GOqx9D</vt:lpwstr>
  </property>
  <property fmtid="{D5CDD505-2E9C-101B-9397-08002B2CF9AE}" pid="36" name="x1ye=39">
    <vt:lpwstr>Wz4wapmCVaNYjgret3eVd1a9tcKmeag5iH/2R3FC0IUdk+moQhyjAThKAnab6OelxQbxuOfiX/PqDXUl0Q6UZWifA/4kILRQMo8u59QjqQkuMWkO33ADHBy9P/R8UWTg6Q0hPrjVD13KmRMHdB1/4xtqkoiKsZmPHT5q8hF7eY/zZmedI3PGlh1gYZr2Pitnq2tB67lkvdob/4MDsRxxd5SKtU0VKs0emBNtTcWMu9IGXX1Dxo23+nzFa4orzB/</vt:lpwstr>
  </property>
  <property fmtid="{D5CDD505-2E9C-101B-9397-08002B2CF9AE}" pid="37" name="x1ye=4">
    <vt:lpwstr>Wu7jAY4V1S4U7jTLwSCjl6dCB691uQO+Psjvg1s/UX8MLwQUPw8WFLKhoH8d8wYEOscWE6RqB2fap4ywibmUoK8H/Sf9BFlUbrMef3ZL1BCfk4FdS4bY1+JDoCNIEr1Ct2FVex+Dky/qDJCt/V16aYfs+xAz+Iwr8jdRWOcBe3MFDAUK420tQ3xD6IRkNJodzAPdmdDrCBFSJ6W/79c/9cuslHmuP+FHq3RLyMt3/5bI48WsKrwgG+7iSkODEjk</vt:lpwstr>
  </property>
  <property fmtid="{D5CDD505-2E9C-101B-9397-08002B2CF9AE}" pid="38" name="x1ye=40">
    <vt:lpwstr>UCtY2Yw5pAveQBdtOiXqV2H6aubSHjUbsH+2/NNFWqkTfzofLCDmfXspduFHHcbvvrVuchDkSzYIS4E8cjJ9H4hRxVSsxm98AlQdg80NKymH7ZAHS1P20rs1/PI5RirN/AFhtBJtA+K1Kasbmn56wkw/DElRaCqh/KdbIZjtadEjJoN94tFuqPBTbqESOY2ILNm/8fS2mEwEmTs201/HwYpGLFiPas8PHli2rokNZeM9HmKGH9g0b85w0NbEwsQ</vt:lpwstr>
  </property>
  <property fmtid="{D5CDD505-2E9C-101B-9397-08002B2CF9AE}" pid="39" name="x1ye=41">
    <vt:lpwstr>7MMYkAKQ5ZbfrzdfmUjVHwMGHFoHasZq1Wx93Ky8K9so33ZlUKIgHnYObVnPbpuAildnEd75+Jxx/QlhjoWgHOPEWMJbgoiWrMkS5LbKLen9GdL8c2NA7a6OeuPAGqlhcvNNTMX/Impy7V7Z9cwAvyJ2//pBuWfQoiLZwIwMamIwQKgPzFSmXjpkPHyKTaelPZdxzXxs0EY9/yXOXrx8CoJC5flwCIekfZi/1dOlGyGehxV+rnto8dpDCoQrsJq</vt:lpwstr>
  </property>
  <property fmtid="{D5CDD505-2E9C-101B-9397-08002B2CF9AE}" pid="40" name="x1ye=42">
    <vt:lpwstr>y46S5+K38pVSm2JK70baVxggSKQo5LSSSZpTqFIrzr0qDCxrST+HN9fQ9LjipS7zfpMoXlBmhjaYtW8gpWw92YVtnjmgvPs5OYSHD+NCWZ2a4/++a+mMVKmfVT3SeIyn51qt3zajZZwz8eVwn8tU/uDuNEcQGbeOuXjoZwVxJK+MhN1FVDyd4TW/AIimdhuj3x7PlOn0xc6mtHYx8qCtnKZ/WJX/jYad7uNGfnbPNk17HcxCCxtYtBZiL/Ab2RW</vt:lpwstr>
  </property>
  <property fmtid="{D5CDD505-2E9C-101B-9397-08002B2CF9AE}" pid="41" name="x1ye=43">
    <vt:lpwstr>WikGkvPFVniV4mm08PzxHFmhx+9zkV++URC0mhl5VpD4qcXmPs+3MhXkgJ2HSIH6ivhqz1hquCIDEBnAtZcb8eOVJ8dRyhrJkGUp1xqtzSUeI4iIMB0+OwPSg6WC5JR4FLrx7QYr+rynomp9nerk+HN+vKkoRfbySE8xUWwE1/s/KR8mUZICX0YUchAC7iqv21bnZ7EVoh7DoQc1H3r8YmbU2u5o/GRs0JW+L4jMbtOrTqRnJGT5qZO0HE3HRWT</vt:lpwstr>
  </property>
  <property fmtid="{D5CDD505-2E9C-101B-9397-08002B2CF9AE}" pid="42" name="x1ye=44">
    <vt:lpwstr>E/xCljQ1JMCXoWmKEGWxR3Ldwp91wsZD65PnoCkhnnr0h4P+yUQbcYAkyVOv3Yo8amreA3jFLlox/H6WbqC+OHMQ4txy8q3eywkoJgISo6VWSd5wIU78OSEwBmyXW3k7KOKYpi7xqP8pWELNq/h9VtVLVPJFj6Rs+GrrGnvhmJ7xzpzTNYshd7IjY38ViA2CQFaVjsK7rE/DKGDS0gocf+x0vighj7e5/a30yJn/f7T3fp9tllCYd5xeJbqRa0v</vt:lpwstr>
  </property>
  <property fmtid="{D5CDD505-2E9C-101B-9397-08002B2CF9AE}" pid="43" name="x1ye=45">
    <vt:lpwstr>eTw04OM9oZA2lS0KQOaC/Bjlu13JlyLH1OJ9VvJY179Zfn+nWU7RRL7SfiCaxAqjHn6/NR/IctgIwUJKLjWGsR7uiH9fCtoyKk2C5SbpIr2+QQRvpHSxngEWyLetwV6/sTZD8BTLEpDGco9TKs0WrBFmrTPdiQ1z/MqieFaokdp/fIvF5ezES8I/Eep3+k+rcXwGJa/1HxPyDglKEuvCjyN3wWT/4oZFpJ2KH7oOp2m0q+tF6t6uKemsKECUhVi</vt:lpwstr>
  </property>
  <property fmtid="{D5CDD505-2E9C-101B-9397-08002B2CF9AE}" pid="44" name="x1ye=46">
    <vt:lpwstr>3mSvLcfYKNWyEDRQgq+qefg1tWY0GRe1HskV2dSnutfKGq4I81XmlNmb/R3ycAVfSUuZw2QA4D1FqMrN6gSaVWQu+/TgZWyBWn1rXHcUnMay/ho8qw3QLX97XNaD79bZZut9R/lxYJBx02pEvBA876kKe9Lsb2rL1UmzOHuLRiyl24+ofdSiMFcWjp4Yp35Bf31zMt9aCXTN/lv1nvBfpcSCHucJ5Nb3q3TFJpJwjhMhqiS0sqDCRPQ1C5//bCa</vt:lpwstr>
  </property>
  <property fmtid="{D5CDD505-2E9C-101B-9397-08002B2CF9AE}" pid="45" name="x1ye=47">
    <vt:lpwstr>pVT2BxA74tbrh20ifhWZynzMQHhYiSsqXBIm5mXPrUKbIeyXkkMujQLgNNnc5QMQdaDa+i5BgD9U4fHGgphNGTozz3fkgZA/dE35By+/dImkt5H1KdoW7D4bcXAzectQlZwMmg+T/0Dx36PDjmiom8z/De5sZmXIVCbAtEWGCMBoWL7Ytf4y39wO4EpaTxV5HSOlYR0VDtblCi3OB8bQOlX1D4eqP/P5R8B90LN4svf4XEtHnRf6+G55FA+pciz</vt:lpwstr>
  </property>
  <property fmtid="{D5CDD505-2E9C-101B-9397-08002B2CF9AE}" pid="46" name="x1ye=48">
    <vt:lpwstr>4Abpa0CXJvHQIEVTtd6YPSm4vOS/LSheyujyzFndVH8KWT+1plinEXWGmiGFOb4gp2A7A/PuSSmHFgBOwLGiuD75D3H5kMLjYDrYw0yRneUwj2EpG63EQG/scvxDkpavLIh6XiRTVGH73PBuwZXr+1xvuAxy/xxyGhKB9r3idmHbbRHEPvY/NLhM2Q8NTiTilU6rJx2qPw74DDcg0V9/n8lVlpfzIRZEmidPptef6lV9jJlVA7/X823F+5DQn9Q</vt:lpwstr>
  </property>
  <property fmtid="{D5CDD505-2E9C-101B-9397-08002B2CF9AE}" pid="47" name="x1ye=49">
    <vt:lpwstr>ZALE8dp9MIR/9utzHa1kVBdJjVoOX6egCyJ8l+JGuoBn0xxVI9JcFrlhFEi1XIRiePtBOydxCMsHhzYcJdwaKjtUC2sao4zOtjS9z5He+DZm+GeJgJraDx3YlRbReM+Yyg4/oegMq8nqC42mXGR+IfTl64/uiiCgl7qxgFfHyHEKuw0RvVb2GuBwTWfOnR3Ym+zzpHLpgDdJ8wg8uETLireracUVBhn6U/v5KA5ULOGGkmvEy9XrkTSMZF9Hk4V</vt:lpwstr>
  </property>
  <property fmtid="{D5CDD505-2E9C-101B-9397-08002B2CF9AE}" pid="48" name="x1ye=5">
    <vt:lpwstr>fqo+JzDY0iXlXnMz1Fe55b6J32LJ0f/iR5CW8KD0RriaAubKiKbpc7uahwO4+wVwKIO6mbvrsNzNP0+F6mhkt61nId8sH6OEc6LOIYd+hIDtCBUUpYwO83vp5/qlKRZdm0mrh4h5xaRMQKWFKlnvKxtf3jMEBMqrJY7O3EuiFs3IEqb9eygM0rCe5GVYwZk2imBh9S+aF+X+X6zGsMll8YFtOMo0idnqsAOM+dYRQ42nQPmoOb23zMxM0f2MWpP</vt:lpwstr>
  </property>
  <property fmtid="{D5CDD505-2E9C-101B-9397-08002B2CF9AE}" pid="49" name="x1ye=50">
    <vt:lpwstr>4KWk/lhipHlonjv8ufJbrBOYYbT5OoRryOZhd851SY9eIi3XYJmvc3g0cPFbNE/f6YRJXJGbE+8mHNTWvsMCf91X2Pcg2xGaqiAvJQUm7aj4qq8k7D+S9fel/AjDh4je8tk56wBo9ta1/jVdhWO/bYY95+r5sVLpd23yp4Xs6kplvUWUscKOHU0DuXlOQJZ42E+sz/BppFam2KvXdKzsCgWOfpnXDfjebbj9Th7el9pYrOVKjbpGsUE+JIPNmlN</vt:lpwstr>
  </property>
  <property fmtid="{D5CDD505-2E9C-101B-9397-08002B2CF9AE}" pid="50" name="x1ye=51">
    <vt:lpwstr>HzN8E6Nhrs1LZcfD6zf3U3q0A4vWWV8IxLPZK6gJG6qg63Cdy3H4sJ65nOzu+ydBc2PLC9W+uAMprJnRvix6NTUYNdxlB9hZcbz7HJjSia7ehrZizzsyDFtKitrp4ZZ3xxj/rW/c0yJNTrInJ3hzhR861ytwRiu+zcgsdE73tyJ5W9/y3aZDRGHwUWriJCMtugqMFHMt3sSK6VLcA/+IROhzJSLqFtDSLUYFquk3A+3858B9J2jBx08RJVh7CNM</vt:lpwstr>
  </property>
  <property fmtid="{D5CDD505-2E9C-101B-9397-08002B2CF9AE}" pid="51" name="x1ye=52">
    <vt:lpwstr>UYZUQEnWi5TmaU50H/W7F39rmIYmg0St9ochUILX2NI3EP/E0WbfofVGgdjcNWJXUM1LNKiktSo4f3Nc3TsSipa+zLyxWe97qKI3OfNSZ4hExuawGAaKrS/4hzmqSLcWwXR8rrXVoj1/4D0/I/p3O2BBx/f3Rys+Ez843ud08JaXIi940kkghAt9Jb/e003pkYt4NQNyGd2O3KakNQkNW0LQbXzMbyv1x61/YMSe3UrMwWUrq353fp3b4sWxmiL</vt:lpwstr>
  </property>
  <property fmtid="{D5CDD505-2E9C-101B-9397-08002B2CF9AE}" pid="52" name="x1ye=53">
    <vt:lpwstr>8oPBAObXvKUCE2lZ6MCb52csvdswB/3S02STRIwVoQYiI1mrivTfaNELLXXwg2KclF4Sg0/iV/fu8yXBO/nEWzL2qE9vPfTxY5O5xQDBNI7AGFsKx6v1GVgrD4MMLCijcpr2Ku/zjB6ACX2+GNl4Kuv3NLeqt/yj6sNLhEtWAVN7Yh+J72wkUqPOWrB7VDXhlWMtuZEs51miESbpsZnUow/sXPdVSAjzMFVyxmL3phWUg6tE+9iLiOGQRLcDGkB</vt:lpwstr>
  </property>
  <property fmtid="{D5CDD505-2E9C-101B-9397-08002B2CF9AE}" pid="53" name="x1ye=54">
    <vt:lpwstr>aTwz4/ULkSmv4C92T6i7tascPdlTzlA6AyEfn//wZWlhxsLz0Qbu0Sw4g/UAwo5/noRhhH4z7wv4kF5aTBhO+AOyM6xOUXnDosl3EMPs0j/UpVrSq2rnawqjjoLrr9txen679buP1B+lC5cXDc9p9594Hnqkxl1mXz08ZaTs/xz504Y3/BGzpdx6dSPhR+68mnBkGDflQS0gLD9Rllry3SDNfYGiC1ZuimVwxzh2xJkP4O7wDocwrDCmIG+pUWH</vt:lpwstr>
  </property>
  <property fmtid="{D5CDD505-2E9C-101B-9397-08002B2CF9AE}" pid="54" name="x1ye=55">
    <vt:lpwstr>/VrdZSs6mPhNUokv2aJ+0fpmXjXze1LD1vEttdnQT6MlbXL1EHtEVy+hW9mIvsIka2f6RadVCfxTr718OpRXlRfDdpagZX3cf0UsF3wsEkXrro7V+1FsT24V4Vassw/CYPXRvwZRGGjdaGuoL95+psv6HIkM8rKPWyyg4pZrPOS5LcCdM60ERaSk+D0hgro7hYYRWyy74kbs+1CO752QQuWkLKe65Ju+1MmObqOZA6p9a2V93mbok1fDIGNO999</vt:lpwstr>
  </property>
  <property fmtid="{D5CDD505-2E9C-101B-9397-08002B2CF9AE}" pid="55" name="x1ye=56">
    <vt:lpwstr>VZJxCeY1vYzItaJV8HHQ2Ql/vz+pjzxILJQ/SDeh5amqn+Ld9TsCygjdfZILRbPzJhHJIcXg1P24v857jsXU9EdUWkBS7MRtBLmkUzo41yudABy1WhU0h+IIecq/pg/kN3ujnb3SIZq6eI1AGJQ1jgz7Ls/5jaoRbkF/pvr+TdFuiX8HjezKKDyGlJDFqANg5Q+LuIcjDcbPVdSbjmEmtnxxHKs3womqXduzIMA5TtUuV5jzP8SMsHxy0upPFZA</vt:lpwstr>
  </property>
  <property fmtid="{D5CDD505-2E9C-101B-9397-08002B2CF9AE}" pid="56" name="x1ye=57">
    <vt:lpwstr>Rh7MR2+nLYHc6Rr7n98wH4kQOoqSlVXqHlkFcXetVD8Bx1EOag+OdLOHgmRzW9q65mS+ZtPxaeLuryyfWB7hwRkigwUaA2FPZhqM+90FkpEe9aPn80bJc7AGgKBRpMDys8ddl5Qi4XcBVpPIFU2MDOSkNRIPXNd65NEgGYCve++isxkxe/p/6hTqCmvO+sUv+yAhhpmbnaD6FMljt6mgO7noD03gPKo11hBmqJ2CKA9UnlNDFgX+5pt2ckY1IOj</vt:lpwstr>
  </property>
  <property fmtid="{D5CDD505-2E9C-101B-9397-08002B2CF9AE}" pid="57" name="x1ye=58">
    <vt:lpwstr>XW1dNasK3fnm8AHdG1bQfjiq0uFG9uArgLY+f1g2Wtr0LWPejfrxFtGLCLcn0KuxzuydAleghJU4wnHH/dE800fNR740DK08fO1GMAu4VIxHy1t0MZz9DC5Gt+1yYXIr/0Y3RA3ewavwZCm4ToTebRUi5A4+S7VJzQ+C/qPTc6FNvd6KqeDrsWe0oAmpwOrSC7/fOhQ7xQqrCMj7+UiYDAvKC9iuywEMgbyyBLRxBLC39ev272OoowenMKiB3yA</vt:lpwstr>
  </property>
  <property fmtid="{D5CDD505-2E9C-101B-9397-08002B2CF9AE}" pid="58" name="x1ye=59">
    <vt:lpwstr>+Cvz5i/iOy3bvdsghAzv16jCrapot/+MiF7+m2LevJRinDJCPyEJNFIO74KffcHegf/zfEEHV0wD5qt3i6XHl8GIxb4t4iLennhH1DE/nX6KG+HODBeTWbENU0LG1y/+axZLJ9sXTEhHOuqV3w79DrxH+g05h9sa/YODYsKQn0THtG6vzLkGcjW8AAH7LsovAgUuc5a2h28MxOciPmBBZLp+9J8QHrfvU90UsvYzGLAEnMDvK8Q7JeU1sX0tTCd</vt:lpwstr>
  </property>
  <property fmtid="{D5CDD505-2E9C-101B-9397-08002B2CF9AE}" pid="59" name="x1ye=6">
    <vt:lpwstr>WpP/vS7sh1+FFz2BGelnESLelF9TMaU4zFVg0lQDyyvVtnkbD8AJ9YzjjKqJpt3oI1uCpGW9KB2HPHMMa4OgaL62KI74Vfu1+1sOC4CMeRsloeyoGv0Dcvl7s7k/pxk30tZdkJsnOtaKCJS8UIRQZavl5onTRY/rKGuT6Ol2DCAYv0fUCT8XwaVIcowUflOSDhHYZZuTeBnKpOswRQOGMmLpwqSMjIThPvWxK4us1tF6zQMqKWuUsOtUy1uUp/N</vt:lpwstr>
  </property>
  <property fmtid="{D5CDD505-2E9C-101B-9397-08002B2CF9AE}" pid="60" name="x1ye=60">
    <vt:lpwstr>vMsBkD4Oq5qXiW9gjq34dm72CI0YqsJRexhxkpshGaQMr8eBgvG2WlrX1VEOxNH5lV7/cDxBi5W7lV2Q+r9Vy/b8QkEzIqULqCUgLMwLeMnSGaWXEAUopqoIRlVqsr+DXmB56eTkMCiIweJQEohlHwxUmtft72Z78C8RgjMG5aGyiub3q0i3yf5c4S4/L1QVXtUYNHq+WQLri9aVXW0AZMcj0L/cn3HQcPn5lx7bmuCHILp3O7r259/xaEu8J0Z</vt:lpwstr>
  </property>
  <property fmtid="{D5CDD505-2E9C-101B-9397-08002B2CF9AE}" pid="61" name="x1ye=61">
    <vt:lpwstr>1GktqZxzgJKCsGmKt48f/PyxPNzZF5kYIWh+QyjSanuXAYDRmP/Re4kHfj719t+ava7PZigDr0kvKZhwk86xvh9k/RTgAdzxn9gQdZASW7PPENqD0qY0I1Ryg44bssF6nmgZ16XE4LOjCfmUZepOxiY43JjJoTE/mEWQtZc+7S+TvGVyIVPh7Gx6fwwT5lm9zkwjaEjnIQr8c7ya+PlqHIvU8XKhWDhf4vXsGFSxqwaJ7t+rufS6EV/twt++WcO</vt:lpwstr>
  </property>
  <property fmtid="{D5CDD505-2E9C-101B-9397-08002B2CF9AE}" pid="62" name="x1ye=62">
    <vt:lpwstr>3Y1GNXXDrqZ44p74fhW9Yen6o0DFs6NURhQ9NbeQse8ZMZ9d/mgEFCAA49G2Mx4b4HZIKwQFE+r9GuJtsk+vA8vXe+VicNFijtZbG0GJ+UJcNR36W5n462oVDjM7qCYCc9gmcGK0aWCfIhx30SAjIJLyPhrpSx+xrqgwNA4dNCUr7+Yppsho0lQJa3JzvNfQMKY9Mjfxz8GbnqncgPmxF1lSteRguO1Agwea/XuT+FJ2JrRKgfC39Z1leOcBr2M</vt:lpwstr>
  </property>
  <property fmtid="{D5CDD505-2E9C-101B-9397-08002B2CF9AE}" pid="63" name="x1ye=63">
    <vt:lpwstr>TdPEFZCD3HEiaCQhGLiBngsUlAM5l0E2fxJf1JLiKRV7e8892RVNOFB68fGC61yxt6IkN8LBtIpzDp8WCH6TiGO0gFRqnWuTDuF6F3cAYYfkN4v9hWnq0Pv03uVwoL9txADLbUrd3/A2v4WLPRk3spSqcgav9SYC3m+/DvYm3OnDEHG/7SOqbSgFxhBzp8W5oVJE/Bv6cogKNYO2ek6/uhP2r7AvboqF4t6GJrCVVkioHB3ouTxpn4RB1Qs9Vfh</vt:lpwstr>
  </property>
  <property fmtid="{D5CDD505-2E9C-101B-9397-08002B2CF9AE}" pid="64" name="x1ye=64">
    <vt:lpwstr>fP4uNs6jA4cp7WGbR1RgIaB+D10wu5o7jwai7q+3R7/+/yDR5vnUA+C2idBAxhD9bzgSZAKHu/oczx2x2GEuC1Y5Te2ni03+hu9vdDSJZvS9GXBIthbib5fGo5AVwfr/2Cla0Csuo4GGIoy2v6EnjVGoxdtKNIUKJIS02hZWJvH1WGlrjxcXoYDLEVNgBqsmLQaEsVdKtSxj5IXT9Av7/flX1Zn7rDg9hz5zD5Cl14oL2L4wuw46r6Thr3gPPGv</vt:lpwstr>
  </property>
  <property fmtid="{D5CDD505-2E9C-101B-9397-08002B2CF9AE}" pid="65" name="x1ye=65">
    <vt:lpwstr>Znn4QlL7VezDJ03HOJdWEXvokcqMU7NLhH5HqiKrVM8Hy5UDrPAfxhAs3NqgfdADXK1RRAHXA0+r7u13sFP43U7TBksk+1NFcIX8I9QsFrWXe3o2iBCtQvU6QjeHv14DLbk/YLxmBWvjS00hmkDfXdxdFr6eug+gm487MfTqw1q8KLb1+CTUmM20GcdXWjZEPuUxrZ11aR8tbU3aLO963bRdeZ1/4Ym/4Rdkrfy7aVb8gg/MY/Dv0x6RRgb7/cQ</vt:lpwstr>
  </property>
  <property fmtid="{D5CDD505-2E9C-101B-9397-08002B2CF9AE}" pid="66" name="x1ye=66">
    <vt:lpwstr>7PVcu1SlwtbwSRTiWiVtiJRExLGd2jXLhuPZZkWn1xbdNdaZH2F7bWL9Gwai/tP5TNCknvRj58HzqpV1lHjS6z+R4h6B8VB0hFa4doXBbv87KBZExqZ15E4c8xeY6pzkOF0wnBs27c/jLDYvBahrR0OCn6+FexWSTLCkRBdEEMcGgGf4BLo40zw92d1X/eCiqgLidPVhSDln1dNArqBK5A4R4RClgRd65d9VqOCGDyh13yD0sEz0azqwTXgd0DD</vt:lpwstr>
  </property>
  <property fmtid="{D5CDD505-2E9C-101B-9397-08002B2CF9AE}" pid="67" name="x1ye=67">
    <vt:lpwstr>NxkXceB3O9iWCvCXNw3Elswh+Y+27cugn7oAkhf8abxyu917R4G8rDvuwV4Bvs3ES+IsOFY5ux8YYjut/kR8akpeMRINZbEd6XBIQ0Op844/VkCS06GZzcM+Ev/LsoWhBj35i1SEpjRMsoymZaADdsTtEUAzj64Ii4iuRXI4Ch3Aw9pvgIcH6Xk0cEPkgu4jP2CeKYu+0ZTr+Zbq/nF46bX5vIwMg5GKYFhExRXPj7xfK8jDmVv0X8KyiTCFXew</vt:lpwstr>
  </property>
  <property fmtid="{D5CDD505-2E9C-101B-9397-08002B2CF9AE}" pid="68" name="x1ye=68">
    <vt:lpwstr>iGUj6zknGe7avZRWgzCKA+IXPSnjYJR3SzPw++IYR3tUCP4B4MRnzxDvVJRMS+w6j7fBgfqRDVJe8S5Bm4uXCHl8AglKGG06UhPKeTBREy6VZFfPNJevVzWuMDURUjJNkOLDz41c6v1WYUqQimXjbNT2MVCCIXGo+tWfJPHYJFtW6ICp4SHsseiHFrJOabui29nQZ8hKwJyDyRgUlqSqgbdRGz5Hp92mpbeX7inCUnuSGo9uZJ7zDiXhdtBatzQ</vt:lpwstr>
  </property>
  <property fmtid="{D5CDD505-2E9C-101B-9397-08002B2CF9AE}" pid="69" name="x1ye=69">
    <vt:lpwstr>6SCLecXHVyiiIRdXsWKyfMd79bpgPX9uXC97ZhZaqorulRKv1cKG+niCuJcmVHBTS1ai/qjKBwCGcTa4QBohGOOstYuYV2zAtK2WvI4Da9rwDLfct26XD9wJGaTcYwmuOv3gztqEBTn1SqJ2kCi0vyombbOktESkajSUblpZ7oA3x4/2v+NFitolM1W+c0GDT14MUYpLsJBiDAN17137ls84hYh82yvAegdCREld2qEH97V26R/MfM28BUhjk6g</vt:lpwstr>
  </property>
  <property fmtid="{D5CDD505-2E9C-101B-9397-08002B2CF9AE}" pid="70" name="x1ye=7">
    <vt:lpwstr>VbsFn7JqrTzLUQ6ozM/1I6O8ymEy/vWqADuYFiIfoxBY57HDEkCC2/Tw8GFEwYVcmjy+FczXIi/OBR9Avp3iSp8G0Gy63GMu2rBFkRGMtMCWPbor1wnXPbLvGzYLTLYJAO+dwgaDS5MKPaWfpnoLJoaTgMlzLzcC0fR82lsse5p39ww+/kzrZhJ7Ee4MH7ZkFJwn8LXHVayTiz4ALTpy/SuhO2YhBHftE3JtK/X3swbU/ntu++pUOG1T/sTp0tn</vt:lpwstr>
  </property>
  <property fmtid="{D5CDD505-2E9C-101B-9397-08002B2CF9AE}" pid="71" name="x1ye=70">
    <vt:lpwstr>ddBfoRwv8+yiEt0HVHQukuT9BkzIODPAbE8rre9pNAcYEqbj2R5K6ExgqYX/PQDXJ7TFvDG8Q/eYqh87wBt9HFD5AkvviITBLREoVHwxLBxctyaNHnCI/vAJhbelCaQbrhd/BSm0BuB9OyN6xuHLt+Y/RWLwKNvKbPb1sDGCy3d4L7DTSXbJDXT+Tu5zo3DqEIAbcqJZg1wjPzGy0g0iEdpVrEq5P2y9RX/7pI9i0//NPpW+SUqTNEx7uZPclWK</vt:lpwstr>
  </property>
  <property fmtid="{D5CDD505-2E9C-101B-9397-08002B2CF9AE}" pid="72" name="x1ye=71">
    <vt:lpwstr>MwhiPdaUWnPq0xipSO6agrZbQAK/qOJs3B4B+KPGljLOyWCKfbKCWuWVGitAokHfgGh3Sk7wWUFGWFdOsmk2DrtRNHJZrvBZ1jbNRcJrUqIk3tLd9fXYm7tdX6cU8B4sWOgO9xqbiLj3A+LmB9MMvgpPtIEzWAmGK0TzUNANr2JJZcHInCulTOXQgkSsyrfgG2SIJm+Qeir5kWlTkImBIPx+VpObCG4DXMZsnBIKhtDbufXQPb13Vh//xQyrL4M</vt:lpwstr>
  </property>
  <property fmtid="{D5CDD505-2E9C-101B-9397-08002B2CF9AE}" pid="73" name="x1ye=72">
    <vt:lpwstr>+o7abTt4RVLk97p8EpwFrHev9kK9mR2ZYJMrwWOZbPk74oMsutGY9u5p7BI1GZ+hKdZQwQobh4o+4TBfdIzd9oSxJG0B+Tvh4ovr/pHrTVsfMP3ZB+zDxfZ4RuPS0zBDzkZvc6HL/BqaOZDgvHlPdixTzvJZmqE8ltCkRBiMrTVU0f484SXBIwSoTwUGeMTDf7J4vGzAVhRXQPQ7ybzed2JKzUvKXke1kYCqkZ/JO3AfdQUtc5SyJ7YHfwARV8W</vt:lpwstr>
  </property>
  <property fmtid="{D5CDD505-2E9C-101B-9397-08002B2CF9AE}" pid="74" name="x1ye=73">
    <vt:lpwstr>m0DwTgUIKZgERfFpIHxXJBExnwyK4B4tPA8RwI5DtbfqszlwuWG1UZd68I0IFiREhAE1ACBAlbW8d3pWj+4NQ64k+WvTd8A8uOmRXbH1ZnRuw78R9fSBDt+IyxAFn5UBX34h3XjEfqZWpZrF5ahuVxLFfkoLu+AjLljnPPpcYVQQSRZW4ZM+K6dIENcNNOVRryWACAki/YdJjOshLf176qAkzPsvOcIgS2HWkVqSxd/A/IH91JGeI38mvjhqsyf</vt:lpwstr>
  </property>
  <property fmtid="{D5CDD505-2E9C-101B-9397-08002B2CF9AE}" pid="75" name="x1ye=74">
    <vt:lpwstr>cRsh8bhc8Xo1/MoS/eBMoTtEkGFQqAzbbdFXVc1FvG4Nva8zxIChfJmWtATK5hZqrEpniuT1HgdPaFgxaXIG5zXWpJTZTh4ZxwHwobRP+0zoGif6K9t0IEtvnlzEM4CL4dfU4ghpIyii1Q2bT2iOrgWA2tefzW9xIpPa2dSefsQyHYqBMs6fbYHjy7HR4gUN8imSkckxSw0UoYDJ/Yl9FDIjyfCuByUzppt6rgYc0UzYUyw2eCFQw0i24Wto/a9</vt:lpwstr>
  </property>
  <property fmtid="{D5CDD505-2E9C-101B-9397-08002B2CF9AE}" pid="76" name="x1ye=75">
    <vt:lpwstr>xvu1qTn7OOZmLy356CUKjPQgrDvo/JecvJtL3b81E8d1rj7daxy8ET7BAgN33QSN8MX6EDtf+ayryCouHJIhAxHoldz4wa3u2n8Fg6kwQbB4Fh8+RjdiJ1iwh03Src+/3uQDMe0ARhWyRHoBA1V0JBJEu4zZfAF0+qG1E4pPWw1Fvd+Yw7bUjvEAxI7PQCKdly+lRJrzL05HdS7aYmuHdQHDomy5lm3a7ZUhNksGSd/1orCzUxyINmpwgS1brgv</vt:lpwstr>
  </property>
  <property fmtid="{D5CDD505-2E9C-101B-9397-08002B2CF9AE}" pid="77" name="x1ye=76">
    <vt:lpwstr>jWdw0Dbg79scPaXbf/BnLPVQBVxOFYqe4hIvn55bE/pykHPBVPD1glVgbXgyCgN7zL2VoCiFL2a/yPntjSnhslQuUSvwxN1Tc3F+01KmtgghuhCb9Cp5dRXJiuM7C+yakG7PWKNTm4/rPkdkpE4grBIRImv99wpotSWF8AFoaxbi8rnAys8Q58t8cVnDBjrHvPFJx8mxPJeSAqrtiIbLSYTgnm/ETYJ/kdQbmx0w0qmlEnwwf8zO6qewmLpgDxH</vt:lpwstr>
  </property>
  <property fmtid="{D5CDD505-2E9C-101B-9397-08002B2CF9AE}" pid="78" name="x1ye=77">
    <vt:lpwstr>+2nACiIJQ9PhtD7bn2Q6/YjMVjX824OpK93djQQQDJDcHbhINu1JlpWApr3zrKLx++EBgvUT1DIxTiSAr9gV0swNL3c6W5W+/TRh/aJnBpxtY+jKO1jt4JNOJdK7d4h1LCzc0q/HEKvhb/CJ23NbvtIR6Cd7IVMwWsH0+4J2eweWfg+lik5itycVHNfrjcYfJPHDdWMzmPy1UrGtIDfgQk6AJnv0o8HtfPZhHRj+ip+k25OwVFepzAgRGPPmyO+</vt:lpwstr>
  </property>
  <property fmtid="{D5CDD505-2E9C-101B-9397-08002B2CF9AE}" pid="79" name="x1ye=78">
    <vt:lpwstr>HJJGrNr0t547OcP+0yMFsI/+r2b8aVSxCpTWx+4gGAycgvtuBM/Gp0wvnFb9jEAifBJW8Uj5F7kypd3Ofruidu9x6zfM3qYXg1KCQOXljdh8zczRMuyKcXSqIr1rkQFhjrm0JbHUujbeSwPRkY+/PF5tlxd8nlBks4W8MrYhvck/A2pW9x/Y0csmlHKEGrjD4LRU0w6T+RN1EKRMrmdqtkJs8msQeJnAHXeBD3XMNkOWhvkPl5JXxnF4MkW6Q3D</vt:lpwstr>
  </property>
  <property fmtid="{D5CDD505-2E9C-101B-9397-08002B2CF9AE}" pid="80" name="x1ye=79">
    <vt:lpwstr>gVBczcHyj+LRiT1VN/u+j4BDdJcwsYWXG0K1OTSfl6sVF43gyhcCQy5Qn62qRe1VAbFwhNy1M+ACKThbnP9M7wj0gFP/fkQ6/eet19xBX51GxTkH5p5/vYUbUNz/yzQR5TScTF/+lGUCC4HNE1Yvt5fj7rDcJkQuyHvcq2x7G9cPuH+AvgRMwEag2S3ELc77Ttt2GcU+vsrkauLY661fSK0RR7fYUuv0Jwjhju4sTqJ+R26AzoUK8RfLA5XpxAA</vt:lpwstr>
  </property>
  <property fmtid="{D5CDD505-2E9C-101B-9397-08002B2CF9AE}" pid="81" name="x1ye=8">
    <vt:lpwstr>xgfixe+jPyJC45rfsYbmf/xMLI91u34X2FJJsN0mbbOdLTybzd172WMOOkasL/r6Fyi+Skl/r7j/8hz421fPvIMzXH9Q48fsAB7Wxgz7DDdls5v4wJA2oMC+stc2VlF07ADRYmfpale4J/lBdPkrHzsvtgNlDBRVlukEnZZbdqURXDURHTTjxe9GBs6dueGCcSim9phxNegKNdwMWDBG9hM+a+i0AAkRfhbLq6KwTcS3+YK3mmb4iWcQRAhJ0TJ</vt:lpwstr>
  </property>
  <property fmtid="{D5CDD505-2E9C-101B-9397-08002B2CF9AE}" pid="82" name="x1ye=80">
    <vt:lpwstr>t01oE7w7PZmV9rnX0g3dVGpksjoueFUzVqZrtekCgBOImWS6Sy+WuurBKZ+pa7xw0Q3PnhmO+ADNuqvvgUEn8W03idVKHii7bNe7ZtjT8e3jSNLQGWVDH0xH9llfICb6eS7LHEK9NZiVGd6YWoMKBIxfIPr2haNZoTKGJSsMf12Klb5+Jcko5f8WY934ufuqL/YawVRBcXAtk8h1/9jvIeWaI58+Lg4ly6Ml5Of2um/W0ghrXAS2BeLimFddh9Z</vt:lpwstr>
  </property>
  <property fmtid="{D5CDD505-2E9C-101B-9397-08002B2CF9AE}" pid="83" name="x1ye=81">
    <vt:lpwstr>I2MzJv+09NLG0Noo2nXXREA7/QcbDFJdneNX5++ULATaWyWKMM/mGdiQYIoUhDbRW23F0QbJIYW0+Ej55Wny0B0jjLUku1kuGMXAUL3BBwzxTLejlUerpiYwxDmct+1fK+sQ2vrI38ehIihJ3QPLSAvC+FQYXenBomLxr0jOaLJXMHe3S//79B3ibstB4UAAA</vt:lpwstr>
  </property>
  <property fmtid="{D5CDD505-2E9C-101B-9397-08002B2CF9AE}" pid="84" name="x1ye=9">
    <vt:lpwstr>mPXgVJ1vypSWHNhm//DUYyV/BSzVl5BLgfDQ0qPLBlTnGXXMDNEgYrUU7ClaO2G+YlcvkQtFMRVPhfLMt9xX50E0+ZG/8Aovh755w24ieuenuUrVfo9Lx0lWO8dFNnNDuteQ3oWnKdrIVjn4ibr53T9RWUD7d32at78bL85oVsdE58nVl0u9sLTiwC73ocawnccFcBbRn0axnwhTGMiI/0pt2zX6K0lvyIGRRV8Ldzp9J/OArd2x/Trprij42Ag</vt:lpwstr>
  </property>
</Properties>
</file>