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ody>
    <w:p>
      <w:pPr>
        <w:pStyle w:val="div"/>
        <w:pBdr>
          <w:top w:val="none" w:sz="0" w:space="0" w:color="auto"/>
          <w:left w:val="none" w:sz="0" w:space="0" w:color="auto"/>
          <w:bottom w:val="none" w:sz="0" w:space="0" w:color="auto"/>
          <w:right w:val="none" w:sz="0" w:space="0" w:color="auto"/>
        </w:pBdr>
        <w:spacing w:before="0" w:after="0" w:line="200" w:lineRule="atLeast"/>
        <w:ind w:left="0" w:right="0"/>
        <w:jc w:val="center"/>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drawing>
          <wp:inline>
            <wp:extent cx="634219" cy="63457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634219" cy="634570"/>
                    </a:xfrm>
                    <a:prstGeom prst="rect">
                      <a:avLst/>
                    </a:prstGeom>
                  </pic:spPr>
                </pic:pic>
              </a:graphicData>
            </a:graphic>
          </wp:inline>
        </w:drawing>
      </w:r>
    </w:p>
    <w:p>
      <w:pPr>
        <w:pStyle w:val="divname"/>
        <w:pBdr>
          <w:top w:val="none" w:sz="0" w:space="0" w:color="auto"/>
          <w:left w:val="none" w:sz="0" w:space="0" w:color="auto"/>
          <w:bottom w:val="none" w:sz="0" w:space="0" w:color="auto"/>
          <w:right w:val="none" w:sz="0" w:space="0" w:color="auto"/>
        </w:pBdr>
        <w:spacing w:before="0" w:after="0"/>
        <w:ind w:left="0" w:right="0"/>
        <w:rPr>
          <w:rFonts w:ascii="Palatino Linotype" w:eastAsia="Palatino Linotype" w:hAnsi="Palatino Linotype" w:cs="Palatino Linotype"/>
          <w:b/>
          <w:bCs/>
          <w:caps/>
          <w:color w:val="00A4C1"/>
          <w:sz w:val="52"/>
          <w:szCs w:val="52"/>
          <w:bdr w:val="none" w:sz="0" w:space="0" w:color="auto"/>
          <w:vertAlign w:val="baseline"/>
        </w:rPr>
      </w:pPr>
      <w:r>
        <w:rPr>
          <w:rStyle w:val="span"/>
          <w:rFonts w:ascii="Palatino Linotype" w:eastAsia="Palatino Linotype" w:hAnsi="Palatino Linotype" w:cs="Palatino Linotype"/>
          <w:b/>
          <w:bCs/>
          <w:caps/>
          <w:sz w:val="52"/>
          <w:szCs w:val="52"/>
        </w:rPr>
        <w:t>Your</w:t>
      </w:r>
      <w:r>
        <w:rPr>
          <w:rFonts w:ascii="Palatino Linotype" w:eastAsia="Palatino Linotype" w:hAnsi="Palatino Linotype" w:cs="Palatino Linotype"/>
          <w:bdr w:val="none" w:sz="0" w:space="0" w:color="auto"/>
          <w:vertAlign w:val="baseline"/>
        </w:rPr>
        <w:t xml:space="preserve"> </w:t>
      </w:r>
      <w:r>
        <w:rPr>
          <w:rStyle w:val="span"/>
          <w:rFonts w:ascii="Palatino Linotype" w:eastAsia="Palatino Linotype" w:hAnsi="Palatino Linotype" w:cs="Palatino Linotype"/>
          <w:b/>
          <w:bCs/>
          <w:caps/>
          <w:sz w:val="52"/>
          <w:szCs w:val="52"/>
        </w:rPr>
        <w:t>Name</w:t>
      </w:r>
    </w:p>
    <w:p>
      <w:pPr>
        <w:pStyle w:val="divaddress"/>
        <w:pBdr>
          <w:top w:val="none" w:sz="0" w:space="0" w:color="auto"/>
          <w:left w:val="none" w:sz="0" w:space="0" w:color="auto"/>
          <w:bottom w:val="none" w:sz="0" w:space="0" w:color="auto"/>
          <w:right w:val="none" w:sz="0" w:space="0" w:color="auto"/>
        </w:pBdr>
        <w:spacing w:before="40" w:after="0"/>
        <w:ind w:left="0" w:right="0"/>
        <w:rPr>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rPr>
        <w:t>example@example.com</w:t>
      </w:r>
      <w:r>
        <w:rPr>
          <w:rStyle w:val="span"/>
          <w:rFonts w:ascii="Palatino Linotype" w:eastAsia="Palatino Linotype" w:hAnsi="Palatino Linotype" w:cs="Palatino Linotype"/>
          <w:color w:val="4A4A4A"/>
          <w:sz w:val="20"/>
          <w:szCs w:val="20"/>
        </w:rPr>
        <w:t xml:space="preserve"> </w:t>
      </w:r>
      <w:r>
        <w:rPr>
          <w:rStyle w:val="sprtr"/>
          <w:rFonts w:ascii="Palatino Linotype" w:eastAsia="Palatino Linotype" w:hAnsi="Palatino Linotype" w:cs="Palatino Linotype"/>
          <w:color w:val="4A4A4A"/>
        </w:rPr>
        <w:t>  |  </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555-555-5555</w:t>
      </w:r>
      <w:r>
        <w:rPr>
          <w:rStyle w:val="span"/>
          <w:rFonts w:ascii="Palatino Linotype" w:eastAsia="Palatino Linotype" w:hAnsi="Palatino Linotype" w:cs="Palatino Linotype"/>
          <w:color w:val="4A4A4A"/>
          <w:sz w:val="20"/>
          <w:szCs w:val="20"/>
        </w:rPr>
        <w:t xml:space="preserve"> </w:t>
      </w:r>
      <w:r>
        <w:rPr>
          <w:rStyle w:val="sprtr"/>
          <w:rFonts w:ascii="Palatino Linotype" w:eastAsia="Palatino Linotype" w:hAnsi="Palatino Linotype" w:cs="Palatino Linotype"/>
          <w:color w:val="4A4A4A"/>
        </w:rPr>
        <w:t>  |  </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Adrian, MI 49221</w:t>
      </w:r>
      <w:r>
        <w:rPr>
          <w:rStyle w:val="span"/>
          <w:rFonts w:ascii="Palatino Linotype" w:eastAsia="Palatino Linotype" w:hAnsi="Palatino Linotype" w:cs="Palatino Linotype"/>
          <w:color w:val="4A4A4A"/>
          <w:sz w:val="20"/>
          <w:szCs w:val="20"/>
        </w:rPr>
        <w:t xml:space="preserve"> </w:t>
      </w:r>
    </w:p>
    <w:p>
      <w:pPr>
        <w:pStyle w:val="divdocumentheading"/>
        <w:pBdr>
          <w:top w:val="none" w:sz="0" w:space="0" w:color="auto"/>
          <w:left w:val="none" w:sz="0" w:space="0" w:color="auto"/>
          <w:bottom w:val="none" w:sz="0" w:space="12" w:color="auto"/>
          <w:right w:val="none" w:sz="0" w:space="0" w:color="auto"/>
        </w:pBdr>
        <w:tabs>
          <w:tab w:val="center" w:pos="10840"/>
        </w:tabs>
        <w:spacing w:before="300" w:line="200" w:lineRule="atLeast"/>
        <w:ind w:left="0" w:right="0"/>
        <w:rPr>
          <w:rFonts w:ascii="Palatino Linotype" w:eastAsia="Palatino Linotype" w:hAnsi="Palatino Linotype" w:cs="Palatino Linotype"/>
          <w:b w:val="0"/>
          <w:bCs w:val="0"/>
          <w:color w:val="4A4A4A"/>
          <w:sz w:val="20"/>
          <w:szCs w:val="20"/>
          <w:bdr w:val="none" w:sz="0" w:space="0" w:color="auto"/>
          <w:vertAlign w:val="baseline"/>
        </w:rPr>
      </w:pPr>
      <w:r>
        <w:rPr>
          <w:rStyle w:val="divdocumentdivsectiontitle"/>
          <w:rFonts w:ascii="Palatino Linotype" w:eastAsia="Palatino Linotype" w:hAnsi="Palatino Linotype" w:cs="Palatino Linotype"/>
          <w:b/>
          <w:bCs/>
        </w:rPr>
        <w:t xml:space="preserve">Professional Summary   </w:t>
      </w:r>
      <w:r>
        <w:rPr>
          <w:rFonts w:ascii="Palatino Linotype" w:eastAsia="Palatino Linotype" w:hAnsi="Palatino Linotype" w:cs="Palatino Linotype"/>
          <w:strike/>
          <w:color w:val="BCBFC3"/>
        </w:rPr>
        <w:t xml:space="preserve"> </w:t>
        <w:tab/>
      </w:r>
    </w:p>
    <w:p>
      <w:pPr>
        <w:pStyle w:val="p"/>
        <w:pBdr>
          <w:top w:val="none" w:sz="0" w:space="0" w:color="auto"/>
          <w:left w:val="none" w:sz="0" w:space="0" w:color="auto"/>
          <w:bottom w:val="none" w:sz="0" w:space="0" w:color="auto"/>
          <w:right w:val="none" w:sz="0" w:space="0" w:color="auto"/>
        </w:pBdr>
        <w:spacing w:before="0" w:after="0" w:line="200" w:lineRule="atLeast"/>
        <w:ind w:left="0" w:right="0"/>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Hiring managers look for CVs over resumes because they want to know the breadth and depth of your professional and academic experience, achievements and career objectives to get a good sense of what you can do for the company or organization. This means that your CV profile statement should provide a brief but detailed overview of your expertise and career aspirations. In three to five sentences, highlight your expertise and most notable and pertinent professional experience. Emphasize your achievements and core skills, especially those that match the job requirements indicated in the job description.</w:t>
      </w:r>
    </w:p>
    <w:p>
      <w:pPr>
        <w:pStyle w:val="divdocumentheading"/>
        <w:pBdr>
          <w:top w:val="none" w:sz="0" w:space="0" w:color="auto"/>
          <w:left w:val="none" w:sz="0" w:space="0" w:color="auto"/>
          <w:bottom w:val="none" w:sz="0" w:space="12" w:color="auto"/>
          <w:right w:val="none" w:sz="0" w:space="0" w:color="auto"/>
        </w:pBdr>
        <w:tabs>
          <w:tab w:val="center" w:pos="10840"/>
        </w:tabs>
        <w:spacing w:before="300" w:line="200" w:lineRule="atLeast"/>
        <w:ind w:left="0" w:right="0"/>
        <w:rPr>
          <w:rFonts w:ascii="Palatino Linotype" w:eastAsia="Palatino Linotype" w:hAnsi="Palatino Linotype" w:cs="Palatino Linotype"/>
          <w:b w:val="0"/>
          <w:bCs w:val="0"/>
          <w:color w:val="4A4A4A"/>
          <w:sz w:val="20"/>
          <w:szCs w:val="20"/>
          <w:bdr w:val="none" w:sz="0" w:space="0" w:color="auto"/>
          <w:vertAlign w:val="baseline"/>
        </w:rPr>
      </w:pPr>
      <w:r>
        <w:rPr>
          <w:rStyle w:val="divdocumentdivsectiontitle"/>
          <w:rFonts w:ascii="Palatino Linotype" w:eastAsia="Palatino Linotype" w:hAnsi="Palatino Linotype" w:cs="Palatino Linotype"/>
          <w:b/>
          <w:bCs/>
        </w:rPr>
        <w:t xml:space="preserve">Core Qualifications   </w:t>
      </w:r>
      <w:r>
        <w:rPr>
          <w:rFonts w:ascii="Palatino Linotype" w:eastAsia="Palatino Linotype" w:hAnsi="Palatino Linotype" w:cs="Palatino Linotype"/>
          <w:strike/>
          <w:color w:val="BCBFC3"/>
        </w:rPr>
        <w:t xml:space="preserve"> </w:t>
        <w:tab/>
      </w:r>
    </w:p>
    <w:tbl>
      <w:tblPr>
        <w:tblStyle w:val="divdocumenttable"/>
        <w:tblW w:w="0" w:type="auto"/>
        <w:tblLayout w:type="fixed"/>
        <w:tblCellMar>
          <w:top w:w="0" w:type="dxa"/>
          <w:left w:w="0" w:type="dxa"/>
          <w:bottom w:w="0" w:type="dxa"/>
          <w:right w:w="0" w:type="dxa"/>
        </w:tblCellMar>
        <w:tblLook w:val="05E0"/>
      </w:tblPr>
      <w:tblGrid>
        <w:gridCol w:w="5420"/>
        <w:gridCol w:w="5420"/>
      </w:tblGrid>
      <w:tr>
        <w:tblPrEx>
          <w:tblW w:w="0" w:type="auto"/>
          <w:tblLayout w:type="fixed"/>
          <w:tblCellMar>
            <w:top w:w="0" w:type="dxa"/>
            <w:left w:w="0" w:type="dxa"/>
            <w:bottom w:w="0" w:type="dxa"/>
            <w:right w:w="0" w:type="dxa"/>
          </w:tblCellMar>
          <w:tblLook w:val="05E0"/>
        </w:tblPrEx>
        <w:tc>
          <w:tcPr>
            <w:tcW w:w="5420" w:type="dxa"/>
            <w:noWrap w:val="0"/>
            <w:tcMar>
              <w:top w:w="0" w:type="dxa"/>
              <w:left w:w="0" w:type="dxa"/>
              <w:bottom w:w="0" w:type="dxa"/>
              <w:right w:w="0" w:type="dxa"/>
            </w:tcMar>
            <w:vAlign w:val="top"/>
            <w:hideMark/>
          </w:tcPr>
          <w:p>
            <w:pPr>
              <w:pStyle w:val="divdocumentulli"/>
              <w:numPr>
                <w:ilvl w:val="0"/>
                <w:numId w:val="1"/>
              </w:numPr>
              <w:spacing w:before="0" w:after="0" w:line="20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Review the job ad for the skills the employer is looking for and feature your strongest abilities that match those skills perfectly, as well as any other skill you have that you know will help you to excel at the job.</w:t>
            </w:r>
          </w:p>
          <w:p>
            <w:pPr>
              <w:pStyle w:val="divdocumentulli"/>
              <w:numPr>
                <w:ilvl w:val="0"/>
                <w:numId w:val="1"/>
              </w:numPr>
              <w:spacing w:after="0" w:line="20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Present a combination of technical skills (practical knowledge and mechanical abilities pertaining to a specific task, such as coding), hard skills (abilities you can learn and measure, like math) and soft skills (character traits and innate abilities, like adaptability).</w:t>
            </w:r>
          </w:p>
        </w:tc>
        <w:tc>
          <w:tcPr>
            <w:tcW w:w="5420" w:type="dxa"/>
            <w:tcBorders>
              <w:left w:val="single" w:sz="8" w:space="0" w:color="FEFDFD"/>
            </w:tcBorders>
            <w:noWrap w:val="0"/>
            <w:tcMar>
              <w:top w:w="0" w:type="dxa"/>
              <w:left w:w="0" w:type="dxa"/>
              <w:bottom w:w="0" w:type="dxa"/>
              <w:right w:w="0" w:type="dxa"/>
            </w:tcMar>
            <w:vAlign w:val="top"/>
            <w:hideMark/>
          </w:tcPr>
          <w:p>
            <w:pPr>
              <w:pStyle w:val="divdocumentulli"/>
              <w:numPr>
                <w:ilvl w:val="0"/>
                <w:numId w:val="2"/>
              </w:numPr>
              <w:spacing w:before="0" w:after="0" w:line="20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Display six to 12 applicable skills in a bulleted list.</w:t>
            </w:r>
          </w:p>
          <w:p>
            <w:pPr>
              <w:pStyle w:val="divdocumentulli"/>
              <w:numPr>
                <w:ilvl w:val="0"/>
                <w:numId w:val="2"/>
              </w:numPr>
              <w:spacing w:after="0" w:line="20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It's acceptable for a CV to have more than one category of skills in the skills section, so if you want to share more than 6-8 skills, consider creating subcategories for each type of skill.</w:t>
            </w:r>
          </w:p>
        </w:tc>
      </w:tr>
    </w:tbl>
    <w:p>
      <w:pPr>
        <w:pStyle w:val="divdocumentheading"/>
        <w:pBdr>
          <w:top w:val="none" w:sz="0" w:space="0" w:color="auto"/>
          <w:left w:val="none" w:sz="0" w:space="0" w:color="auto"/>
          <w:bottom w:val="none" w:sz="0" w:space="12" w:color="auto"/>
          <w:right w:val="none" w:sz="0" w:space="0" w:color="auto"/>
        </w:pBdr>
        <w:tabs>
          <w:tab w:val="center" w:pos="10840"/>
        </w:tabs>
        <w:spacing w:before="300" w:line="200" w:lineRule="atLeast"/>
        <w:ind w:left="0" w:right="0"/>
        <w:rPr>
          <w:rFonts w:ascii="Palatino Linotype" w:eastAsia="Palatino Linotype" w:hAnsi="Palatino Linotype" w:cs="Palatino Linotype"/>
          <w:b w:val="0"/>
          <w:bCs w:val="0"/>
          <w:color w:val="4A4A4A"/>
          <w:sz w:val="20"/>
          <w:szCs w:val="20"/>
          <w:bdr w:val="none" w:sz="0" w:space="0" w:color="auto"/>
          <w:vertAlign w:val="baseline"/>
        </w:rPr>
      </w:pPr>
      <w:r>
        <w:rPr>
          <w:rStyle w:val="divdocumentdivsectiontitle"/>
          <w:rFonts w:ascii="Palatino Linotype" w:eastAsia="Palatino Linotype" w:hAnsi="Palatino Linotype" w:cs="Palatino Linotype"/>
          <w:b/>
          <w:bCs/>
        </w:rPr>
        <w:t xml:space="preserve">Education   </w:t>
      </w:r>
      <w:r>
        <w:rPr>
          <w:rFonts w:ascii="Palatino Linotype" w:eastAsia="Palatino Linotype" w:hAnsi="Palatino Linotype" w:cs="Palatino Linotype"/>
          <w:strike/>
          <w:color w:val="BCBFC3"/>
        </w:rPr>
        <w:t xml:space="preserve"> </w:t>
        <w:tab/>
      </w:r>
    </w:p>
    <w:p>
      <w:pPr>
        <w:pStyle w:val="divdocumentsinglecolumn"/>
        <w:pBdr>
          <w:top w:val="none" w:sz="0" w:space="0" w:color="auto"/>
          <w:left w:val="none" w:sz="0" w:space="0" w:color="auto"/>
          <w:bottom w:val="none" w:sz="0" w:space="0" w:color="auto"/>
          <w:right w:val="none" w:sz="0" w:space="0" w:color="auto"/>
        </w:pBdr>
        <w:spacing w:before="0" w:line="200" w:lineRule="atLeast"/>
        <w:ind w:left="0" w:right="0"/>
        <w:rPr>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rPr>
        <w:t>School Or Institution Name</w:t>
      </w:r>
      <w:r>
        <w:rPr>
          <w:rStyle w:val="span"/>
          <w:rFonts w:ascii="Palatino Linotype" w:eastAsia="Palatino Linotype" w:hAnsi="Palatino Linotype" w:cs="Palatino Linotype"/>
          <w:color w:val="4A4A4A"/>
          <w:sz w:val="20"/>
          <w:szCs w:val="20"/>
        </w:rPr>
        <w:t xml:space="preserve"> | </w:t>
      </w:r>
      <w:r>
        <w:rPr>
          <w:rStyle w:val="span"/>
          <w:rFonts w:ascii="Palatino Linotype" w:eastAsia="Palatino Linotype" w:hAnsi="Palatino Linotype" w:cs="Palatino Linotype"/>
          <w:color w:val="4A4A4A"/>
          <w:sz w:val="20"/>
          <w:szCs w:val="20"/>
        </w:rPr>
        <w:t>Location</w:t>
      </w:r>
      <w:r>
        <w:rPr>
          <w:rStyle w:val="singlecolumnspanpaddedlinenth-child1"/>
          <w:rFonts w:ascii="Palatino Linotype" w:eastAsia="Palatino Linotype" w:hAnsi="Palatino Linotype" w:cs="Palatino Linotype"/>
          <w:color w:val="4A4A4A"/>
          <w:sz w:val="20"/>
          <w:szCs w:val="20"/>
        </w:rPr>
        <w:t xml:space="preserve"> </w:t>
      </w:r>
    </w:p>
    <w:p>
      <w:pPr>
        <w:pStyle w:val="spanpaddedline"/>
        <w:spacing w:before="0" w:after="0" w:line="200" w:lineRule="atLeast"/>
        <w:ind w:left="0" w:right="0"/>
        <w:rPr>
          <w:rFonts w:ascii="Palatino Linotype" w:eastAsia="Palatino Linotype" w:hAnsi="Palatino Linotype" w:cs="Palatino Linotype"/>
          <w:color w:val="4A4A4A"/>
          <w:sz w:val="20"/>
          <w:szCs w:val="20"/>
          <w:bdr w:val="none" w:sz="0" w:space="0" w:color="auto"/>
          <w:vertAlign w:val="baseline"/>
        </w:rPr>
      </w:pPr>
      <w:r>
        <w:rPr>
          <w:rStyle w:val="degree"/>
          <w:rFonts w:ascii="Palatino Linotype" w:eastAsia="Palatino Linotype" w:hAnsi="Palatino Linotype" w:cs="Palatino Linotype"/>
          <w:b/>
          <w:bCs/>
          <w:color w:val="4A4A4A"/>
          <w:sz w:val="20"/>
          <w:szCs w:val="20"/>
        </w:rPr>
        <w:t>Master of Science</w:t>
      </w:r>
      <w:r>
        <w:rPr>
          <w:rStyle w:val="span"/>
          <w:rFonts w:ascii="Palatino Linotype" w:eastAsia="Palatino Linotype" w:hAnsi="Palatino Linotype" w:cs="Palatino Linotype"/>
          <w:color w:val="4A4A4A"/>
          <w:sz w:val="20"/>
          <w:szCs w:val="20"/>
        </w:rPr>
        <w:t xml:space="preserve"> in </w:t>
      </w:r>
      <w:r>
        <w:rPr>
          <w:rStyle w:val="span"/>
          <w:rFonts w:ascii="Palatino Linotype" w:eastAsia="Palatino Linotype" w:hAnsi="Palatino Linotype" w:cs="Palatino Linotype"/>
          <w:color w:val="4A4A4A"/>
          <w:sz w:val="20"/>
          <w:szCs w:val="20"/>
        </w:rPr>
        <w:t>Field of Study</w:t>
      </w:r>
      <w:r>
        <w:rPr>
          <w:rFonts w:ascii="Palatino Linotype" w:eastAsia="Palatino Linotype" w:hAnsi="Palatino Linotype" w:cs="Palatino Linotype"/>
          <w:color w:val="4A4A4A"/>
          <w:sz w:val="20"/>
          <w:szCs w:val="20"/>
          <w:bdr w:val="none" w:sz="0" w:space="0" w:color="auto"/>
          <w:vertAlign w:val="baseline"/>
        </w:rPr>
        <w:t xml:space="preserve"> </w:t>
      </w:r>
    </w:p>
    <w:p>
      <w:pPr>
        <w:pStyle w:val="p"/>
        <w:spacing w:before="0" w:after="0" w:line="200" w:lineRule="atLeast"/>
        <w:ind w:left="0" w:right="0"/>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Start with your current or most recent degree and go backward.</w:t>
      </w:r>
    </w:p>
    <w:p>
      <w:pPr>
        <w:pStyle w:val="p"/>
        <w:spacing w:before="0" w:after="0" w:line="200" w:lineRule="atLeast"/>
        <w:ind w:left="0" w:right="0"/>
        <w:rPr>
          <w:rStyle w:val="span"/>
          <w:rFonts w:ascii="Palatino Linotype" w:eastAsia="Palatino Linotype" w:hAnsi="Palatino Linotype" w:cs="Palatino Linotype"/>
          <w:color w:val="4A4A4A"/>
          <w:sz w:val="20"/>
          <w:szCs w:val="20"/>
          <w:bdr w:val="none" w:sz="0" w:space="0" w:color="auto"/>
          <w:vertAlign w:val="baseline"/>
        </w:rPr>
      </w:pPr>
      <w:r>
        <w:rPr>
          <w:rStyle w:val="strong"/>
          <w:rFonts w:ascii="Palatino Linotype" w:eastAsia="Palatino Linotype" w:hAnsi="Palatino Linotype" w:cs="Palatino Linotype"/>
          <w:b/>
          <w:bCs/>
          <w:color w:val="4A4A4A"/>
          <w:sz w:val="20"/>
          <w:szCs w:val="20"/>
        </w:rPr>
        <w:t xml:space="preserve">Example: </w:t>
      </w:r>
      <w:r>
        <w:rPr>
          <w:rStyle w:val="span"/>
          <w:rFonts w:ascii="Palatino Linotype" w:eastAsia="Palatino Linotype" w:hAnsi="Palatino Linotype" w:cs="Palatino Linotype"/>
          <w:color w:val="4A4A4A"/>
          <w:sz w:val="20"/>
          <w:szCs w:val="20"/>
          <w:bdr w:val="none" w:sz="0" w:space="0" w:color="auto"/>
          <w:vertAlign w:val="baseline"/>
        </w:rPr>
        <w:t>Master of Science in Veterinary Medicine</w:t>
      </w:r>
      <w:r>
        <w:rPr>
          <w:rStyle w:val="span"/>
          <w:rFonts w:ascii="Palatino Linotype" w:eastAsia="Palatino Linotype" w:hAnsi="Palatino Linotype" w:cs="Palatino Linotype"/>
          <w:color w:val="4A4A4A"/>
          <w:sz w:val="20"/>
          <w:szCs w:val="20"/>
          <w:bdr w:val="none" w:sz="0" w:space="0" w:color="auto"/>
          <w:vertAlign w:val="baseline"/>
        </w:rPr>
        <w:br/>
      </w:r>
      <w:r>
        <w:rPr>
          <w:rStyle w:val="span"/>
          <w:rFonts w:ascii="Palatino Linotype" w:eastAsia="Palatino Linotype" w:hAnsi="Palatino Linotype" w:cs="Palatino Linotype"/>
          <w:color w:val="4A4A4A"/>
          <w:sz w:val="20"/>
          <w:szCs w:val="20"/>
          <w:bdr w:val="none" w:sz="0" w:space="0" w:color="auto"/>
          <w:vertAlign w:val="baseline"/>
        </w:rPr>
        <w:t>University of California - Davis, CA</w:t>
      </w:r>
      <w:r>
        <w:rPr>
          <w:rStyle w:val="span"/>
          <w:rFonts w:ascii="Palatino Linotype" w:eastAsia="Palatino Linotype" w:hAnsi="Palatino Linotype" w:cs="Palatino Linotype"/>
          <w:color w:val="4A4A4A"/>
          <w:sz w:val="20"/>
          <w:szCs w:val="20"/>
          <w:bdr w:val="none" w:sz="0" w:space="0" w:color="auto"/>
          <w:vertAlign w:val="baseline"/>
        </w:rPr>
        <w:br/>
      </w:r>
      <w:r>
        <w:rPr>
          <w:rStyle w:val="span"/>
          <w:rFonts w:ascii="Palatino Linotype" w:eastAsia="Palatino Linotype" w:hAnsi="Palatino Linotype" w:cs="Palatino Linotype"/>
          <w:color w:val="4A4A4A"/>
          <w:sz w:val="20"/>
          <w:szCs w:val="20"/>
          <w:bdr w:val="none" w:sz="0" w:space="0" w:color="auto"/>
          <w:vertAlign w:val="baseline"/>
        </w:rPr>
        <w:t>June 2012</w:t>
      </w:r>
    </w:p>
    <w:p>
      <w:pPr>
        <w:pStyle w:val="p"/>
        <w:spacing w:before="0" w:after="0" w:line="200" w:lineRule="atLeast"/>
        <w:ind w:left="0" w:right="0"/>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Bachelor of Science:</w:t>
      </w:r>
    </w:p>
    <w:p>
      <w:pPr>
        <w:pStyle w:val="divdocumentulli"/>
        <w:numPr>
          <w:ilvl w:val="0"/>
          <w:numId w:val="3"/>
        </w:numPr>
        <w:spacing w:before="0" w:after="0" w:line="20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Field of Study, School or Institution Name, Location</w:t>
      </w:r>
    </w:p>
    <w:p>
      <w:pPr>
        <w:pStyle w:val="p"/>
        <w:spacing w:before="0" w:after="0" w:line="200" w:lineRule="atLeast"/>
        <w:ind w:left="0" w:right="0"/>
        <w:rPr>
          <w:rStyle w:val="span"/>
          <w:rFonts w:ascii="Palatino Linotype" w:eastAsia="Palatino Linotype" w:hAnsi="Palatino Linotype" w:cs="Palatino Linotype"/>
          <w:color w:val="4A4A4A"/>
          <w:sz w:val="20"/>
          <w:szCs w:val="20"/>
          <w:bdr w:val="none" w:sz="0" w:space="0" w:color="auto"/>
          <w:vertAlign w:val="baseline"/>
        </w:rPr>
      </w:pPr>
      <w:r>
        <w:rPr>
          <w:rStyle w:val="strong"/>
          <w:rFonts w:ascii="Palatino Linotype" w:eastAsia="Palatino Linotype" w:hAnsi="Palatino Linotype" w:cs="Palatino Linotype"/>
          <w:b/>
          <w:bCs/>
          <w:color w:val="4A4A4A"/>
          <w:sz w:val="20"/>
          <w:szCs w:val="20"/>
        </w:rPr>
        <w:t>Example:</w:t>
      </w:r>
    </w:p>
    <w:p>
      <w:pPr>
        <w:pStyle w:val="p"/>
        <w:spacing w:before="0" w:after="0" w:line="200" w:lineRule="atLeast"/>
        <w:ind w:left="0" w:right="0"/>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Bachelor of Science in Biology</w:t>
      </w:r>
      <w:r>
        <w:rPr>
          <w:rStyle w:val="span"/>
          <w:rFonts w:ascii="Palatino Linotype" w:eastAsia="Palatino Linotype" w:hAnsi="Palatino Linotype" w:cs="Palatino Linotype"/>
          <w:color w:val="4A4A4A"/>
          <w:sz w:val="20"/>
          <w:szCs w:val="20"/>
          <w:bdr w:val="none" w:sz="0" w:space="0" w:color="auto"/>
          <w:vertAlign w:val="baseline"/>
        </w:rPr>
        <w:br/>
      </w:r>
      <w:r>
        <w:rPr>
          <w:rStyle w:val="span"/>
          <w:rFonts w:ascii="Palatino Linotype" w:eastAsia="Palatino Linotype" w:hAnsi="Palatino Linotype" w:cs="Palatino Linotype"/>
          <w:color w:val="4A4A4A"/>
          <w:sz w:val="20"/>
          <w:szCs w:val="20"/>
          <w:bdr w:val="none" w:sz="0" w:space="0" w:color="auto"/>
          <w:vertAlign w:val="baseline"/>
        </w:rPr>
        <w:t>University of California- Davis, CA</w:t>
      </w:r>
      <w:r>
        <w:rPr>
          <w:rStyle w:val="span"/>
          <w:rFonts w:ascii="Palatino Linotype" w:eastAsia="Palatino Linotype" w:hAnsi="Palatino Linotype" w:cs="Palatino Linotype"/>
          <w:color w:val="4A4A4A"/>
          <w:sz w:val="20"/>
          <w:szCs w:val="20"/>
          <w:bdr w:val="none" w:sz="0" w:space="0" w:color="auto"/>
          <w:vertAlign w:val="baseline"/>
        </w:rPr>
        <w:br/>
      </w:r>
      <w:r>
        <w:rPr>
          <w:rStyle w:val="span"/>
          <w:rFonts w:ascii="Palatino Linotype" w:eastAsia="Palatino Linotype" w:hAnsi="Palatino Linotype" w:cs="Palatino Linotype"/>
          <w:color w:val="4A4A4A"/>
          <w:sz w:val="20"/>
          <w:szCs w:val="20"/>
          <w:bdr w:val="none" w:sz="0" w:space="0" w:color="auto"/>
          <w:vertAlign w:val="baseline"/>
        </w:rPr>
        <w:t>May 2009</w:t>
      </w:r>
    </w:p>
    <w:p>
      <w:pPr>
        <w:pStyle w:val="divdocumentheading"/>
        <w:pBdr>
          <w:top w:val="none" w:sz="0" w:space="0" w:color="auto"/>
          <w:left w:val="none" w:sz="0" w:space="0" w:color="auto"/>
          <w:bottom w:val="none" w:sz="0" w:space="0" w:color="auto"/>
          <w:right w:val="none" w:sz="0" w:space="0" w:color="auto"/>
        </w:pBdr>
        <w:tabs>
          <w:tab w:val="center" w:pos="10840"/>
        </w:tabs>
        <w:spacing w:before="300" w:line="200" w:lineRule="atLeast"/>
        <w:ind w:left="0" w:right="0"/>
        <w:rPr>
          <w:rFonts w:ascii="Palatino Linotype" w:eastAsia="Palatino Linotype" w:hAnsi="Palatino Linotype" w:cs="Palatino Linotype"/>
          <w:b w:val="0"/>
          <w:bCs w:val="0"/>
          <w:color w:val="4A4A4A"/>
          <w:sz w:val="20"/>
          <w:szCs w:val="20"/>
          <w:bdr w:val="none" w:sz="0" w:space="0" w:color="auto"/>
          <w:vertAlign w:val="baseline"/>
        </w:rPr>
      </w:pPr>
      <w:r>
        <w:rPr>
          <w:rStyle w:val="divdocumentdivsectiontitle"/>
          <w:rFonts w:ascii="Palatino Linotype" w:eastAsia="Palatino Linotype" w:hAnsi="Palatino Linotype" w:cs="Palatino Linotype"/>
          <w:b/>
          <w:bCs/>
        </w:rPr>
        <w:t xml:space="preserve">Work Experience   </w:t>
      </w:r>
      <w:r>
        <w:rPr>
          <w:rFonts w:ascii="Palatino Linotype" w:eastAsia="Palatino Linotype" w:hAnsi="Palatino Linotype" w:cs="Palatino Linotype"/>
          <w:strike/>
          <w:color w:val="BCBFC3"/>
        </w:rPr>
        <w:t xml:space="preserve"> </w:t>
        <w:tab/>
      </w:r>
    </w:p>
    <w:tbl>
      <w:tblPr>
        <w:tblStyle w:val="divdocumentdivparagraphTable"/>
        <w:tblW w:w="0" w:type="auto"/>
        <w:tblCellSpacing w:w="0" w:type="dxa"/>
        <w:tblLayout w:type="fixed"/>
        <w:tblCellMar>
          <w:top w:w="0" w:type="dxa"/>
          <w:left w:w="0" w:type="dxa"/>
          <w:bottom w:w="0" w:type="dxa"/>
          <w:right w:w="0" w:type="dxa"/>
        </w:tblCellMar>
        <w:tblLook w:val="05E0"/>
      </w:tblPr>
      <w:tblGrid>
        <w:gridCol w:w="3880"/>
        <w:gridCol w:w="696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3880" w:type="dxa"/>
            <w:noWrap w:val="0"/>
            <w:tcMar>
              <w:top w:w="240" w:type="dxa"/>
              <w:left w:w="0" w:type="dxa"/>
              <w:bottom w:w="0" w:type="dxa"/>
              <w:right w:w="0" w:type="dxa"/>
            </w:tcMar>
            <w:vAlign w:val="top"/>
            <w:hideMark/>
          </w:tcPr>
          <w:p>
            <w:pPr>
              <w:pStyle w:val="spanpaddedline"/>
              <w:spacing w:before="0" w:after="0" w:line="200" w:lineRule="atLeast"/>
              <w:ind w:left="0" w:right="0"/>
              <w:rPr>
                <w:rStyle w:val="spandateswrapper"/>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rPr>
              <w:t>Company</w:t>
            </w:r>
            <w:r>
              <w:rPr>
                <w:rStyle w:val="span"/>
                <w:rFonts w:ascii="Palatino Linotype" w:eastAsia="Palatino Linotype" w:hAnsi="Palatino Linotype" w:cs="Palatino Linotype"/>
                <w:color w:val="4A4A4A"/>
                <w:sz w:val="20"/>
                <w:szCs w:val="20"/>
              </w:rPr>
              <w:t xml:space="preserve"> | </w:t>
            </w:r>
            <w:r>
              <w:rPr>
                <w:rStyle w:val="span"/>
                <w:rFonts w:ascii="Palatino Linotype" w:eastAsia="Palatino Linotype" w:hAnsi="Palatino Linotype" w:cs="Palatino Linotype"/>
                <w:color w:val="4A4A4A"/>
                <w:sz w:val="20"/>
                <w:szCs w:val="20"/>
              </w:rPr>
              <w:t>Company City</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Company State</w:t>
            </w:r>
          </w:p>
          <w:p>
            <w:pPr>
              <w:pStyle w:val="spanpaddedline"/>
              <w:spacing w:before="0" w:after="0" w:line="200" w:lineRule="atLeast"/>
              <w:ind w:left="0" w:right="0"/>
              <w:rPr>
                <w:rStyle w:val="spandateswrapper"/>
                <w:rFonts w:ascii="Palatino Linotype" w:eastAsia="Palatino Linotype" w:hAnsi="Palatino Linotype" w:cs="Palatino Linotype"/>
                <w:color w:val="4A4A4A"/>
                <w:sz w:val="20"/>
                <w:szCs w:val="20"/>
                <w:bdr w:val="none" w:sz="0" w:space="0" w:color="auto"/>
                <w:vertAlign w:val="baseline"/>
              </w:rPr>
            </w:pPr>
            <w:r>
              <w:rPr>
                <w:rStyle w:val="jobtitle"/>
                <w:rFonts w:ascii="Palatino Linotype" w:eastAsia="Palatino Linotype" w:hAnsi="Palatino Linotype" w:cs="Palatino Linotype"/>
                <w:b/>
                <w:bCs/>
                <w:color w:val="4A4A4A"/>
                <w:sz w:val="20"/>
                <w:szCs w:val="20"/>
              </w:rPr>
              <w:t>Current Position</w:t>
            </w:r>
          </w:p>
          <w:p>
            <w:pPr>
              <w:pStyle w:val="spanpaddedline"/>
              <w:spacing w:before="0" w:after="0" w:line="200" w:lineRule="atLeast"/>
              <w:ind w:left="0" w:right="0"/>
              <w:rPr>
                <w:rStyle w:val="spandateswrapper"/>
                <w:rFonts w:ascii="Palatino Linotype" w:eastAsia="Palatino Linotype" w:hAnsi="Palatino Linotype" w:cs="Palatino Linotype"/>
                <w:i/>
                <w:iCs/>
                <w:color w:val="4A4A4A"/>
                <w:sz w:val="20"/>
                <w:szCs w:val="20"/>
                <w:bdr w:val="none" w:sz="0" w:space="0" w:color="auto"/>
                <w:vertAlign w:val="baseline"/>
              </w:rPr>
            </w:pPr>
            <w:r>
              <w:rPr>
                <w:rStyle w:val="span"/>
                <w:rFonts w:ascii="Palatino Linotype" w:eastAsia="Palatino Linotype" w:hAnsi="Palatino Linotype" w:cs="Palatino Linotype"/>
                <w:i/>
                <w:iCs/>
                <w:color w:val="4A4A4A"/>
                <w:sz w:val="20"/>
                <w:szCs w:val="20"/>
              </w:rPr>
              <w:t>06/2017</w:t>
            </w:r>
            <w:r>
              <w:rPr>
                <w:rStyle w:val="spandateswrapper"/>
                <w:rFonts w:ascii="Palatino Linotype" w:eastAsia="Palatino Linotype" w:hAnsi="Palatino Linotype" w:cs="Palatino Linotype"/>
                <w:i/>
                <w:iCs/>
                <w:color w:val="4A4A4A"/>
                <w:sz w:val="20"/>
                <w:szCs w:val="20"/>
                <w:bdr w:val="none" w:sz="0" w:space="0" w:color="auto"/>
                <w:vertAlign w:val="baseline"/>
              </w:rPr>
              <w:t xml:space="preserve"> </w:t>
            </w:r>
            <w:r>
              <w:rPr>
                <w:rStyle w:val="span"/>
                <w:rFonts w:ascii="Palatino Linotype" w:eastAsia="Palatino Linotype" w:hAnsi="Palatino Linotype" w:cs="Palatino Linotype"/>
                <w:i/>
                <w:iCs/>
                <w:color w:val="4A4A4A"/>
                <w:sz w:val="20"/>
                <w:szCs w:val="20"/>
              </w:rPr>
              <w:t xml:space="preserve">- </w:t>
            </w:r>
            <w:r>
              <w:rPr>
                <w:rStyle w:val="span"/>
                <w:rFonts w:ascii="Palatino Linotype" w:eastAsia="Palatino Linotype" w:hAnsi="Palatino Linotype" w:cs="Palatino Linotype"/>
                <w:i/>
                <w:iCs/>
                <w:color w:val="4A4A4A"/>
                <w:sz w:val="20"/>
                <w:szCs w:val="20"/>
              </w:rPr>
              <w:t>Current</w:t>
            </w:r>
          </w:p>
        </w:tc>
        <w:tc>
          <w:tcPr>
            <w:tcW w:w="6960" w:type="dxa"/>
            <w:noWrap w:val="0"/>
            <w:tcMar>
              <w:top w:w="240" w:type="dxa"/>
              <w:left w:w="0" w:type="dxa"/>
              <w:bottom w:w="0" w:type="dxa"/>
              <w:right w:w="0" w:type="dxa"/>
            </w:tcMar>
            <w:vAlign w:val="top"/>
            <w:hideMark/>
          </w:tcPr>
          <w:p>
            <w:pPr>
              <w:pStyle w:val="divdocumentparlrColmnsinglecolumnulli"/>
              <w:numPr>
                <w:ilvl w:val="0"/>
                <w:numId w:val="4"/>
              </w:numPr>
              <w:spacing w:before="0" w:after="0" w:line="20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Write about your work experience in three bullet points.</w:t>
            </w:r>
          </w:p>
          <w:p>
            <w:pPr>
              <w:pStyle w:val="divdocumentparlrColmnsinglecolumnulli"/>
              <w:numPr>
                <w:ilvl w:val="0"/>
                <w:numId w:val="4"/>
              </w:numPr>
              <w:spacing w:after="0" w:line="20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Write short sentences in the active voice that tout your achievements and use numbers to increase their power. For example, “</w:t>
            </w:r>
            <w:r>
              <w:rPr>
                <w:rStyle w:val="em"/>
                <w:rFonts w:ascii="Palatino Linotype" w:eastAsia="Palatino Linotype" w:hAnsi="Palatino Linotype" w:cs="Palatino Linotype"/>
                <w:i/>
                <w:iCs/>
                <w:color w:val="4A4A4A"/>
                <w:sz w:val="20"/>
                <w:szCs w:val="20"/>
              </w:rPr>
              <w:t>As leader of a 10-person clinic team, developed an efficient patient intake process that increased the number of patients seen daily by 20 percent while maintaining superb quality of care</w:t>
            </w:r>
            <w:r>
              <w:rPr>
                <w:rStyle w:val="span"/>
                <w:rFonts w:ascii="Palatino Linotype" w:eastAsia="Palatino Linotype" w:hAnsi="Palatino Linotype" w:cs="Palatino Linotype"/>
                <w:color w:val="4A4A4A"/>
                <w:sz w:val="20"/>
                <w:szCs w:val="20"/>
                <w:bdr w:val="none" w:sz="0" w:space="0" w:color="auto"/>
                <w:vertAlign w:val="baseline"/>
              </w:rPr>
              <w:t>.”</w:t>
            </w:r>
          </w:p>
          <w:p>
            <w:pPr>
              <w:pStyle w:val="divdocumentparlrColmnsinglecolumnulli"/>
              <w:numPr>
                <w:ilvl w:val="0"/>
                <w:numId w:val="4"/>
              </w:numPr>
              <w:spacing w:after="0" w:line="20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Use keywords from the job description.</w:t>
            </w:r>
          </w:p>
        </w:tc>
      </w:tr>
    </w:tbl>
    <w:p>
      <w:pPr>
        <w:rPr>
          <w:vanish/>
        </w:rPr>
      </w:pPr>
    </w:p>
    <w:tbl>
      <w:tblPr>
        <w:tblStyle w:val="divdocumentdivparagraphTable"/>
        <w:tblW w:w="0" w:type="auto"/>
        <w:tblCellSpacing w:w="0" w:type="dxa"/>
        <w:tblLayout w:type="fixed"/>
        <w:tblCellMar>
          <w:top w:w="0" w:type="dxa"/>
          <w:left w:w="0" w:type="dxa"/>
          <w:bottom w:w="0" w:type="dxa"/>
          <w:right w:w="0" w:type="dxa"/>
        </w:tblCellMar>
        <w:tblLook w:val="05E0"/>
      </w:tblPr>
      <w:tblGrid>
        <w:gridCol w:w="3880"/>
        <w:gridCol w:w="696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3880" w:type="dxa"/>
            <w:noWrap w:val="0"/>
            <w:tcMar>
              <w:top w:w="200" w:type="dxa"/>
              <w:left w:w="0" w:type="dxa"/>
              <w:bottom w:w="0" w:type="dxa"/>
              <w:right w:w="0" w:type="dxa"/>
            </w:tcMar>
            <w:vAlign w:val="top"/>
            <w:hideMark/>
          </w:tcPr>
          <w:p>
            <w:pPr>
              <w:pStyle w:val="spanpaddedline"/>
              <w:spacing w:before="0" w:after="0" w:line="200" w:lineRule="atLeast"/>
              <w:ind w:left="0" w:right="0"/>
              <w:rPr>
                <w:rStyle w:val="spandateswrapper"/>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rPr>
              <w:t>Company</w:t>
            </w:r>
            <w:r>
              <w:rPr>
                <w:rStyle w:val="span"/>
                <w:rFonts w:ascii="Palatino Linotype" w:eastAsia="Palatino Linotype" w:hAnsi="Palatino Linotype" w:cs="Palatino Linotype"/>
                <w:color w:val="4A4A4A"/>
                <w:sz w:val="20"/>
                <w:szCs w:val="20"/>
              </w:rPr>
              <w:t xml:space="preserve"> | </w:t>
            </w:r>
            <w:r>
              <w:rPr>
                <w:rStyle w:val="span"/>
                <w:rFonts w:ascii="Palatino Linotype" w:eastAsia="Palatino Linotype" w:hAnsi="Palatino Linotype" w:cs="Palatino Linotype"/>
                <w:color w:val="4A4A4A"/>
                <w:sz w:val="20"/>
                <w:szCs w:val="20"/>
              </w:rPr>
              <w:t>Company City</w:t>
            </w:r>
            <w:r>
              <w:rPr>
                <w:rStyle w:val="span"/>
                <w:rFonts w:ascii="Palatino Linotype" w:eastAsia="Palatino Linotype" w:hAnsi="Palatino Linotype" w:cs="Palatino Linotype"/>
                <w:color w:val="4A4A4A"/>
                <w:sz w:val="20"/>
                <w:szCs w:val="20"/>
              </w:rPr>
              <w:t xml:space="preserve">, </w:t>
            </w:r>
            <w:r>
              <w:rPr>
                <w:rStyle w:val="span"/>
                <w:rFonts w:ascii="Palatino Linotype" w:eastAsia="Palatino Linotype" w:hAnsi="Palatino Linotype" w:cs="Palatino Linotype"/>
                <w:color w:val="4A4A4A"/>
                <w:sz w:val="20"/>
                <w:szCs w:val="20"/>
              </w:rPr>
              <w:t>Company State</w:t>
            </w:r>
          </w:p>
          <w:p>
            <w:pPr>
              <w:pStyle w:val="spanpaddedline"/>
              <w:spacing w:before="0" w:after="0" w:line="200" w:lineRule="atLeast"/>
              <w:ind w:left="0" w:right="0"/>
              <w:rPr>
                <w:rStyle w:val="spandateswrapper"/>
                <w:rFonts w:ascii="Palatino Linotype" w:eastAsia="Palatino Linotype" w:hAnsi="Palatino Linotype" w:cs="Palatino Linotype"/>
                <w:color w:val="4A4A4A"/>
                <w:sz w:val="20"/>
                <w:szCs w:val="20"/>
                <w:bdr w:val="none" w:sz="0" w:space="0" w:color="auto"/>
                <w:vertAlign w:val="baseline"/>
              </w:rPr>
            </w:pPr>
            <w:r>
              <w:rPr>
                <w:rStyle w:val="jobtitle"/>
                <w:rFonts w:ascii="Palatino Linotype" w:eastAsia="Palatino Linotype" w:hAnsi="Palatino Linotype" w:cs="Palatino Linotype"/>
                <w:b/>
                <w:bCs/>
                <w:color w:val="4A4A4A"/>
                <w:sz w:val="20"/>
                <w:szCs w:val="20"/>
              </w:rPr>
              <w:t>Previous Position</w:t>
            </w:r>
          </w:p>
          <w:p>
            <w:pPr>
              <w:pStyle w:val="spanpaddedline"/>
              <w:spacing w:before="0" w:after="0" w:line="200" w:lineRule="atLeast"/>
              <w:ind w:left="0" w:right="0"/>
              <w:rPr>
                <w:rStyle w:val="spandateswrapper"/>
                <w:rFonts w:ascii="Palatino Linotype" w:eastAsia="Palatino Linotype" w:hAnsi="Palatino Linotype" w:cs="Palatino Linotype"/>
                <w:i/>
                <w:iCs/>
                <w:color w:val="4A4A4A"/>
                <w:sz w:val="20"/>
                <w:szCs w:val="20"/>
                <w:bdr w:val="none" w:sz="0" w:space="0" w:color="auto"/>
                <w:vertAlign w:val="baseline"/>
              </w:rPr>
            </w:pPr>
            <w:r>
              <w:rPr>
                <w:rStyle w:val="span"/>
                <w:rFonts w:ascii="Palatino Linotype" w:eastAsia="Palatino Linotype" w:hAnsi="Palatino Linotype" w:cs="Palatino Linotype"/>
                <w:i/>
                <w:iCs/>
                <w:color w:val="4A4A4A"/>
                <w:sz w:val="20"/>
                <w:szCs w:val="20"/>
              </w:rPr>
              <w:t>03/2013</w:t>
            </w:r>
            <w:r>
              <w:rPr>
                <w:rStyle w:val="spandateswrapper"/>
                <w:rFonts w:ascii="Palatino Linotype" w:eastAsia="Palatino Linotype" w:hAnsi="Palatino Linotype" w:cs="Palatino Linotype"/>
                <w:i/>
                <w:iCs/>
                <w:color w:val="4A4A4A"/>
                <w:sz w:val="20"/>
                <w:szCs w:val="20"/>
                <w:bdr w:val="none" w:sz="0" w:space="0" w:color="auto"/>
                <w:vertAlign w:val="baseline"/>
              </w:rPr>
              <w:t xml:space="preserve"> </w:t>
            </w:r>
            <w:r>
              <w:rPr>
                <w:rStyle w:val="span"/>
                <w:rFonts w:ascii="Palatino Linotype" w:eastAsia="Palatino Linotype" w:hAnsi="Palatino Linotype" w:cs="Palatino Linotype"/>
                <w:i/>
                <w:iCs/>
                <w:color w:val="4A4A4A"/>
                <w:sz w:val="20"/>
                <w:szCs w:val="20"/>
              </w:rPr>
              <w:t xml:space="preserve">- </w:t>
            </w:r>
            <w:r>
              <w:rPr>
                <w:rStyle w:val="span"/>
                <w:rFonts w:ascii="Palatino Linotype" w:eastAsia="Palatino Linotype" w:hAnsi="Palatino Linotype" w:cs="Palatino Linotype"/>
                <w:i/>
                <w:iCs/>
                <w:color w:val="4A4A4A"/>
                <w:sz w:val="20"/>
                <w:szCs w:val="20"/>
              </w:rPr>
              <w:t>06/2017</w:t>
            </w:r>
          </w:p>
        </w:tc>
        <w:tc>
          <w:tcPr>
            <w:tcW w:w="6960" w:type="dxa"/>
            <w:noWrap w:val="0"/>
            <w:tcMar>
              <w:top w:w="200" w:type="dxa"/>
              <w:left w:w="0" w:type="dxa"/>
              <w:bottom w:w="0" w:type="dxa"/>
              <w:right w:w="0" w:type="dxa"/>
            </w:tcMar>
            <w:vAlign w:val="top"/>
            <w:hideMark/>
          </w:tcPr>
          <w:p>
            <w:pPr>
              <w:pStyle w:val="divdocumentparlrColmnsinglecolumnulli"/>
              <w:numPr>
                <w:ilvl w:val="0"/>
                <w:numId w:val="5"/>
              </w:numPr>
              <w:spacing w:before="0" w:after="0" w:line="20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Focus only on your strongest qualifications that apply to the job you are applying for.</w:t>
            </w:r>
          </w:p>
          <w:p>
            <w:pPr>
              <w:pStyle w:val="divdocumentparlrColmnsinglecolumnulli"/>
              <w:numPr>
                <w:ilvl w:val="0"/>
                <w:numId w:val="5"/>
              </w:numPr>
              <w:spacing w:after="0" w:line="20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If you are switching careers, highlight transferable skills relative to the new career. For example, if your former job involved working closely with clients, then emphasize skills like listening, patience, empathy, and interpersonal communication.</w:t>
            </w:r>
          </w:p>
          <w:p>
            <w:pPr>
              <w:pStyle w:val="divdocumentparlrColmnsinglecolumnulli"/>
              <w:numPr>
                <w:ilvl w:val="0"/>
                <w:numId w:val="5"/>
              </w:numPr>
              <w:spacing w:after="0" w:line="200" w:lineRule="atLeast"/>
              <w:ind w:left="280" w:right="0" w:hanging="192"/>
              <w:rPr>
                <w:rStyle w:val="span"/>
                <w:rFonts w:ascii="Palatino Linotype" w:eastAsia="Palatino Linotype" w:hAnsi="Palatino Linotype" w:cs="Palatino Linotype"/>
                <w:color w:val="4A4A4A"/>
                <w:sz w:val="20"/>
                <w:szCs w:val="20"/>
                <w:bdr w:val="none" w:sz="0" w:space="0" w:color="auto"/>
                <w:vertAlign w:val="baseline"/>
              </w:rPr>
            </w:pPr>
            <w:r>
              <w:rPr>
                <w:rStyle w:val="span"/>
                <w:rFonts w:ascii="Palatino Linotype" w:eastAsia="Palatino Linotype" w:hAnsi="Palatino Linotype" w:cs="Palatino Linotype"/>
                <w:color w:val="4A4A4A"/>
                <w:sz w:val="20"/>
                <w:szCs w:val="20"/>
                <w:bdr w:val="none" w:sz="0" w:space="0" w:color="auto"/>
                <w:vertAlign w:val="baseline"/>
              </w:rPr>
              <w:t xml:space="preserve">Check out our </w:t>
            </w:r>
            <w:r>
              <w:rPr>
                <w:rStyle w:val="u"/>
                <w:rFonts w:ascii="Palatino Linotype" w:eastAsia="Palatino Linotype" w:hAnsi="Palatino Linotype" w:cs="Palatino Linotype"/>
                <w:color w:val="4A4A4A"/>
                <w:sz w:val="20"/>
                <w:szCs w:val="20"/>
                <w:u w:val="single" w:color="4A4A4A"/>
              </w:rPr>
              <w:t>guide to transferable skills</w:t>
            </w:r>
            <w:r>
              <w:rPr>
                <w:rStyle w:val="span"/>
                <w:rFonts w:ascii="Palatino Linotype" w:eastAsia="Palatino Linotype" w:hAnsi="Palatino Linotype" w:cs="Palatino Linotype"/>
                <w:color w:val="4A4A4A"/>
                <w:sz w:val="20"/>
                <w:szCs w:val="20"/>
                <w:bdr w:val="none" w:sz="0" w:space="0" w:color="auto"/>
                <w:vertAlign w:val="baseline"/>
              </w:rPr>
              <w:t xml:space="preserve"> for more tips on how to use them in your CV.</w:t>
            </w:r>
          </w:p>
        </w:tc>
      </w:tr>
    </w:tbl>
    <w:p>
      <w:pPr>
        <w:pStyle w:val="divdocumentheading"/>
        <w:pBdr>
          <w:top w:val="none" w:sz="0" w:space="0" w:color="auto"/>
          <w:left w:val="none" w:sz="0" w:space="0" w:color="auto"/>
          <w:bottom w:val="none" w:sz="0" w:space="12" w:color="auto"/>
          <w:right w:val="none" w:sz="0" w:space="0" w:color="auto"/>
        </w:pBdr>
        <w:tabs>
          <w:tab w:val="center" w:pos="10840"/>
        </w:tabs>
        <w:spacing w:before="300" w:line="200" w:lineRule="atLeast"/>
        <w:ind w:left="0" w:right="0"/>
        <w:rPr>
          <w:rFonts w:ascii="Palatino Linotype" w:eastAsia="Palatino Linotype" w:hAnsi="Palatino Linotype" w:cs="Palatino Linotype"/>
          <w:b w:val="0"/>
          <w:bCs w:val="0"/>
          <w:color w:val="4A4A4A"/>
          <w:sz w:val="20"/>
          <w:szCs w:val="20"/>
          <w:bdr w:val="none" w:sz="0" w:space="0" w:color="auto"/>
          <w:vertAlign w:val="baseline"/>
        </w:rPr>
      </w:pPr>
      <w:r>
        <w:rPr>
          <w:rStyle w:val="divdocumentdivsectiontitle"/>
          <w:rFonts w:ascii="Palatino Linotype" w:eastAsia="Palatino Linotype" w:hAnsi="Palatino Linotype" w:cs="Palatino Linotype"/>
          <w:b/>
          <w:bCs/>
        </w:rPr>
        <w:t xml:space="preserve">Research Experience   </w:t>
      </w:r>
      <w:r>
        <w:rPr>
          <w:rFonts w:ascii="Palatino Linotype" w:eastAsia="Palatino Linotype" w:hAnsi="Palatino Linotype" w:cs="Palatino Linotype"/>
          <w:strike/>
          <w:color w:val="BCBFC3"/>
        </w:rPr>
        <w:t xml:space="preserve"> </w:t>
        <w:tab/>
      </w:r>
    </w:p>
    <w:p>
      <w:pPr>
        <w:pStyle w:val="p"/>
        <w:pBdr>
          <w:top w:val="none" w:sz="0" w:space="0" w:color="auto"/>
          <w:left w:val="none" w:sz="0" w:space="0" w:color="auto"/>
          <w:bottom w:val="none" w:sz="0" w:space="0" w:color="auto"/>
          <w:right w:val="none" w:sz="0" w:space="0" w:color="auto"/>
        </w:pBdr>
        <w:spacing w:before="0" w:after="0" w:line="200" w:lineRule="atLeast"/>
        <w:ind w:left="0" w:right="0"/>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Use this section if the job or your field requires scientific or academic research. Structure it like a work history section — in reverse chronological order, the name of the project, the affiliated company or organization, department, name of the principal researcher, supervisor, or advisor, and the start and end dates of the project. Add links to supporting documentation, including unpublished and published reports, infographics, thesis papers and dissertations.</w:t>
      </w:r>
    </w:p>
    <w:p>
      <w:pPr>
        <w:pStyle w:val="p"/>
        <w:spacing w:before="0" w:after="0" w:line="200" w:lineRule="atLeast"/>
        <w:ind w:left="0" w:right="0"/>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Use 2-3 bullets to summarize your work and highlight outcomes of your research. Be detailed and use numbers where appropriate.</w:t>
      </w:r>
    </w:p>
    <w:p>
      <w:pPr>
        <w:pStyle w:val="p"/>
        <w:spacing w:before="0" w:after="0" w:line="200" w:lineRule="atLeast"/>
        <w:ind w:left="0" w:right="0"/>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Project Name, Institution, Department, Institution City, Institution State</w:t>
      </w:r>
    </w:p>
    <w:p>
      <w:pPr>
        <w:pStyle w:val="p"/>
        <w:spacing w:before="0" w:after="0" w:line="200" w:lineRule="atLeast"/>
        <w:ind w:left="0" w:right="0"/>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Supervisor/Advisor, Month, Year – Month, Year</w:t>
      </w:r>
    </w:p>
    <w:p>
      <w:pPr>
        <w:pStyle w:val="divdocumentulli"/>
        <w:numPr>
          <w:ilvl w:val="0"/>
          <w:numId w:val="6"/>
        </w:numPr>
        <w:spacing w:before="0" w:after="0" w:line="20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Investigated rate of transmission and staging of feline leukemia virus (FeLV)) in cats and kittens by comparing rates of FIV in two different feral cat colonies, each consisting of 10-15 cats and kittens.</w:t>
      </w:r>
    </w:p>
    <w:p>
      <w:pPr>
        <w:pStyle w:val="divdocumentulli"/>
        <w:numPr>
          <w:ilvl w:val="0"/>
          <w:numId w:val="6"/>
        </w:numPr>
        <w:spacing w:after="0" w:line="20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Studied impact on lifespan of three stages of FeLV (abortive, regressive, and progressive) on felines ranging in age from newborn to 15+.</w:t>
      </w:r>
    </w:p>
    <w:p>
      <w:pPr>
        <w:pStyle w:val="divdocumentulli"/>
        <w:numPr>
          <w:ilvl w:val="0"/>
          <w:numId w:val="6"/>
        </w:numPr>
        <w:spacing w:after="0" w:line="20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Created an infographic outlining the results of the study and wrote analysis of my findings.</w:t>
      </w:r>
    </w:p>
    <w:p>
      <w:pPr>
        <w:pStyle w:val="divdocumentheading"/>
        <w:pBdr>
          <w:top w:val="none" w:sz="0" w:space="0" w:color="auto"/>
          <w:left w:val="none" w:sz="0" w:space="0" w:color="auto"/>
          <w:bottom w:val="none" w:sz="0" w:space="12" w:color="auto"/>
          <w:right w:val="none" w:sz="0" w:space="0" w:color="auto"/>
        </w:pBdr>
        <w:tabs>
          <w:tab w:val="center" w:pos="10840"/>
        </w:tabs>
        <w:spacing w:before="300" w:line="200" w:lineRule="atLeast"/>
        <w:ind w:left="0" w:right="0"/>
        <w:rPr>
          <w:rFonts w:ascii="Palatino Linotype" w:eastAsia="Palatino Linotype" w:hAnsi="Palatino Linotype" w:cs="Palatino Linotype"/>
          <w:b w:val="0"/>
          <w:bCs w:val="0"/>
          <w:color w:val="4A4A4A"/>
          <w:sz w:val="20"/>
          <w:szCs w:val="20"/>
          <w:bdr w:val="none" w:sz="0" w:space="0" w:color="auto"/>
          <w:vertAlign w:val="baseline"/>
        </w:rPr>
      </w:pPr>
      <w:r>
        <w:rPr>
          <w:rStyle w:val="divdocumentdivsectiontitle"/>
          <w:rFonts w:ascii="Palatino Linotype" w:eastAsia="Palatino Linotype" w:hAnsi="Palatino Linotype" w:cs="Palatino Linotype"/>
          <w:b/>
          <w:bCs/>
        </w:rPr>
        <w:t xml:space="preserve">Presentations   </w:t>
      </w:r>
      <w:r>
        <w:rPr>
          <w:rFonts w:ascii="Palatino Linotype" w:eastAsia="Palatino Linotype" w:hAnsi="Palatino Linotype" w:cs="Palatino Linotype"/>
          <w:strike/>
          <w:color w:val="BCBFC3"/>
        </w:rPr>
        <w:t xml:space="preserve"> </w:t>
        <w:tab/>
      </w:r>
    </w:p>
    <w:p>
      <w:pPr>
        <w:pStyle w:val="p"/>
        <w:pBdr>
          <w:top w:val="none" w:sz="0" w:space="0" w:color="auto"/>
          <w:left w:val="none" w:sz="0" w:space="0" w:color="auto"/>
          <w:bottom w:val="none" w:sz="0" w:space="0" w:color="auto"/>
          <w:right w:val="none" w:sz="0" w:space="0" w:color="auto"/>
        </w:pBdr>
        <w:spacing w:before="0" w:after="0" w:line="200" w:lineRule="atLeast"/>
        <w:ind w:left="0" w:right="0"/>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You might want to create a section on your CV for presentations you have given if they are pertinant to the job you are applying for. Simply create a bulleted list with the title of the conference and the title of your presentation, in reverse chronological order. Aim to limit your list to the last five years for the sake of relevance. Add links to websites, pages, videos, or social media that display your presentation.</w:t>
      </w:r>
    </w:p>
    <w:p>
      <w:pPr>
        <w:pStyle w:val="p"/>
        <w:spacing w:before="0" w:after="0" w:line="200" w:lineRule="atLeast"/>
        <w:ind w:left="0" w:right="0"/>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For example:</w:t>
      </w:r>
    </w:p>
    <w:p>
      <w:pPr>
        <w:pStyle w:val="divdocumentulli"/>
        <w:numPr>
          <w:ilvl w:val="0"/>
          <w:numId w:val="7"/>
        </w:numPr>
        <w:spacing w:before="0" w:after="0" w:line="20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 xml:space="preserve">Women in Veterinary Sciences World Summit (2021), </w:t>
      </w:r>
      <w:r>
        <w:rPr>
          <w:rStyle w:val="em"/>
          <w:rFonts w:ascii="Palatino Linotype" w:eastAsia="Palatino Linotype" w:hAnsi="Palatino Linotype" w:cs="Palatino Linotype"/>
          <w:i/>
          <w:iCs/>
          <w:color w:val="4A4A4A"/>
          <w:sz w:val="20"/>
          <w:szCs w:val="20"/>
        </w:rPr>
        <w:t>“Ensuring Access to Veterinary Care in Underserved Populations.”</w:t>
      </w:r>
    </w:p>
    <w:p>
      <w:pPr>
        <w:pStyle w:val="divdocumentulli"/>
        <w:numPr>
          <w:ilvl w:val="0"/>
          <w:numId w:val="7"/>
        </w:numPr>
        <w:spacing w:after="0" w:line="20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International Conference of Veterinary Clinicians (2021), “</w:t>
      </w:r>
      <w:r>
        <w:rPr>
          <w:rStyle w:val="em"/>
          <w:rFonts w:ascii="Palatino Linotype" w:eastAsia="Palatino Linotype" w:hAnsi="Palatino Linotype" w:cs="Palatino Linotype"/>
          <w:i/>
          <w:iCs/>
          <w:color w:val="4A4A4A"/>
          <w:sz w:val="20"/>
          <w:szCs w:val="20"/>
        </w:rPr>
        <w:t>Ensuring Animal Welfare — Considerations and Risks.”</w:t>
      </w:r>
    </w:p>
    <w:p>
      <w:pPr>
        <w:pStyle w:val="divdocumentulli"/>
        <w:numPr>
          <w:ilvl w:val="0"/>
          <w:numId w:val="7"/>
        </w:numPr>
        <w:spacing w:after="0" w:line="20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Symposium on Veterinary Research (2020), “Effective Alternative Treatments for Dogs with Atopic Dermatitis.”</w:t>
      </w:r>
    </w:p>
    <w:p>
      <w:pPr>
        <w:pStyle w:val="divdocumentheading"/>
        <w:pBdr>
          <w:top w:val="none" w:sz="0" w:space="0" w:color="auto"/>
          <w:left w:val="none" w:sz="0" w:space="0" w:color="auto"/>
          <w:bottom w:val="none" w:sz="0" w:space="12" w:color="auto"/>
          <w:right w:val="none" w:sz="0" w:space="0" w:color="auto"/>
        </w:pBdr>
        <w:tabs>
          <w:tab w:val="center" w:pos="10840"/>
        </w:tabs>
        <w:spacing w:before="300" w:line="200" w:lineRule="atLeast"/>
        <w:ind w:left="0" w:right="0"/>
        <w:rPr>
          <w:rFonts w:ascii="Palatino Linotype" w:eastAsia="Palatino Linotype" w:hAnsi="Palatino Linotype" w:cs="Palatino Linotype"/>
          <w:b w:val="0"/>
          <w:bCs w:val="0"/>
          <w:color w:val="4A4A4A"/>
          <w:sz w:val="20"/>
          <w:szCs w:val="20"/>
          <w:bdr w:val="none" w:sz="0" w:space="0" w:color="auto"/>
          <w:vertAlign w:val="baseline"/>
        </w:rPr>
      </w:pPr>
      <w:r>
        <w:rPr>
          <w:rStyle w:val="divdocumentdivsectiontitle"/>
          <w:rFonts w:ascii="Palatino Linotype" w:eastAsia="Palatino Linotype" w:hAnsi="Palatino Linotype" w:cs="Palatino Linotype"/>
          <w:b/>
          <w:bCs/>
        </w:rPr>
        <w:t xml:space="preserve">Licenses   </w:t>
      </w:r>
      <w:r>
        <w:rPr>
          <w:rFonts w:ascii="Palatino Linotype" w:eastAsia="Palatino Linotype" w:hAnsi="Palatino Linotype" w:cs="Palatino Linotype"/>
          <w:strike/>
          <w:color w:val="BCBFC3"/>
        </w:rPr>
        <w:t xml:space="preserve"> </w:t>
        <w:tab/>
      </w:r>
    </w:p>
    <w:p>
      <w:pPr>
        <w:pStyle w:val="p"/>
        <w:pBdr>
          <w:top w:val="none" w:sz="0" w:space="0" w:color="auto"/>
          <w:left w:val="none" w:sz="0" w:space="0" w:color="auto"/>
          <w:bottom w:val="none" w:sz="0" w:space="0" w:color="auto"/>
          <w:right w:val="none" w:sz="0" w:space="0" w:color="auto"/>
        </w:pBdr>
        <w:spacing w:before="0" w:after="0" w:line="200" w:lineRule="atLeast"/>
        <w:ind w:left="0" w:right="0"/>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Create a separate section for licenses if they are required for your line of work. Write the name of the school, organization, company or institution you obtained your license from, the type of license you obtained, and the year you obtained it. If you have more than one license, list them in reverse chronological order using bullet points.</w:t>
      </w:r>
    </w:p>
    <w:p>
      <w:pPr>
        <w:pStyle w:val="p"/>
        <w:spacing w:before="0" w:after="0" w:line="200" w:lineRule="atLeast"/>
        <w:ind w:left="0" w:right="0"/>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For example:</w:t>
      </w:r>
    </w:p>
    <w:p>
      <w:pPr>
        <w:pStyle w:val="p"/>
        <w:spacing w:before="0" w:after="0" w:line="200" w:lineRule="atLeast"/>
        <w:ind w:left="0" w:right="0"/>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Licensed Veterinary Clinician, Pennsylvania Veterinary Medical Board (PVMB), 2013</w:t>
      </w:r>
    </w:p>
    <w:p>
      <w:pPr>
        <w:pStyle w:val="divdocumentheading"/>
        <w:pBdr>
          <w:top w:val="none" w:sz="0" w:space="0" w:color="auto"/>
          <w:left w:val="none" w:sz="0" w:space="0" w:color="auto"/>
          <w:bottom w:val="none" w:sz="0" w:space="12" w:color="auto"/>
          <w:right w:val="none" w:sz="0" w:space="0" w:color="auto"/>
        </w:pBdr>
        <w:tabs>
          <w:tab w:val="center" w:pos="10840"/>
        </w:tabs>
        <w:spacing w:before="300" w:line="200" w:lineRule="atLeast"/>
        <w:ind w:left="0" w:right="0"/>
        <w:rPr>
          <w:rFonts w:ascii="Palatino Linotype" w:eastAsia="Palatino Linotype" w:hAnsi="Palatino Linotype" w:cs="Palatino Linotype"/>
          <w:b w:val="0"/>
          <w:bCs w:val="0"/>
          <w:color w:val="4A4A4A"/>
          <w:sz w:val="20"/>
          <w:szCs w:val="20"/>
          <w:bdr w:val="none" w:sz="0" w:space="0" w:color="auto"/>
          <w:vertAlign w:val="baseline"/>
        </w:rPr>
      </w:pPr>
      <w:r>
        <w:rPr>
          <w:rStyle w:val="divdocumentdivsectiontitle"/>
          <w:rFonts w:ascii="Palatino Linotype" w:eastAsia="Palatino Linotype" w:hAnsi="Palatino Linotype" w:cs="Palatino Linotype"/>
          <w:b/>
          <w:bCs/>
        </w:rPr>
        <w:t xml:space="preserve">Certifications   </w:t>
      </w:r>
      <w:r>
        <w:rPr>
          <w:rFonts w:ascii="Palatino Linotype" w:eastAsia="Palatino Linotype" w:hAnsi="Palatino Linotype" w:cs="Palatino Linotype"/>
          <w:strike/>
          <w:color w:val="BCBFC3"/>
        </w:rPr>
        <w:t xml:space="preserve"> </w:t>
        <w:tab/>
      </w:r>
    </w:p>
    <w:p>
      <w:pPr>
        <w:pStyle w:val="p"/>
        <w:pBdr>
          <w:top w:val="none" w:sz="0" w:space="0" w:color="auto"/>
          <w:left w:val="none" w:sz="0" w:space="0" w:color="auto"/>
          <w:bottom w:val="none" w:sz="0" w:space="0" w:color="auto"/>
          <w:right w:val="none" w:sz="0" w:space="0" w:color="auto"/>
        </w:pBdr>
        <w:spacing w:before="0" w:after="0" w:line="200" w:lineRule="atLeast"/>
        <w:ind w:left="0" w:right="0"/>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Certification demonstrate technical competency and knowledge for some positions. In reverse chronological order, list the school, institution, company or organization, the certification title and the date you received it.</w:t>
      </w:r>
    </w:p>
    <w:p>
      <w:pPr>
        <w:pStyle w:val="p"/>
        <w:spacing w:before="0" w:after="0" w:line="200" w:lineRule="atLeast"/>
        <w:ind w:left="0" w:right="0"/>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For example:</w:t>
      </w:r>
    </w:p>
    <w:p>
      <w:pPr>
        <w:pStyle w:val="divdocumentulli"/>
        <w:numPr>
          <w:ilvl w:val="0"/>
          <w:numId w:val="8"/>
        </w:numPr>
        <w:spacing w:before="0" w:after="0" w:line="20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American Veterinary Medical Association (AVMA), Advanced Veterinary Clinician, 2021</w:t>
      </w:r>
    </w:p>
    <w:p>
      <w:pPr>
        <w:pStyle w:val="divdocumentulli"/>
        <w:numPr>
          <w:ilvl w:val="0"/>
          <w:numId w:val="8"/>
        </w:numPr>
        <w:spacing w:after="0" w:line="20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The International Academy of Pain Management (IVAPM), Certified Veterinary Pain Practitioner (CVPP), 2015</w:t>
      </w:r>
    </w:p>
    <w:p>
      <w:pPr>
        <w:pStyle w:val="divdocumentulli"/>
        <w:numPr>
          <w:ilvl w:val="0"/>
          <w:numId w:val="8"/>
        </w:numPr>
        <w:spacing w:after="0" w:line="20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American Board of Veterinary Practitioners (ABVP), Avian Practice, 2014</w:t>
      </w:r>
    </w:p>
    <w:p>
      <w:pPr>
        <w:pStyle w:val="divdocumentulli"/>
        <w:numPr>
          <w:ilvl w:val="0"/>
          <w:numId w:val="8"/>
        </w:numPr>
        <w:spacing w:after="0" w:line="20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American Board of Veterinary Practitioners (ABVP), Board-Certification in Canine &amp; Feline Practice, 2013</w:t>
      </w:r>
    </w:p>
    <w:p>
      <w:pPr>
        <w:pStyle w:val="divdocumentheading"/>
        <w:pBdr>
          <w:top w:val="none" w:sz="0" w:space="0" w:color="auto"/>
          <w:left w:val="none" w:sz="0" w:space="0" w:color="auto"/>
          <w:bottom w:val="none" w:sz="0" w:space="12" w:color="auto"/>
          <w:right w:val="none" w:sz="0" w:space="0" w:color="auto"/>
        </w:pBdr>
        <w:tabs>
          <w:tab w:val="center" w:pos="10840"/>
        </w:tabs>
        <w:spacing w:before="300" w:line="200" w:lineRule="atLeast"/>
        <w:ind w:left="0" w:right="0"/>
        <w:rPr>
          <w:rFonts w:ascii="Palatino Linotype" w:eastAsia="Palatino Linotype" w:hAnsi="Palatino Linotype" w:cs="Palatino Linotype"/>
          <w:b w:val="0"/>
          <w:bCs w:val="0"/>
          <w:color w:val="4A4A4A"/>
          <w:sz w:val="20"/>
          <w:szCs w:val="20"/>
          <w:bdr w:val="none" w:sz="0" w:space="0" w:color="auto"/>
          <w:vertAlign w:val="baseline"/>
        </w:rPr>
      </w:pPr>
      <w:r>
        <w:rPr>
          <w:rStyle w:val="divdocumentdivsectiontitle"/>
          <w:rFonts w:ascii="Palatino Linotype" w:eastAsia="Palatino Linotype" w:hAnsi="Palatino Linotype" w:cs="Palatino Linotype"/>
          <w:b/>
          <w:bCs/>
        </w:rPr>
        <w:t xml:space="preserve">Publications   </w:t>
      </w:r>
      <w:r>
        <w:rPr>
          <w:rFonts w:ascii="Palatino Linotype" w:eastAsia="Palatino Linotype" w:hAnsi="Palatino Linotype" w:cs="Palatino Linotype"/>
          <w:strike/>
          <w:color w:val="BCBFC3"/>
        </w:rPr>
        <w:t xml:space="preserve"> </w:t>
        <w:tab/>
      </w:r>
    </w:p>
    <w:p>
      <w:pPr>
        <w:pStyle w:val="p"/>
        <w:pBdr>
          <w:top w:val="none" w:sz="0" w:space="0" w:color="auto"/>
          <w:left w:val="none" w:sz="0" w:space="0" w:color="auto"/>
          <w:bottom w:val="none" w:sz="0" w:space="0" w:color="auto"/>
          <w:right w:val="none" w:sz="0" w:space="0" w:color="auto"/>
        </w:pBdr>
        <w:spacing w:before="0" w:after="0" w:line="200" w:lineRule="atLeast"/>
        <w:ind w:left="0" w:right="0"/>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Display any publications, such as articles, reports, analyses, infographics, dissertations, theses, newspaper articles, books and stories here, as long as they relate directly to the position you're applying for. Divide your publications into subsections by type of publication</w:t>
      </w:r>
    </w:p>
    <w:p>
      <w:pPr>
        <w:pStyle w:val="p"/>
        <w:spacing w:before="0" w:after="0" w:line="200" w:lineRule="atLeast"/>
        <w:ind w:left="0" w:right="0"/>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All publications must follow one of the standard citation formats, such as APA or MLA. Your industry might have its own citation format, so make sure you are citing your published works in accordance with your field.</w:t>
      </w:r>
    </w:p>
    <w:p>
      <w:pPr>
        <w:pStyle w:val="p"/>
        <w:spacing w:before="0" w:after="0" w:line="200" w:lineRule="atLeast"/>
        <w:ind w:left="0" w:right="0"/>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For example:</w:t>
      </w:r>
    </w:p>
    <w:p>
      <w:pPr>
        <w:pStyle w:val="p"/>
        <w:spacing w:before="0" w:after="0" w:line="200" w:lineRule="atLeast"/>
        <w:ind w:left="0" w:right="0"/>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 xml:space="preserve">Rose, Lauren (2012). </w:t>
      </w:r>
      <w:r>
        <w:rPr>
          <w:rStyle w:val="em"/>
          <w:rFonts w:ascii="Palatino Linotype" w:eastAsia="Palatino Linotype" w:hAnsi="Palatino Linotype" w:cs="Palatino Linotype"/>
          <w:i/>
          <w:iCs/>
          <w:color w:val="4A4A4A"/>
          <w:sz w:val="20"/>
          <w:szCs w:val="20"/>
        </w:rPr>
        <w:t>The Impact of FeLV on the Central Nervous System of Kittens and Cats.</w:t>
      </w:r>
      <w:r>
        <w:rPr>
          <w:rFonts w:ascii="Palatino Linotype" w:eastAsia="Palatino Linotype" w:hAnsi="Palatino Linotype" w:cs="Palatino Linotype"/>
          <w:color w:val="4A4A4A"/>
          <w:sz w:val="20"/>
          <w:szCs w:val="20"/>
          <w:bdr w:val="none" w:sz="0" w:space="0" w:color="auto"/>
          <w:vertAlign w:val="baseline"/>
        </w:rPr>
        <w:t xml:space="preserve"> (Master's thesis). Available from Document Archive of The School of Veterinary Sciences, University of California, Davis.</w:t>
      </w:r>
    </w:p>
    <w:p>
      <w:pPr>
        <w:pStyle w:val="divdocumentheading"/>
        <w:pBdr>
          <w:top w:val="none" w:sz="0" w:space="0" w:color="auto"/>
          <w:left w:val="none" w:sz="0" w:space="0" w:color="auto"/>
          <w:bottom w:val="none" w:sz="0" w:space="12" w:color="auto"/>
          <w:right w:val="none" w:sz="0" w:space="0" w:color="auto"/>
        </w:pBdr>
        <w:tabs>
          <w:tab w:val="center" w:pos="10840"/>
        </w:tabs>
        <w:spacing w:before="300" w:line="200" w:lineRule="atLeast"/>
        <w:ind w:left="0" w:right="0"/>
        <w:rPr>
          <w:rFonts w:ascii="Palatino Linotype" w:eastAsia="Palatino Linotype" w:hAnsi="Palatino Linotype" w:cs="Palatino Linotype"/>
          <w:b w:val="0"/>
          <w:bCs w:val="0"/>
          <w:color w:val="4A4A4A"/>
          <w:sz w:val="20"/>
          <w:szCs w:val="20"/>
          <w:bdr w:val="none" w:sz="0" w:space="0" w:color="auto"/>
          <w:vertAlign w:val="baseline"/>
        </w:rPr>
      </w:pPr>
      <w:r>
        <w:rPr>
          <w:rStyle w:val="divdocumentdivsectiontitle"/>
          <w:rFonts w:ascii="Palatino Linotype" w:eastAsia="Palatino Linotype" w:hAnsi="Palatino Linotype" w:cs="Palatino Linotype"/>
          <w:b/>
          <w:bCs/>
        </w:rPr>
        <w:t xml:space="preserve">Awards and Honors   </w:t>
      </w:r>
      <w:r>
        <w:rPr>
          <w:rFonts w:ascii="Palatino Linotype" w:eastAsia="Palatino Linotype" w:hAnsi="Palatino Linotype" w:cs="Palatino Linotype"/>
          <w:strike/>
          <w:color w:val="BCBFC3"/>
        </w:rPr>
        <w:t xml:space="preserve"> </w:t>
        <w:tab/>
      </w:r>
    </w:p>
    <w:p>
      <w:pPr>
        <w:pStyle w:val="p"/>
        <w:pBdr>
          <w:top w:val="none" w:sz="0" w:space="0" w:color="auto"/>
          <w:left w:val="none" w:sz="0" w:space="0" w:color="auto"/>
          <w:bottom w:val="none" w:sz="0" w:space="0" w:color="auto"/>
          <w:right w:val="none" w:sz="0" w:space="0" w:color="auto"/>
        </w:pBdr>
        <w:spacing w:before="0" w:after="0" w:line="200" w:lineRule="atLeast"/>
        <w:ind w:left="0" w:right="0"/>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This section can carry a lot of weight, so don't be shy if you've been recognized for your achievements. If you have more than one honor to show, create a bulleted list and display the most recent one first, like so:</w:t>
      </w:r>
    </w:p>
    <w:p>
      <w:pPr>
        <w:pStyle w:val="p"/>
        <w:spacing w:before="0" w:after="0" w:line="200" w:lineRule="atLeast"/>
        <w:ind w:left="0" w:right="0"/>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Organization, school, or company name, honor received and the year you received it.</w:t>
      </w:r>
    </w:p>
    <w:p>
      <w:pPr>
        <w:pStyle w:val="p"/>
        <w:spacing w:before="0" w:after="0" w:line="200" w:lineRule="atLeast"/>
        <w:ind w:left="0" w:right="0"/>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For example:</w:t>
      </w:r>
    </w:p>
    <w:p>
      <w:pPr>
        <w:pStyle w:val="divdocumentulli"/>
        <w:numPr>
          <w:ilvl w:val="0"/>
          <w:numId w:val="9"/>
        </w:numPr>
        <w:spacing w:before="0" w:after="0" w:line="20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World Small Animal Veterinary Association (WSAVA), Future Leader Award 2020</w:t>
      </w:r>
    </w:p>
    <w:p>
      <w:pPr>
        <w:pStyle w:val="divdocumentulli"/>
        <w:numPr>
          <w:ilvl w:val="0"/>
          <w:numId w:val="9"/>
        </w:numPr>
        <w:spacing w:after="0" w:line="20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California Veterinary Medical Association (CVMA), Meritorious Service Award, 2016</w:t>
      </w:r>
    </w:p>
    <w:p>
      <w:pPr>
        <w:pStyle w:val="divdocumentulli"/>
        <w:numPr>
          <w:ilvl w:val="0"/>
          <w:numId w:val="9"/>
        </w:numPr>
        <w:spacing w:after="0" w:line="200" w:lineRule="atLeast"/>
        <w:ind w:left="280" w:right="0" w:hanging="192"/>
        <w:rPr>
          <w:rFonts w:ascii="Palatino Linotype" w:eastAsia="Palatino Linotype" w:hAnsi="Palatino Linotype" w:cs="Palatino Linotype"/>
          <w:color w:val="4A4A4A"/>
          <w:sz w:val="20"/>
          <w:szCs w:val="20"/>
          <w:bdr w:val="none" w:sz="0" w:space="0" w:color="auto"/>
          <w:vertAlign w:val="baseline"/>
        </w:rPr>
      </w:pPr>
      <w:r>
        <w:rPr>
          <w:rFonts w:ascii="Palatino Linotype" w:eastAsia="Palatino Linotype" w:hAnsi="Palatino Linotype" w:cs="Palatino Linotype"/>
          <w:color w:val="4A4A4A"/>
          <w:sz w:val="20"/>
          <w:szCs w:val="20"/>
          <w:bdr w:val="none" w:sz="0" w:space="0" w:color="auto"/>
          <w:vertAlign w:val="baseline"/>
        </w:rPr>
        <w:t>American Veterinary Medical Association (AVMA), Animal Welfare Award, 2014</w:t>
      </w:r>
    </w:p>
    <w:sectPr>
      <w:pgSz w:w="12240" w:h="15840"/>
      <w:pgMar w:top="500" w:right="700" w:bottom="500" w:left="700" w:header="720" w:footer="72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Palatino Linotype">
    <w:charset w:val="00"/>
    <w:family w:val="auto"/>
    <w:pitch w:val="default"/>
    <w:sig w:usb0="00000000" w:usb1="00000000" w:usb2="00000000" w:usb3="00000000" w:csb0="00000001" w:csb1="00000000"/>
    <w:embedRegular r:id="rId1" w:fontKey="{ECED2749-5A52-4D04-A097-272C41D272F5}"/>
    <w:embedBold r:id="rId2" w:fontKey="{8A4EAA17-9DB0-43E4-BB0C-7058EB23B6E1}"/>
    <w:embedItalic r:id="rId3" w:fontKey="{E720DA02-7AB0-4DC5-B72C-534ED1D71C38}"/>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200" w:lineRule="atLeast"/>
    </w:pPr>
    <w:rPr>
      <w:color w:val="4A4A4A"/>
    </w:rPr>
  </w:style>
  <w:style w:type="paragraph" w:customStyle="1" w:styleId="divdocumentdivSECTIONNAME">
    <w:name w:val="div_document_div_SECTION_NAME"/>
    <w:basedOn w:val="Normal"/>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gap-btn-hidden">
    <w:name w:val="gap-btn-hidden"/>
    <w:basedOn w:val="Normal"/>
    <w:rPr>
      <w:vanish/>
    </w:rPr>
  </w:style>
  <w:style w:type="paragraph" w:customStyle="1" w:styleId="divdocumentdivparagraph">
    <w:name w:val="div_document_div_paragraph"/>
    <w:basedOn w:val="Normal"/>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customStyle="1" w:styleId="divname">
    <w:name w:val="div_name"/>
    <w:basedOn w:val="div"/>
    <w:pPr>
      <w:pBdr>
        <w:top w:val="none" w:sz="0" w:space="0" w:color="auto"/>
        <w:left w:val="none" w:sz="0" w:space="0" w:color="auto"/>
        <w:bottom w:val="none" w:sz="0" w:space="0" w:color="auto"/>
        <w:right w:val="none" w:sz="0" w:space="0" w:color="auto"/>
      </w:pBdr>
      <w:spacing w:line="520" w:lineRule="atLeast"/>
      <w:jc w:val="center"/>
    </w:pPr>
    <w:rPr>
      <w:b/>
      <w:bCs/>
      <w:caps/>
      <w:color w:val="00A4C1"/>
      <w:sz w:val="52"/>
      <w:szCs w:val="52"/>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divaddress">
    <w:name w:val="div_address"/>
    <w:basedOn w:val="div"/>
    <w:pPr>
      <w:spacing w:line="200" w:lineRule="atLeast"/>
      <w:jc w:val="center"/>
    </w:pPr>
    <w:rPr>
      <w:sz w:val="20"/>
      <w:szCs w:val="20"/>
    </w:rPr>
  </w:style>
  <w:style w:type="character" w:customStyle="1" w:styleId="sprtr">
    <w:name w:val="sprtr"/>
    <w:basedOn w:val="DefaultParagraphFont"/>
  </w:style>
  <w:style w:type="paragraph" w:customStyle="1" w:styleId="divdocumentSECTIONCNTCsectionnotbtnlnk">
    <w:name w:val="div_document_SECTION_CNTC + section_not(.btnlnk)"/>
    <w:basedOn w:val="Normal"/>
  </w:style>
  <w:style w:type="paragraph" w:customStyle="1" w:styleId="divdocumentheading">
    <w:name w:val="div_document_heading"/>
    <w:basedOn w:val="Normal"/>
    <w:pPr>
      <w:pBdr>
        <w:bottom w:val="none" w:sz="0" w:space="12" w:color="auto"/>
      </w:pBdr>
    </w:pPr>
  </w:style>
  <w:style w:type="character" w:customStyle="1" w:styleId="divdocumentdivsectiontitle">
    <w:name w:val="div_document_div_sectiontitle"/>
    <w:basedOn w:val="DefaultParagraphFont"/>
    <w:rPr>
      <w:b/>
      <w:bCs/>
      <w:color w:val="00A4C1"/>
      <w:sz w:val="24"/>
      <w:szCs w:val="24"/>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customStyle="1" w:styleId="divdocumentsection">
    <w:name w:val="div_document_section"/>
    <w:basedOn w:val="Normal"/>
  </w:style>
  <w:style w:type="paragraph" w:customStyle="1" w:styleId="divdocumentulli">
    <w:name w:val="div_document_ul_li"/>
    <w:basedOn w:val="Normal"/>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degree">
    <w:name w:val="degree"/>
    <w:basedOn w:val="DefaultParagraphFont"/>
    <w:rPr>
      <w:b/>
      <w:bCs/>
    </w:rPr>
  </w:style>
  <w:style w:type="character" w:customStyle="1" w:styleId="strong">
    <w:name w:val="strong"/>
    <w:basedOn w:val="DefaultParagraphFont"/>
    <w:rPr>
      <w:sz w:val="24"/>
      <w:szCs w:val="24"/>
      <w:bdr w:val="none" w:sz="0" w:space="0" w:color="auto"/>
      <w:vertAlign w:val="baseline"/>
    </w:rPr>
  </w:style>
  <w:style w:type="character" w:customStyle="1" w:styleId="spandateswrapper">
    <w:name w:val="span_dates_wrapper"/>
    <w:basedOn w:val="span"/>
  </w:style>
  <w:style w:type="paragraph" w:customStyle="1" w:styleId="spandateswrapperParagraph">
    <w:name w:val="span_dates_wrapper Paragraph"/>
    <w:basedOn w:val="spanParagraph"/>
  </w:style>
  <w:style w:type="character" w:customStyle="1" w:styleId="jobtitle">
    <w:name w:val="jobtitle"/>
    <w:basedOn w:val="DefaultParagraphFont"/>
    <w:rPr>
      <w:b/>
      <w:bCs/>
    </w:rPr>
  </w:style>
  <w:style w:type="character" w:customStyle="1" w:styleId="divdocumentparlrColmnsinglecolumn">
    <w:name w:val="div_document_parlrColmn_singlecolumn"/>
    <w:basedOn w:val="DefaultParagraphFont"/>
  </w:style>
  <w:style w:type="paragraph" w:customStyle="1" w:styleId="divdocumentparlrColmnsinglecolumnulli">
    <w:name w:val="div_document_parlrColmn_singlecolumn_ul_li"/>
    <w:basedOn w:val="Normal"/>
    <w:pPr>
      <w:pBdr>
        <w:bottom w:val="none" w:sz="0" w:space="2" w:color="auto"/>
      </w:pBdr>
    </w:pPr>
  </w:style>
  <w:style w:type="character" w:customStyle="1" w:styleId="em">
    <w:name w:val="em"/>
    <w:basedOn w:val="DefaultParagraphFont"/>
    <w:rPr>
      <w:sz w:val="24"/>
      <w:szCs w:val="24"/>
      <w:bdr w:val="none" w:sz="0" w:space="0" w:color="auto"/>
      <w:vertAlign w:val="baseline"/>
    </w:rPr>
  </w:style>
  <w:style w:type="table" w:customStyle="1" w:styleId="divdocumentdivparagraphTable">
    <w:name w:val="div_document_div_paragraph Table"/>
    <w:basedOn w:val="TableNormal"/>
    <w:tblPr/>
  </w:style>
  <w:style w:type="character" w:customStyle="1" w:styleId="u">
    <w:name w:val="u"/>
    <w:basedOn w:val="DefaultParagraphFont"/>
    <w:rPr>
      <w:sz w:val="24"/>
      <w:szCs w:val="24"/>
      <w:bdr w:val="none" w:sz="0" w:space="0" w:color="auto"/>
      <w:vertAlign w:val="baseli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Name</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2e481272-3c71-4e29-b444-8fe850aa47a9</vt:lpwstr>
  </property>
  <property fmtid="{D5CDD505-2E9C-101B-9397-08002B2CF9AE}" pid="3" name="x1ye=0">
    <vt:lpwstr>eFAAAB+LCAAAAAAABAAUmsWSq1AURT+IAW5DnODS6Ax3d77+8WbdqaISLufsvVYlEETwsMiwGEfyKEFxIkeRCIfxkMihnCiwu+Odpg8cVXFh1VvX71PezTtMUs4tJiszXsC3MTnhfLKd2PLbH3Dm47birXtwJgE6TCLrR7RnEkeLQxOQsz84+4Ek/pzY5MFF7gF5mDS8v922x9bEeb8FT0GElSZhrsmv2OscLqZ/YBz/uHGAmQLImLQvx1547jr</vt:lpwstr>
  </property>
  <property fmtid="{D5CDD505-2E9C-101B-9397-08002B2CF9AE}" pid="4" name="x1ye=1">
    <vt:lpwstr>pPVK+TXVuuR0qUMnwWVG/fxaMzxqP9Djc2ubp6K+qQhFtJju3BUQqdnBW0macPc0shX+xUw5o91Rjy8zxZYTXOQL7z1AcsIpNv3OMSFitxHO1XVLQ2rCrQWKDQBmfxpvIoJs99DatkOAaCgMxhy4WAbYtxDZj/HCYRChZoiyyHG7slhmL+89VQJq6sZMzBO1YRPdB6LSMl4ypcp9Bzgwz6enU+0li0csRSs6S+xDAB+xM94grVtNpilx1m7/6Gj</vt:lpwstr>
  </property>
  <property fmtid="{D5CDD505-2E9C-101B-9397-08002B2CF9AE}" pid="5" name="x1ye=10">
    <vt:lpwstr>fCJxueiJztito51nd/8oOcL+yff3gpsgzNGU0BErLxRzLW9XUJEbFAXEIY0QUFHqp/XuqsvbfszyEOyhRqbw0UIBO9U2fCjTXpe9xf60Wz/O9qEW5Wbue69kMBY7XlbNTP870LFGALYArKgPfeyJWN2C/5DtzwkcYRBgKGXSThhrsTURhr65beNBqPLV0Q5wHH/n79omubDc9U/LtdOVEHHNk5bhpnbDZZV9XmfO278/cKbMh5PmcBRGfKNUS6j</vt:lpwstr>
  </property>
  <property fmtid="{D5CDD505-2E9C-101B-9397-08002B2CF9AE}" pid="6" name="x1ye=11">
    <vt:lpwstr>7pvttcqGo4/MPwXGT11+GKn5uy7zYnvZbhkz+m6oYFgjcTBI2O9w49mQuApFt1fe77q9aeT/ZwSnrZvqt0n8RvUMpgDuNgMNz9g1bfwcuhjA7CRFD/8vpIe2xYOLuGsfnriKiiSn9+YhXKLHm4F9orcqPPfnOFyz4KOpA6GbQx3/0vYHsSjEOCxLiLEjVjTPt6yrWVkH8pIS5yJSqfQ1ZlPQOY8/s+eJ3YVivOvK+htYaD7MaHrD5FadnZGBxgj</vt:lpwstr>
  </property>
  <property fmtid="{D5CDD505-2E9C-101B-9397-08002B2CF9AE}" pid="7" name="x1ye=12">
    <vt:lpwstr>V4AnIhsOp8LPceMydt0Fm4ca+mLMGFRMMgIOrwoYky13yxtQDtSnZNPfM6VB+CSLt+ysDlx+7lcdJR39yQ1XE16EAfBNqP3fA/09hephF5SC5HhNWRCGdADhdV3LTIaj5JbnPoxBGXx8M8F783p/+M3nKFHeHT80Y3VIzGmWliG4+Pnnbr6X9n6+APMunabV+fhAq1reM+oqA0U040Xs6BrCRxorxMzcV34nKg89Wk0D9UZI1jMb4gK4LMc3A9l</vt:lpwstr>
  </property>
  <property fmtid="{D5CDD505-2E9C-101B-9397-08002B2CF9AE}" pid="8" name="x1ye=13">
    <vt:lpwstr>N8Zz6ICic6GnDv9vH479MJAHU+DWDNA/cqKQPRsnUg/xdWoy4d/4Y9kkJVljLsU0CFi+MNSbdJQ49EpsA41kGy6S91G0mwTUh0x93dnX41Nng2AmyCOzkQH+ORfXTYKGVc638d9OLa59eEaPV5VhWwOz5LWrZq5eNyrJ8hWa3h/A+Pua4N3FBUPg/zeZ62wXS3EAG5nnfV1H9DjxG7jfBqHsicTCeKMhA74d1ahna0X32QQeyuuhZZ+3/7gWHtJ</vt:lpwstr>
  </property>
  <property fmtid="{D5CDD505-2E9C-101B-9397-08002B2CF9AE}" pid="9" name="x1ye=14">
    <vt:lpwstr>vFmW8f0hAqFmvY4Hl/q/kh9kQZqYOfyGkBDa/1R0JeGnz/+DQTpwuuGEiUB8pqkBUefiJCHP1T8EMwHH9/9siu29/8dUFKexx0B3BMCmOAMs/T/aky7tGCBSJZV+DTtqmHnlnsQI9/jiiqza43H/yNV1FH4NrB740DwNbyJijfk68MT3mhVNxDsnv+lGcGmN9+5dnClUuUlHmgPzgE3uyv8KkXsATQYG6FHQSXl4WURvrleG29Mea9FBtV8PklF</vt:lpwstr>
  </property>
  <property fmtid="{D5CDD505-2E9C-101B-9397-08002B2CF9AE}" pid="10" name="x1ye=15">
    <vt:lpwstr>HdV26Z5XlDIZ7fzjlgCfuJnQeCt1f+6w+nvduxsDq02ZHghUWPeoBF5lvUsQ43GCBUnP4w/akonG0vdVZGLcVUs+7Y/6alk2IG+dcM250K9TOdp3E1flbWwxSe/Xq7hPUGo5klnqOAyXk1EQx2I8O9T3M88AlmUHAol76GN0u1ON0vC4N+nOOTZdTq+cdXUUgbVx6E4lSl16d7ms/jhiXvNe2Af/JCUwXOrtj7KR62AmMjRpFJT+YMJVYgAiveJ</vt:lpwstr>
  </property>
  <property fmtid="{D5CDD505-2E9C-101B-9397-08002B2CF9AE}" pid="11" name="x1ye=16">
    <vt:lpwstr>NKAtF3w+K3PCau97J/1xNxFQLi6NTXuHlUmdsbIvJa+sWjxgIqFPkKlcl5Bq7K8W5JVBf8k8Atr6hb+riMSM1d5499a8ikDq2xXNhxu7ALgMXmEMO2keX/QqORC2vdhnI+qrtwHao3kfoU0aNPemFeEyR65E17uaZgWOVS2A89jzEPNs6fOFQ8ZFlUVBbXF2r+X2J+tFfiIQ0hsbvFfQEThbJWaSIi9hzTRCuTr5XyZU4tPnWjibovPiSI3g4E5</vt:lpwstr>
  </property>
  <property fmtid="{D5CDD505-2E9C-101B-9397-08002B2CF9AE}" pid="12" name="x1ye=17">
    <vt:lpwstr>S64955Met57hJ4VL5BPSv2gNK6KCHu3sRqJBebXvzA+zsjwXnhjr9tNMXkevfzn7Dn22CX6lwZJxhsmvfZmRwVAOSG64swbw0pt92KEnHlKmAjxhRhfhWOn0a6HPUj024X7uJ0aDhgWknFR6o+A4Lij2lMuwJtNkHHzWLaptYXya7bgNZSzN8qYb3Uok9SrBpz1IiF8hpVjLkoBsS6/qIr//Nw1zRkz2ZwNhY0ovvph1xpxLe8KuKY0gy6afR6H</vt:lpwstr>
  </property>
  <property fmtid="{D5CDD505-2E9C-101B-9397-08002B2CF9AE}" pid="13" name="x1ye=18">
    <vt:lpwstr>3Sa80Js5YIw7nRq6f0VtFLz5NAmdHf5+4U2tL3Uzqu1jtVd0BkqBmUXF00UEnRDeEKeerVhHtOUIXmCPTnQn8+eQfoIOYQWzM1nNhzP1ILQ0Xd2Gdi8rqayZ76Yib0LLH22UwRy6IxPxUHklXNkg2BBCHmHEDqdABlzvZhTQkpKUuwpNJAg06ZpBUB9jt+aNkmtBWYimdU4kVxgnSrBPe9g3VULxJx11nZ05Q2uNRZkQbIVL1JXm1WhOYHJzDNl</vt:lpwstr>
  </property>
  <property fmtid="{D5CDD505-2E9C-101B-9397-08002B2CF9AE}" pid="14" name="x1ye=19">
    <vt:lpwstr>HlKzYwHDudgemDZosnVdLolzQdSjr0C7kNS41oEhPA3U0zHRWGZlR+KW/4vKn7xBvPHWl6Ck645aLPq2AOHdOksbG/uT+QSBb/mqcN4MI8TF/XZK3+PNnmckS7V6Yfhp2E5p/LHBcqT1Pe7gbv7t+qUorjsMzycKgRSYStRePiTE8M58sdoYztRWHrWj9Y4wzNQ5aeP31TdXsFIsKIXvgxl3etIGQP36J/l1vbjJq4akQPOghTs7Xfs9sdSjcPS</vt:lpwstr>
  </property>
  <property fmtid="{D5CDD505-2E9C-101B-9397-08002B2CF9AE}" pid="15" name="x1ye=2">
    <vt:lpwstr>nEWDOeYQas71dpy0p2ZOENo6TMNnwm7Lw+EKrSlJ/iHN8WTr5TpPIa6jxzxoFIELaCAl/PZLkNipf6Uf2ItjvE53XgqK3HVfKXn382+trbyEdT+XbTkkmTj3rvpOMuY/tx4lkR2RJJ7ha8D7ME4I66IacAgf9MZuqpfGZJsqVY9orqn8rhWAuGVJqj6tnNshC2LT0y1C2jq5oWlxE0J9+Uo4I+JvFnhKzhF2trnS9ddoZrQbr/+86ugQ1zz6lD+</vt:lpwstr>
  </property>
  <property fmtid="{D5CDD505-2E9C-101B-9397-08002B2CF9AE}" pid="16" name="x1ye=20">
    <vt:lpwstr>zspv2r6laJMlZVrLxpTs7jp5CNEJJsPMUN4nPSnVc2i3DBc0DTlnZhMw999Xja+GJrcOev/2WHhxr55frDpoyAa354WbwBvzAH3Wv7aaw2XK4wKVzoDMlk354/kHCyhKNop7oMb67y/7602KgJRMZlIuXrncMpjfg4MZjoF4zD6tovRCvlH4aCNbv62T4pVF3lgzhm2NjfAEpzt1fu3LnHRvtvGcIc0r0ACcoeatn6J2iP0kSJyC7+RkgWpF40m</vt:lpwstr>
  </property>
  <property fmtid="{D5CDD505-2E9C-101B-9397-08002B2CF9AE}" pid="17" name="x1ye=21">
    <vt:lpwstr>C8h3wPhHyr/b1qcxpqWSFOt32nqd5+on9FUOsrHKg/uk12PghpSz/BMRm0xmvueUggJXVzBJka7AoWjsT+5YPwaw7VYH+nHBRvFZOfqNgTtKozXXyMghN6ywApDpZOk7VIIRfj1zVoG3fOQPtXvzk5PdJ+imOlJ7UC2hCFriGE8Ua/4z1UHbebbPnmBJpYkgP5zXBoVVWJEmbE/ygGfp5Yx6synb3MUv/qjDhw8Cc54FUZMLSppnsrPwYK+yww/</vt:lpwstr>
  </property>
  <property fmtid="{D5CDD505-2E9C-101B-9397-08002B2CF9AE}" pid="18" name="x1ye=22">
    <vt:lpwstr>6uvsHEPXtKF7m2AKVgMPC9EDLyUTWctY7o2IA9BTwguK5zsfBj061ou40ri3aTbMkQvhrePIM8sQjEeqPpMO5JCppBo56rnfXbg2Y3zMbRz3xUCzzeUIq6zXzw2evcLjHr4kGaDQXTbcbJbUoEIhYsqHnNiNkt6oWT+wMX5c9Zp2uYt1wylL8A5fhdHeph0YQGMgxb0m+wSbvRe7odbv6a4KeiZw0EKicoxCznQgid00ODea+SgweL0FZk0xCRu</vt:lpwstr>
  </property>
  <property fmtid="{D5CDD505-2E9C-101B-9397-08002B2CF9AE}" pid="19" name="x1ye=23">
    <vt:lpwstr>AsGHh0CPW57gIm9ml5dooN/H5kKnkVG6t9CsaQoYDdkzMK9VzyHhl4ST1WoiF1OimppZekEWGpxQ0ecudUwFqwsDDGlQVERNW6exImyP5kmlIaRhdwsqiMgoOWHs8WNvIhmyvA+TtJH61RUT9lGgPCkojXAGGat3xPsCjrVDugAo43hZUDt4gB9GHF68A6ZAU6GqUOvvVixg5KMYGIcE4t5ZFPJM5Z9rJ5oyRG5mR+HIvWSTgoE9kn4ZzeYyQVY</vt:lpwstr>
  </property>
  <property fmtid="{D5CDD505-2E9C-101B-9397-08002B2CF9AE}" pid="20" name="x1ye=24">
    <vt:lpwstr>Zm3WynUCf1GAiBOquN5XL8Z8vIpEgQqF5Ed5+FclKceLTHb/qtFw6Ov2GEznQyLCBNpQ6Z8tfpSm/NWKF1cXeJ395A4AJesDdW88KJWjtKsQxix0szgrgvvwX8wHseJwxWlMTFQ6lRZLNiOQaFfa4W6XTySOVcCCpquWEOoOJU0cjKyeyYYSP8LiP1h1/7TiuhNuP0tD9EnrUKh2L/tyq06qWNOP7aV5XIcYliPWmcm1O2pbMgmCK9wmfVN391d</vt:lpwstr>
  </property>
  <property fmtid="{D5CDD505-2E9C-101B-9397-08002B2CF9AE}" pid="21" name="x1ye=25">
    <vt:lpwstr>+GxIpi9ialuptTwU22uGNsijpm6vcdpXndthzw1DnJv8yJaJ1an97q6MJ/Y85FL6Kp+XFMHmGAxeBJGLqVv8UMWEFCKNsKl+SUOXqGYH9A85JT+kf0L5qpStFaae+4M6mOwJOID8RMm8fvjxUGQkLlM1aHApq4sns7te/0vqzqx9FTIORuFv152JywYn5Hp/KcwmZR7bCj1BiMyPwU3EhKbubfvrTW4sxIUX+zmLBpUUk3cq97mmLqweBR1TXKR</vt:lpwstr>
  </property>
  <property fmtid="{D5CDD505-2E9C-101B-9397-08002B2CF9AE}" pid="22" name="x1ye=26">
    <vt:lpwstr>bkyomfqt9o2enDECW3sjhFpSl5j+dYG6Eo8HVBCitmPt3zpros5NNTOZzqALcXVQFBiao1CPLLOU/7a2xOXspcZPThzj4irX57tdnO5A13FQlOCB2dpVqzH2wYgM+MF5Zgdsrp6N1CcvwJeTjONE/h6cGAzvNXwFbLrIj5OmPW/izsFDqnn4mEJ/AdbR0ou8hI6WAYRifwC6Z5mTv0HGwl0IXecRoYqLM/BVXjnIPX6CiexPxRc6rWqHqOefTu3</vt:lpwstr>
  </property>
  <property fmtid="{D5CDD505-2E9C-101B-9397-08002B2CF9AE}" pid="23" name="x1ye=27">
    <vt:lpwstr>wkxZAOwwu+p3o3qJL7gWuNkpSYaAI1jmYVh/IWF3koa/Nqg/f6P7AVY1lbiGeZ0w1Io/uUA5JAuTvTupr4dNApg5ZGzJzYPKcUZDtyptehQYHZQTkSOQG2fafsRwMSAwCuE/GxdYXkIs1+zgWw3df5YFpaHRM430iUK31e1sa5fHxxm6+0v3l2jRP55D9kg/ksah2C/UmIbdFXSeeIeIACpoe2u+W9aFNdDmpP73WigQcJaYXOyC4uMSxNC6K0T</vt:lpwstr>
  </property>
  <property fmtid="{D5CDD505-2E9C-101B-9397-08002B2CF9AE}" pid="24" name="x1ye=28">
    <vt:lpwstr>WfUQtJm9hya/CpVezSB/kf4qTRLfvIWlTOGLFuReW2+rXMINsHW5ZyM2S0hn4u/14J3+cA6if92DIzCjgERWIzzZF1rdHG+gAjLHkyWcllohim7q+25DHVWv0lMxgt4ckVR2PSfJDxrk6/XUoXGAVMLlJQADM2DbDOMZGwZnCWZPCjmFpkoro82BEavMUqQWAA4fwb6rHbHqG0KbEUUqm+3xNzHiB4jy35AwxTWTT4Jq5aXJZzwNnbCmn6w6pul</vt:lpwstr>
  </property>
  <property fmtid="{D5CDD505-2E9C-101B-9397-08002B2CF9AE}" pid="25" name="x1ye=29">
    <vt:lpwstr>HV5TLmgaysw22b0CA3/aHRd9IJJWsobbydoeAnz32qw1+Bxd+bdasEZtIMzA3YFwv2/LwIgH8mSb7zKDyZHPDdsHBwLVb3v6fo2qvI7tx59IlEOXxOFqxUsKhU5oXPfGrk6ldvaIjLdvCHFYGf56HIS7xRYURmw12Beo+h8oc7aAcMHbyfBS7nPY+qQ8FEZOFmS6L5LlruhCsCOClWNy1c3Dfch3z3jyYon3lFO9awwA3vsJ2PKMseGhdcfbU0u</vt:lpwstr>
  </property>
  <property fmtid="{D5CDD505-2E9C-101B-9397-08002B2CF9AE}" pid="26" name="x1ye=3">
    <vt:lpwstr>QspPBkR3K7mFFwFWSGf6yC8lCUi4Mc64w4ulVBX4i9dsl+kn5jZdQXRaksFz6HoFu7baOfTjMzayfhdy0LARotti6134vWMO2+79Rm9DL5OrvWI/Ano+ZoXrZA6bklhjzpoUiJ3HqFGmrS6yQeX9gqa0OX4afNuA+CS6kFLGHMt+8vf1Qeek0uNoYLKoqUHgq5M3qQI9UCGkSvdgz+9VECcnbBe1oXJKVy2pWOBpXJYWfJG889RxnQgVbBFmxh/</vt:lpwstr>
  </property>
  <property fmtid="{D5CDD505-2E9C-101B-9397-08002B2CF9AE}" pid="27" name="x1ye=30">
    <vt:lpwstr>bbjKUjmxDG/Hg7GpWru3Bvg+tDDu/RkbXbUMKyeUS+HAPHt5vchuOQSPYSd/Gkt2bz5dTuTVS07yZ7ByZxy9o2k5TtRlYF9hEDiQUYI+spOCFm13rVTzlQi6E1snfnr0l94cHgdSZSEer3MJcj7tDvr+bXYMMn4tSS7/WGYOj4YmPnXogN72mLE/nEOAaG39m9IboX+9pTu3tIRUTrRJPhirg/zhiBmdl6NBCTi3mdkJOj5TTPx8ECMyV14AGIO</vt:lpwstr>
  </property>
  <property fmtid="{D5CDD505-2E9C-101B-9397-08002B2CF9AE}" pid="28" name="x1ye=31">
    <vt:lpwstr>Oh+0Cz9bfVzQ1dir6paMMYrQrLs2UGJ7fCPPjNFW7VVvEV6Jfx3uDi2jtAOCV+M6lWPgULDIvbBfsonV59oFccIM3bl4V05H2MMWpMFWSDTTtUw6riQppcJoANyR6sLZ0D59yb6Ge3dMd/mrUOtKFUenGFSap6ZhABDxyqPv/1g3uyjMhsnefWwkpQeay5W8Dwmkk4VWoBaJ/BDLy1lzRGGvwacWHlHGo3aETIQPPrPw8sfm1dv+pyuy2NO37gl</vt:lpwstr>
  </property>
  <property fmtid="{D5CDD505-2E9C-101B-9397-08002B2CF9AE}" pid="29" name="x1ye=32">
    <vt:lpwstr>jdNZgkzW30p6w8fgSswZMR+m/PanMJzECXcF1lQWeHzRUt7+TVfDsdgmVTn7w/ReZL097G7yGd83J45PXIgWJxFikcmRqnvqgOf3iDYBu0ZYzY0h30KLE4ZMVnKEJK4Hkf8IXYafXhheUmsU4WRVZqpBXZxg8zPFdtqRQgiRB+dKjz0JtVEfkLRkUEGOC01/C3JhMTyDMnZKUIrxXP8HkG3wDa57r5GrMxIDcRrUuwfcNzgHnto4/NWmfrEE7U3</vt:lpwstr>
  </property>
  <property fmtid="{D5CDD505-2E9C-101B-9397-08002B2CF9AE}" pid="30" name="x1ye=33">
    <vt:lpwstr>aL/jra5zolKctFvNzJ7zQ5f5j47DmUMmPKYht1reqbblRRJyMAuePRlaJx8wW6G41PM/s+EaSKmPaFGoD8h8/1VvAIE8KggZgGF3IF8ZAhHcySsygv9sT+Bs5VVUtbMItSTdM7pYCBoJjY0MrJ6t6WVeHP0nZ20jlOwF3Ae9tjnssid+qsO9J+Tbx/F6YKBEzucQdYSd0KgV6zBXOTKK/cIBMnJ9sJw0GJOkuNkeRh0H94+SXQRihazxzjsB2to</vt:lpwstr>
  </property>
  <property fmtid="{D5CDD505-2E9C-101B-9397-08002B2CF9AE}" pid="31" name="x1ye=34">
    <vt:lpwstr>AaYHbQy3a099oZrFW/KUGzHXx/zDX9qllQ2YZ3N+T8mEacP7NVabQw6/fsop1IkWlAxzdftvcvnhyn9LprLfMU9kQpkQoq20xV34lgy4Gwb7i80mss9UwynfITN2Bm7PXS6Ldujk9vjO8e/fAcTIlfjvVw4ennHDwXA7v6wavn9t1TqLdRhP/p2coE601aOx0o9FEd+PH/oydST+n6lXv37ccWsIlgIuXpYWaPTXbUWtLBFBB90uROYT/wiDf4H</vt:lpwstr>
  </property>
  <property fmtid="{D5CDD505-2E9C-101B-9397-08002B2CF9AE}" pid="32" name="x1ye=35">
    <vt:lpwstr>qNYx40Moa89+MOxv3lItBK030gRbleAidorVQUKHD0c2u/xCsCjwLfacyR3V18axsX1d6V1LCCyePJkYFS/mcTSUmEgiJ3h1rcqYD5nxh7AqG27xJ7Y1tVzfcgKvRwovwbFWM9L8MnqbHqCGIpvuKlw43IdyBkTocOLStCVh7wUnaZcPDTcsm4f5+9X03MqGtL4J5KihNf5ED4CNHiYdA7j2wp+n090nzalt20BQ24jk1+ziOzrfU7Nnby7NCdk</vt:lpwstr>
  </property>
  <property fmtid="{D5CDD505-2E9C-101B-9397-08002B2CF9AE}" pid="33" name="x1ye=36">
    <vt:lpwstr>2GMJHYksW/B62W3ShmHgLatilyam4G37U0MajDGorG1XtyaFJtjAh3JYrO2zQK9h04lIQ+eIgxuNyixjYpUaAJEAOVX7pb07zn2RB15FpLiKWUBzVGs1dKEHnN1M1IAh8gFlPQEL1Bp9Qyu3AY0VPfzNfOfdq4T82HqYk7owjn43X/ihEfmS37LXKwfXepqhQnvza9k6kJaIL43zp490hj+1pYF44VTTpTd/dVpH+C3FIhVJnp+CO/jIAtalqF8</vt:lpwstr>
  </property>
  <property fmtid="{D5CDD505-2E9C-101B-9397-08002B2CF9AE}" pid="34" name="x1ye=37">
    <vt:lpwstr>9Xst37M2sabj5ndEiCRYdl1J47QPsApi0YwT+5XgxC+NfzBuZW1YJcrgnlPDpqCYuS+Pm8jsdwG7syECx/XRbyoZPDXjTLx/206qi2CAU3gemwTL+usGyUUqALk74BdokjMefLDkiZhggsIzucXjAI6IZafQoqRiqdefTIGr3PjDxH6sWpRs3LyUFteJqqHAPjMtZwFJOBDOWfwQokmXU4m6+6wp4KRY6vK0TU3u5ZigSBNfjSayw8iUFKjL7KQ</vt:lpwstr>
  </property>
  <property fmtid="{D5CDD505-2E9C-101B-9397-08002B2CF9AE}" pid="35" name="x1ye=38">
    <vt:lpwstr>AH/Mz+VoI2vMTgbEuDav5cQOrUHqYXIAC1aRcSBS0xVzeruXrimwEHyKqtXjmUKR0D50H6B7MRrDpSD3PLJXbGk5Q7lvKg3SfsC3XGFS4sdUGsA2Pzohu3jP+JROe8bUscOqDnqGCPknjRSXUrhtMOq+jpoiBQrHfb+1D9/Ro4SHUUZkjLvwl2jxTn/HWe5uIMumTox/faheovz6XK9qF7qBBNCu4eU8duQR/AX/DBfsCP6QYqTkdbBgXjF/ILO</vt:lpwstr>
  </property>
  <property fmtid="{D5CDD505-2E9C-101B-9397-08002B2CF9AE}" pid="36" name="x1ye=39">
    <vt:lpwstr>JBE1gpPZZxFZNNY2iXG/3/PU8HFNMKFwnltpiRhMjAEtAxuaCq4shQ01VjpYEwgewnW6+N9mKB2RNM/nxYX5HssfUfqI33/4Bp3L3DHlRP7UsHq6+KvVPMu74q9YEzTbSPgWm3yy/SYX+04D1/9woVu/ZytWfafohAxkBXl2Trp5APA5MFG+AchP+Nqk7jKq61TIZ0WMKFKHYSVYoG4NGVTkyn3SePT+syAkkcim7vQ/v7yQebWEXNHJFQoghq7</vt:lpwstr>
  </property>
  <property fmtid="{D5CDD505-2E9C-101B-9397-08002B2CF9AE}" pid="37" name="x1ye=4">
    <vt:lpwstr>SN8x7zgAXebS1yTJYNl1/GnbEZ+TLx+7hk7wQRvc5pWOVwsOqNVDcV1NA9vtsJRKTv6iw5/1p6BEzKM8E406Kj91ZU15SWsraP3lzW/zF0x6PBkAnWCAU3QxBViu/rYSrcG2k6UCgws40xYETxRdNCidH5WJ3t12lf+41QRbwCmJ1gu85Zj/6om/9yzP1jTMeSvBgWY63/1+5FSNmHimkRfJILbZB9j0Atmt5Z8vS4GTo4kFgHo0cNGE6SW8kNo</vt:lpwstr>
  </property>
  <property fmtid="{D5CDD505-2E9C-101B-9397-08002B2CF9AE}" pid="38" name="x1ye=40">
    <vt:lpwstr>RTkaH3vjGhBk11/ofnQRHaPg/UyBoAFzVfJYhj5+wqzBVhBB4RqIx+9EJnf3RB2mV5Vn5tM3DsYJDk8gCQczr9rnr8fvOTvXePiuUvA5G1jh4g+QpPwgQFkDadOFMgrolc7/aK2M/yJSrbpaUQ5Ot4HVmebDSD2X2NcN7WiE+ysEDv1gs8JpEUsK8j7O0lR/HICyXXzfGk35iJoU7ZtePMHcCkrDAI9yLqNczm2OUf/ZDvyMLpnN7F6bW5mJFXp</vt:lpwstr>
  </property>
  <property fmtid="{D5CDD505-2E9C-101B-9397-08002B2CF9AE}" pid="39" name="x1ye=41">
    <vt:lpwstr>YumDY2meloOy/1Cb1keuP2ohfMz1QbCaXX7Ul35ZYhJFilRuzKmIM5yVszcPBJUcQjEm5ktBppEYS8e0sMOOqCkdmEyJu3sFRPi6KzIbZ/NM+YbQntaQ+Cv98s+aX6lNLUDeL69XQlJpzSnQY3Sk9YnBDGUOzRGCN+9Mqp/X5z1sTU2Gbvvu9V34ALcFenXFk2y8vAxWxvsJeX1Qu02+tAg/C59HfQ0MKq0XcY2oaHpoC0jC1aWcIL4iUoKegVP</vt:lpwstr>
  </property>
  <property fmtid="{D5CDD505-2E9C-101B-9397-08002B2CF9AE}" pid="40" name="x1ye=42">
    <vt:lpwstr>MKyPX8/giMs/EF2oIJCVQRJgEpF2JClyDIgj82/4a8dZgY5wY4wAoaufXAy/hp37yze2tX+px7BYp2VMloHb9B2V4vS2opzbZ37Dvaf+EqqmxRY4J8+YYmRNTqbsep2rDc1B7cSMw3AJhEfOB6AhHhB0Ezs624sGgq17TrYG9A4jsO+UHc0lFeKrL0CclElsgvTwe8ZWlNqWms6FEj++XC7967P2kgF2u+v2CPPKbg/XKpdDSBQhcoEhh5/zCDU</vt:lpwstr>
  </property>
  <property fmtid="{D5CDD505-2E9C-101B-9397-08002B2CF9AE}" pid="41" name="x1ye=43">
    <vt:lpwstr>TkNxTUvY7W+EmWSac7Z31sHEurV/XYt5+i09vyn02KnltxJTv/OPyIFo3H1cPqkQsTNsPmmY2Nu8UEMP/0RMYkp+zCEkI87/n5CmoncKnBbDb/69FPx01gWFLRzLFNIXxjK/lNQsDBlyDKqUDwvDfZmD1IBKOEeiEgVtr1xJrBn5eHwv4+9JhqVWg+Tu9P3JK6oJvVtJRsRWa6vNW4ojPURCsH848n7InH+6QQ3kKC8pqNSPlRtZq2hqUnuMmBj</vt:lpwstr>
  </property>
  <property fmtid="{D5CDD505-2E9C-101B-9397-08002B2CF9AE}" pid="42" name="x1ye=44">
    <vt:lpwstr>6Y4OJwXBOl+UkVQoRQ7fiaomPihKMJPVegiHx6Diucxj/CoT4oixDlGenNX7EkUNi4mXfe0qf6lS6wZbyiycVaS3v2UUEG00/DjrS1oVlR1pBmF1v+xfsp0dw0IpT/reIbNX82TI3shWVJWAP2ew7a53IawAiy6HUm1/hvf52TdQ0w+1i6gx6rct9y8N4KDtQtmkiqr2bcZgqVDoXfBNk7UZdeUXAWySF321dr9z3VzNWf2wQa8C+YrJb1ng+SF</vt:lpwstr>
  </property>
  <property fmtid="{D5CDD505-2E9C-101B-9397-08002B2CF9AE}" pid="43" name="x1ye=45">
    <vt:lpwstr>Njw5pxs076AwpJufN74FhYZk209tEFGMt/8tbNP4d8lZoD5X3zib+ZDQ75vaiz/SoOf3/Nz+gY5BFnMML6oXUmBSHcR2/nwRJPdRTsOh7EB0Nsj7YlPE9OPjNb2XD6Sb0maWOoR/nI8i2LUTee7E7KCcTU5gEqxLIGe9Mhn8SMFey1NihcO0e3QK+TpSjxRw4dNwGg1QSCU7RT3Eh469CIC91fK7Ydqz0vaXpJtEwWE0pICSsgli564ECsfvXOS</vt:lpwstr>
  </property>
  <property fmtid="{D5CDD505-2E9C-101B-9397-08002B2CF9AE}" pid="44" name="x1ye=46">
    <vt:lpwstr>x0jH4CFJ6r1miqU71OymyJUSxvJg650R4GQ9WG4jQQBHgtIFfCcJQ+nBYG7/nEs3j0mU6zLtyjYK3F0o1W/518by5Atnu3h4Deu1NHFUVQvS3ipa55rHGe9hppwPL9vFPpLY1Bz9qlNibr33J2Cn1j9O/wk4dU0PBts777Q2LW0/rGxnaQhAHQLKyMVtK1JNNDeEVu+f2dFf8yN/g7u1VRtJT9A3mIJtg0bKCkxAf9XlT8OLHsuDfoJEOCn5RY/</vt:lpwstr>
  </property>
  <property fmtid="{D5CDD505-2E9C-101B-9397-08002B2CF9AE}" pid="45" name="x1ye=47">
    <vt:lpwstr>AFlou/dfWMUSjK7f29k9Ct8nsYtE9sAHUSZ/rdhPdoDmrIu14lYaPHB+9Zy9JDxOPv3DPJx5x3JsXfDImUD/rLHRb643UTqlHUUaGFPzZ63NO+VPENxvBXNZFxl2VwLlyPZs/0yqqGg88XAywCYInt+Q8dWgZF2EY/8z/u5/38jqBt4Ftj55kjauR2Rt1hFT6QicN9qdDLmsRe0sbqJ1wmPlbT4CPPH8czh1kjx5siZO/RjXb1PA6Pab6S/fH1P</vt:lpwstr>
  </property>
  <property fmtid="{D5CDD505-2E9C-101B-9397-08002B2CF9AE}" pid="46" name="x1ye=48">
    <vt:lpwstr>ZfCNvMl7q/ou/FqLj4SgOutb7+AV/vM/BJyMc99ZgHczwC8GgIpHPu8ca2ee4ruphJyhRlBNviZSTCTt9TP+PEP6z0//et5wL70/PsoohD8ylu5M7QBTTgmDr8NgIJTfYHfybhcOk+N0YQMSFcuewMPO8znlV9ntrR6nAXRDRhtFhUyJwC9brqEUqJ1/x5l7MNnCi2qHPlrS7t38hTxRxQGjOwyRNSo9SZCmUWQXWgjkE0TwTS+1+oXPNlWMxsx</vt:lpwstr>
  </property>
  <property fmtid="{D5CDD505-2E9C-101B-9397-08002B2CF9AE}" pid="47" name="x1ye=49">
    <vt:lpwstr>dncRWSurwXuoJtWM2GX1W4OAjXH479oAh+xz1hwDiexjBF6Y8v4VWPMZeQJkQpNjNUcaB6MidezRRFQucPsVDQscgsPbCT0oaYYPrz9ucylrK0oGtOezpWcIWBaLgxUApIHgV2CtH9moJyqlKafzkpVWeB4Kbh/3dZpsTaFu/yIgmRscUcjojHKdqiPRjQAjDaLenDkIUpaDXCIaGuTNdDlaF8GhsanMEP4qG2j9DaRELVvaY/1m1C3vSL/XPt1</vt:lpwstr>
  </property>
  <property fmtid="{D5CDD505-2E9C-101B-9397-08002B2CF9AE}" pid="48" name="x1ye=5">
    <vt:lpwstr>cDk67v+xK9WltPolKG45CTZQztStFvtKbmOfaJggWJnB3//VEHx+cloNB8G69i8bGS7+E7sQeETh/f8PJpAtgEEM8dMzFTHO6s0US1D7mAn8zfE2/DuoqGXwHec+qBEQ2Qo73pXZ0FbD+1L7AIY+cw58qM8XFFwwusrm4vWKsM1mxeTEPKuzcnBopsduQWwyZYlYfhd8eydw8e3k5CYfwN3LgGP1sT1pdD9ltKIVysbnec8BGJatQMmZbDuJnq4</vt:lpwstr>
  </property>
  <property fmtid="{D5CDD505-2E9C-101B-9397-08002B2CF9AE}" pid="49" name="x1ye=50">
    <vt:lpwstr>Zixb5dfwaNRQfpmYFRxzSGvvENKvD1xbh37sKdx/f9c2jClSYg8uktIycup3eAA3SiDWELqUxln3ZBmGPPaw5Fby3RZFjPh5IH9rPjqgdSShBB3+0ZRiH6YUWq3DVAZsK/Ybf37Tn07mpSg+I8nrDov77ckiRqB0kx2dUiuKq+OrRX1cqvfeZFPhbJOiGGi2X8W5i3Zr8+fUX6MqvJ02+1nPHnj/wQaKDCmqotP3P63tvNVuW19TCVn/RKWg0v6</vt:lpwstr>
  </property>
  <property fmtid="{D5CDD505-2E9C-101B-9397-08002B2CF9AE}" pid="50" name="x1ye=51">
    <vt:lpwstr>QjeBlIK+PkKAS4hEilCJO2F/K45VzXU1aIion4MOt8TJ92GLeJQO4Lhv3YjTyyZPIxsMVC9U73Oyj/WDEIsQdHFkc1pa+8pW4kZnDWxJPyeV5IqyngSrCLwJWa0LUW/hHFplqvxcXfm90VB2Dfhz19q/DIWCwR5VS5336iwwMI4oHiMNYucErGB4XwUm0blUV9X7whn4wfajmyUo8vU2oRIQKm4dsdr29tpa5pZjTFja7iAaq0P3HzhlSNGdnlq</vt:lpwstr>
  </property>
  <property fmtid="{D5CDD505-2E9C-101B-9397-08002B2CF9AE}" pid="51" name="x1ye=52">
    <vt:lpwstr>3i3KdzZuTHmrK8C5W9sRpKOFPzTfCyTX8QaLrWb5Td+yS792r1KIe6cNBISvye6i0iYQ9zsGqPacIy+fFXokBe1NLE5xrtGO+U6kK77TigF3hGG4YCIS6h9BeOJhgTov2VZOZWOKiMHduVhR6UgaGY1g3OQREFEhaEnv0Z/Empp6EYCfzR5mBWfF0aY3VhpSTSTYcIVk5NgpG1IgyM4dkVx+8tElbWmk5DAAcyerri3rT7emWxlxp8Mn9cM+NrP</vt:lpwstr>
  </property>
  <property fmtid="{D5CDD505-2E9C-101B-9397-08002B2CF9AE}" pid="52" name="x1ye=53">
    <vt:lpwstr>mqVHyxSDJfUeNCP/J8e4lyh8mZowzDPp5Lqbl5YRUEocDwN4xipH3+Ak9Sg5Kh80gYViW6Uwut1Zeb7BKv+ImiNmKonLYVW7fpRD4LPufglvN+/WcNrgw2zmks84c2hiJ/FDnbfkv1yHsE7WzMMqRJqdyZzp4PTFqZPmWpCt6KcWWbIqdiIppw6dhD8yvGkkTI1pJbrlsQT5IM1kmdZMvvlhBO2yoFF1CzY6McQshjoTDXZcoWsCflTl2DSb++u</vt:lpwstr>
  </property>
  <property fmtid="{D5CDD505-2E9C-101B-9397-08002B2CF9AE}" pid="53" name="x1ye=54">
    <vt:lpwstr>XFtukjCv1+JP9Z51Hcmseqbar6lPxl030JA2XwUGY/fHADTPuHjzbaeXv8yjAby39/jQ8De9eS6kMzj5Z0DMH3+q9vHk01IRA/UBjx3wQ6RCuf2bDNtpSrHfj2K1DPLyPgDWONTjDrTZgxSvbSyWbBfuw8xFr8B4Mj3uRTZ9xffRYQ+bXFu2Ge8mPmZC/HMqHyiabBxjU0BBNHhXzinwn8dRfmx13fQ/d+hOajJ6EyuWieUbXLuA2TD6rXAalL5</vt:lpwstr>
  </property>
  <property fmtid="{D5CDD505-2E9C-101B-9397-08002B2CF9AE}" pid="54" name="x1ye=55">
    <vt:lpwstr>GtUsJ2ZE6mlxyRDwDIFkI8SJs/408X2O/Habu2UZHJNs8ioE+hugjU+eKIyzApRjwMoactaqs+9KjwE3Wly7xevPTfnj3df9C8I2IWb+U4MDtrc634CSmuoz1CCQnFSHoDq02Bzcwf1Rn0Yty+34F/Di/WrhNbfd7h+jP89vjeN1x9rf8bxl3DO+ySigQSS8pB/u5MUkB6h3R+7GJnWTAncvfmP2i8fny5ahaDY/kzyyp7dAOJnpjspULN9oTf9</vt:lpwstr>
  </property>
  <property fmtid="{D5CDD505-2E9C-101B-9397-08002B2CF9AE}" pid="55" name="x1ye=56">
    <vt:lpwstr>ZWJfD40yGUscPY11iya+IJIRyNxihN3DRihQBuAI5RAqXjGSEPN4YcLYCJ3KvchlfIJst4xvNoQcCbdfTG7sBjiAK55StcMHaF1nCofGfrqdUq0Og4arT2uPo53PZ9AyrlD/Wf2nWlBE6+lf774UpT87QQZtOiw9/KZlaL1YLmdTKs9GkwUTawvm7+1mvHZY9nK0BhMneu0HGrt78OxgtwCG93dZYPOcM1xNj22w1frnM6gN9boi3U/FmEqhoh/</vt:lpwstr>
  </property>
  <property fmtid="{D5CDD505-2E9C-101B-9397-08002B2CF9AE}" pid="56" name="x1ye=57">
    <vt:lpwstr>PjNHjmYa0d2f/8O7VR/6eXXuQMDOqIoEP8dn24nF39Fwst9KF3uXx0YFTRiF+JWMQxGPiUGLBXz9sLERaydrh2sXe7Jyrjl9o+HK2fcza7KyyjGF7V7qjwkxU808yHf82NAPXM2tnph1I0jQ3S+DaEo5N3ah6uTPifE8a9/RoZuYiBZJfS8IcbOGMB202hl35eiB+cFzrBMPgymn8sJPONGgzox1l+4Yyk2j0JHt9lGn3UtssjAwwhkvTznjsFR</vt:lpwstr>
  </property>
  <property fmtid="{D5CDD505-2E9C-101B-9397-08002B2CF9AE}" pid="57" name="x1ye=58">
    <vt:lpwstr>nVs4JwAqM9IGd45ZJnWyJpRbt7oLlWw1M/wnuXLngtwzSlJM5Yg9cA2DHKW7JzaV/v/y6Ma8gmFCBY+IPOoN5csJ1UquDSgXEw/NyiSgoA5vwJA+icylvYu2C2kJZVTaYrUb18pJ+syuDM3cT4wOJDTpfd3o9JJehhgOdz2bHLUfA2vQRjaKWtOKjyDcjc/truLjVQSG7x6zHC9mbfJcRU3r80xrtkukrwfJtDQ9RJUmPtZmeB1Lu3pOFGKEfbS</vt:lpwstr>
  </property>
  <property fmtid="{D5CDD505-2E9C-101B-9397-08002B2CF9AE}" pid="58" name="x1ye=59">
    <vt:lpwstr>d6PXkb3D4ePA4kM5P/vext6C7KUO/03KKrE4wqSlspSggi5cH0d6LPBVPPssVABAGyMDXWvL13j7L8dllMdOi1gFGcIB0r9SJwBp4WxYa2J7v+cgbjOK1Qr1HYhhwUP8PeI7f34EqA5uTs3+XsU3BapB0F7oGlkJm4KvH92FAozgtsqvQApxV9JkFywf5Lyw6eqOhElHEuAVZpoO3MgQnwUBH4QBeYGPFtgtFKpspmnB8EFXRE/F7cH+e/Xey+c</vt:lpwstr>
  </property>
  <property fmtid="{D5CDD505-2E9C-101B-9397-08002B2CF9AE}" pid="59" name="x1ye=6">
    <vt:lpwstr>jtNr64v2sPCbadnjjYnCesCbUcwOysU5A4LjQYbyxr3gsA+3Q+j6gAW89vq8ZdRpPbmFg9siae7YB4BBaEWw2uEXNJA7NrkoFHJOciDOP0ymGUAeBOsAlh4V1nUx5AZLLL2mv+6Uylww2i+enVW8wvRw6iQ+Nflf85+M2wroWZxXh7LZhZeMaCQkyX1tWbzvwe8ojAlRoYpxgUf7rkSQmNFE/aIutvwUXSQKtovSsOhFl+4X+5MLAP/MaXRsS+o</vt:lpwstr>
  </property>
  <property fmtid="{D5CDD505-2E9C-101B-9397-08002B2CF9AE}" pid="60" name="x1ye=60">
    <vt:lpwstr>JFlpRcwum9DeaK/3x6DedNLAn7MqGwvHYdiuAafUSfjra5EiKLjkn1eY78wgifY5oYRhwcH1AlKcCZsrnZws+bkMR+2nC3rH8SuUx9dX/RSpSeKkf0pjLC2iQF3fHI30OrmeIYek7BhRaiFXKQL9mETZKxhiHDRZuy7YfWG8UKeTdEodkcMu4kh60rllQF9a8MxNFt/NrZXLxtYy/XrJAu7c2QM4jWvcyQ2kXps5J6OpA0FxCkssdYzlNY+PBhF</vt:lpwstr>
  </property>
  <property fmtid="{D5CDD505-2E9C-101B-9397-08002B2CF9AE}" pid="61" name="x1ye=61">
    <vt:lpwstr>wMj8Uc0vAvq4QL3+/P8dxH/zhMX+6enJZcrDuZxO7D8ZTjnFGX0JJCxACBErmWnnMuw2F711DawEkKMWLC+Ha0MY8foTb7vQ9knCYa3ALUQYh8fshedLc22lJHtqrbkJpwMxfLWK8QrtaoBWvfVCto9qLUI9Y6aziuvA1RAUu8JlutV7yZiufjUidK1k6lZKIvLgmY3yT0g4gcarsCSEKXDiTexUwPx8YR7hiGFbN3/6L4MhA9Y+os+2bY8FVh8</vt:lpwstr>
  </property>
  <property fmtid="{D5CDD505-2E9C-101B-9397-08002B2CF9AE}" pid="62" name="x1ye=62">
    <vt:lpwstr>EGvNnlvkt2NjxU4FZjR8nyZDoEmJ2C2yBtRtNr1jQbGmPiWEpXS9BrSUI7VtHXmnz4v4eRvqc8R/tfRtLEXAtql2vJ34yT1CQ07LUIxN+IIPJpUjpHi0JL6VIF2C4CnCUNYv56TkFXyaunDrNYOcK9vPQuF8By/UhzuNlX5d/26ZMy0FATRVKXIxFM8g3m1Ruu1Bn4CRkUc/kvBwGYderWGAmbrOmRMv1kLR0Dsh7CW3nzEqd8LHbb0a4T4C0Jh</vt:lpwstr>
  </property>
  <property fmtid="{D5CDD505-2E9C-101B-9397-08002B2CF9AE}" pid="63" name="x1ye=63">
    <vt:lpwstr>itRaag33tFHlLGqreUaCUHasXyeqkNco9EFsbbz3ENtThiBd9q/83JtgAIs94dybsScUJ1iN0n2f0KMzobeW5HpSWm6F2u5TIKs0KSWEgNlfg2H4KDogEl3V/3OzLNwjvhvITU65GdciwKxovuG/vMoGz7ENsszFxZRKe0ym1zj7fd35rRuySo+pGuBRlw317BDyivhUcJDlPLDFjGpVx8A7J6Bs0fVlkeSfALkFhgkindOoquEtLxIu0n7XIFa</vt:lpwstr>
  </property>
  <property fmtid="{D5CDD505-2E9C-101B-9397-08002B2CF9AE}" pid="64" name="x1ye=64">
    <vt:lpwstr>8YifCBCywglXRAFUjsTvu/a8Easue9OfPNzgrpMYfw4JDfMXbq9VXw7uNo1eiAt0hG3KeBfTIsNDaTKPiQGJTX9cRkucX+XDE0gHMa8Cv98Bq5lHm4VA4aMLQOKAvrXn4Yzcn9sAjPAcknOpxoJ9TXLpOhk2X3w2fOJ2mg3ua9s/yZSD1Ha++VlEnamd7jKC5kBaDCfJ6F8n+IRHG4tyisPQ7M/5Pq+KS42YTMO9AxiEG028fBIfDIzyrLAolJg</vt:lpwstr>
  </property>
  <property fmtid="{D5CDD505-2E9C-101B-9397-08002B2CF9AE}" pid="65" name="x1ye=65">
    <vt:lpwstr>GtNitpI4y6yXX54sk/kgwYqxctVRhzJJW4Ka10lYgWhTGwtIEajP54rFTtpcIHU6xzYfLFivQDlFL2s/uj5d+X0H9ojSeChO3TnjtuBQVIrkiy9+aA2mVnjzrUrBf4HPU6Ki8Bf2LewdX2Q/LyN4giFhQU9/UZbOvyBD6k/sdjVS7SqYaDSdw25gdyO1cT+eQGC9RETJCzsbl7+gXMi1wwOxZD4ka/lashJ+ehp6ajJ2M0MgVJ0BcxeC7nPvbiS</vt:lpwstr>
  </property>
  <property fmtid="{D5CDD505-2E9C-101B-9397-08002B2CF9AE}" pid="66" name="x1ye=66">
    <vt:lpwstr>V6YML9rUqvbrNkZGye1F6kH2aB+EEKIsdR+eZqqSO6jaN19hisH2TzxL3/LYOyOasFOFVArY2zjfqn6gUBVPdYWZOEqxM1TNN5YBMs1MdJ5ZUT41MkDocIaBCJEOUbOgQIz6NNP4b4m8Ovem5ggPs66yGoRItog/Q/5udGGCRUIRVMALj1zrfwp+JjzEAB8Xb+lpsAojGvVK6uJNmSbAZJPYP4V8FZK70KhQHwgShwK26BBnfvcPcg4ekvfx0mw</vt:lpwstr>
  </property>
  <property fmtid="{D5CDD505-2E9C-101B-9397-08002B2CF9AE}" pid="67" name="x1ye=67">
    <vt:lpwstr>8D59uwOA+OhdzHqEza6eFGTh5CXMhUnrdkaN1cn0EzT9udoHMC0fOYRBsudJ1OlBJb2xZHpoGCpQKffN/7RmsEWbHj6CjB6ol7h4Z/H95MM+bkpO3tS1k6NLUqeVS2RZULd1tTT9j1q8Z0L8BNmASfF4K+VQaE2Zc/IVeYUaGSwUs5WJqlIFnEKaJLKA1C67rno1IxFskbX8vv8sbLQIdbHQq5GirgYiMfadDiZLJ4fIzpNTsjno5cXaqNlNSV7</vt:lpwstr>
  </property>
  <property fmtid="{D5CDD505-2E9C-101B-9397-08002B2CF9AE}" pid="68" name="x1ye=68">
    <vt:lpwstr>+s1zutKD/IM33iYrPEIZdYTyhRy9+S9YBWpKC9Bz8gQP8xJs5Yc8uSCUo87tCufgwMMpKhUKkMmihsTGgitJu1N+jmWF+Tfd6B+U9q6LLwhgUoBtSNX9UYNB8+p1VH/PrLyyFh8kkegnsgxfyQaSqvyupkE3medt98oTAsZwHozU+kjycj1hGOkoEPIxvl0lgiypHlu4FlKyeFD0SLkPMjiWwE/MPFr+c1wiGIEvT2Wltrl1iIOJj/Uo48CAFTq</vt:lpwstr>
  </property>
  <property fmtid="{D5CDD505-2E9C-101B-9397-08002B2CF9AE}" pid="69" name="x1ye=69">
    <vt:lpwstr>9qdSXlib+FKIWZ8WhsUHXm8CgPWSI5LlhCJJwWxf0ygF36+rDRCT4j0AYpAJ4YjCTsM5Kn1r1hGaR8sqsdm6zJyqytmMnrUYdJuAFKs+ILrJ2nWXenQTHKt+14gP+oniLDm4/qzgtTppp2MrOlYK/RI2ifYqw21nD1dBXtCe1MXyv4wHV05yBn5Jc1qxU6wer+Fk4Fq5eDdzU3amR7C0Y6iwF0Y8+FlZflQmkn6RCQMWTlHhtEsHDUQ7Q9rh6Fh</vt:lpwstr>
  </property>
  <property fmtid="{D5CDD505-2E9C-101B-9397-08002B2CF9AE}" pid="70" name="x1ye=7">
    <vt:lpwstr>/URYGenuRKP/idfy09aaI3xdqE+G5dwvR+agYLrIIgi4Qa0eDrwvUq2cBO6DsDaRWGTinDjQffqnvtca+X7Detf3s/qd36cIl9BqVlevo+CSeAr23ICbAf6u2+y6Ezw8eaxl+qdaTUDRp3yjGLp+9xCPIg2aU4rljjOre0MkH2rWMdlLqri9v3n644cwQhRcAORXfEFPhoMNbW38fh3BZXQbV+Uh5BujLGQf05N8NoyP08WVgO/tDK7YlYa/GYB</vt:lpwstr>
  </property>
  <property fmtid="{D5CDD505-2E9C-101B-9397-08002B2CF9AE}" pid="71" name="x1ye=70">
    <vt:lpwstr>VQGhBuHFvIq4DhMCAqCC/u2aEYdFJ7w+Caaej5pu9ywC6H5bvixN4BJpzFyJG5HjUiNBUz2+1OOdkuLxMnDZN1MfUYKEWL4J8dJrdq3VKFLg+NnaVwhLLY7uLX3Ts13Z4yAQoIlFLkjEUxpU3DorYAdNb3zwsFKwOKRCp/JOBH3XhxNTD3YtE1imQjJw4xRumNQudbx28MR0BTND/hlbInG9JhloBAJVyjt35dDS/eFfFlons52bedGtBPJ8WhU</vt:lpwstr>
  </property>
  <property fmtid="{D5CDD505-2E9C-101B-9397-08002B2CF9AE}" pid="72" name="x1ye=71">
    <vt:lpwstr>G//aWt+GdcpjMqrGB/LBoYI4dGGs/nDBwDm7u6nadHJ9lnrhc394qw4PQFx3dkQgVc6q2/PRQ02VJ0rWVlPdK1xMJ8oW5108EWl1ignCM6WYk/tqjA0jhYDJOdkMrs6yN6y3jEf8W8nRIH53R/Wq4SsC2nCuNKH/Sc7Yi5kn7YV72W25qlsKjBG0aAtc5c+exb/DHPNl9wA0XGIcGebqQJnvGdBp3KfmgB1Z9hDCS+QUJHM9DT3yAtRHRvxIa3V</vt:lpwstr>
  </property>
  <property fmtid="{D5CDD505-2E9C-101B-9397-08002B2CF9AE}" pid="73" name="x1ye=72">
    <vt:lpwstr>5Bka6Y+woBqN0Tx46p2i4LNlnwf+hVLL/L6iS+G7MvZ7Aoee99b6W3C1L4p7S7uD2flu/2zmUB/zEc/vzRsn8GMmn2CK7QuW1PfAAqmGueTAbSiJXqAWZh6D+2LA1AwzfMYC0r29iTEuaei905uh+GaDh57mklHPVSbY6JZzNLjoI1m3icFVyhBRLvU+G7C5B+XJfw/cEd+ePbX1rp+HQD774UhKGWqJgpZaOPtAaIoVPwPcPeHHhMyqodOXz1A</vt:lpwstr>
  </property>
  <property fmtid="{D5CDD505-2E9C-101B-9397-08002B2CF9AE}" pid="74" name="x1ye=73">
    <vt:lpwstr>K3B7QY3un2NLXavW5LMGBStA6vheZDjBzj8G1xIsup6ZT4XqNH26229aC5o/Us4RRQjCrH8Q6GcYKJJsyrHCLyhd7TZwFIvSqunCNn2QP19ZyqZTRb9snm0d5JwWuMiCfDo6XL5bTj7etieJFu08KqgVy+j4pYSN3pmcBCbsG2BCRQOcjTSTVza3dhJ+MBLhuSJ+P+QOcZ/y5NZTcBOWRA6aak9k8lxjf1IohirWt7gwgAAiJUjcExzS0yfwTmL</vt:lpwstr>
  </property>
  <property fmtid="{D5CDD505-2E9C-101B-9397-08002B2CF9AE}" pid="75" name="x1ye=74">
    <vt:lpwstr>0877CwzqpU7EcGa+ibl6JTMk2wBCzJLx/H+gnV99eZygb0N636lHW4NnpDUbSxc1I6G9cRv6qUzLJcyKzAwqtUAhXlyQN8vg9uFLHcMmwCztXn2qYRTyHhu9phF0A8QJgIBp1AZzebzoMryczrvYABQ/VuJ9Oj3zB59bF+FmgGmupV/PM5F2zujW1yWyMUr/qr2R6SuBnqF73n71fwGp2iA+1XoNFM9LBAR1gcoZJT8zzg6i3fZXbDceKazogvR</vt:lpwstr>
  </property>
  <property fmtid="{D5CDD505-2E9C-101B-9397-08002B2CF9AE}" pid="76" name="x1ye=75">
    <vt:lpwstr>Do/7CC+7vXjrsstEGnJD+BVjADddDWYEamv+zhcCUl5dRTu6GJuLDuPJZjNFpRrWf74ltiXJk7Shr3BouqoJYNHXZ8m+Oo0E/RQ9FpisCH7hXmV35t94BNGdlL4dpS5SuhIwgNj30/zJ9kQn0/Bu/9aWg83cgqfsngAIZV3gYSuz5bWgsn+WsWT6PdCYrTeikOtdzJmZ+cXfn9WG0iOyjkQViKRqigLMWhAitf1xtJfvyMcdvAI8xK028HjUbna</vt:lpwstr>
  </property>
  <property fmtid="{D5CDD505-2E9C-101B-9397-08002B2CF9AE}" pid="77" name="x1ye=76">
    <vt:lpwstr>fAmvX3T+02PVQbV6UhRk+k4219BNMHdwkm0/2lVcxVNOyaK0fiYX7RQB9Q2BWDaWesqxNiqEZCQ9P5hdz3eK4ySBl0mx83WoD0cYFBNvvomYUIRCTD3d2QO2/J7SoRj49MI0Ts0ij8/bfuyoNPFx3F5gRZ8rwkpOvO55VXjnNAWGOInsWn9ajIe2K6h7sgbC2HH5oORBa/qHe3LfdOeYCAWD1I+8CFJSeSudS6kNccgfPcpLHohfJTyyqXMdBc3</vt:lpwstr>
  </property>
  <property fmtid="{D5CDD505-2E9C-101B-9397-08002B2CF9AE}" pid="78" name="x1ye=77">
    <vt:lpwstr>xudzqxpH4CGU8pUbg/EsxDNlt+RIj16VlSfg7FevUc+y8AXj5uWpOds3QUteFxHzTdsHfK642bNGrxTJYNbyYC7aWJHmPJHzyDnkZHrHR18hIONmTSayXVwE0WhJ9fwSiWr9EeUjkKgPyol5qG/w8i2aTCRFJtc67/GuGNI1/QLiiyca2kSsENh/x3gkO0olkTpYG2mCMyehyBHh17nx12MOqdRIqZBq8uRCQL4EjG3X8tb0s6rN+x99z32ck8G</vt:lpwstr>
  </property>
  <property fmtid="{D5CDD505-2E9C-101B-9397-08002B2CF9AE}" pid="79" name="x1ye=78">
    <vt:lpwstr>hcX1za8ixWbi9okYKrr0IXfdoR7N/M/2HEWwynw4ySvCWzubcojCTGYPLkKiI/JBG5gKKhlwPW4NtW718uz5dydZ40ErEnz5QTELyqBGPMEFihkRHlwnRAYESXVu0aIxNHCSgzrrCNPfYgderxrkcEcc9fxWvyD3c7wnFJNQtVHREkvUc3BIQ3zNzuo0oeCQfdieH93sGWu5VUsU1ldRTah69jaE7TIK4qRBzBKhnmCFTH2LaG7ERlZgTZpbEQr</vt:lpwstr>
  </property>
  <property fmtid="{D5CDD505-2E9C-101B-9397-08002B2CF9AE}" pid="80" name="x1ye=79">
    <vt:lpwstr>SXwVVc42f1wkdA5hEQ2wImR1H/fj6dwxpBDRJEKIX2onkMYGveaC43ZgubUsPEBOUBZ3qYtYedDXQxZHdvO+NFq0ujNg4KHnrrkxnqj1/aMS4gYFoe3QL4VB2I+2kBHSDglWKy9hhshhhAuK9ip38yjdJonM25vMSg9ywD1oqLNh6rVeXhGTSYDSh29UZqlTGS9NQ51f3dxYR9yglP+YZE9tjr36bW4I5uHO5hUry6X2Ff56/IHf02Qyf0cnBeN</vt:lpwstr>
  </property>
  <property fmtid="{D5CDD505-2E9C-101B-9397-08002B2CF9AE}" pid="81" name="x1ye=8">
    <vt:lpwstr>uHnxz2TEP1CAejWSS4nyMKrEv5TqaiXXf2EHs6lQvdcwps62jRAS0DNNqWJQOT182T/AsIWW3sXpO/O3Ej1Zy1H0mzGCVxey9URQWGMcBH3X/5OBM7q+NfENmH5zcNnRffHkwSBEb+9vzXa/cdHX/oTWqBf/jEcHN6TPYFPZs0mtDMeBACMtzng6fh39xwxra6BDtdWEpb79foacbet5nVgYliRpLpx/+89/D8WJ1k7By9CtenkY3mcFwRxWqBG</vt:lpwstr>
  </property>
  <property fmtid="{D5CDD505-2E9C-101B-9397-08002B2CF9AE}" pid="82" name="x1ye=80">
    <vt:lpwstr>lplvgsF+5l3tRI5dJLdogiqhL0FM5e+rB25I9IwxNVgiywPW54cTfuEzGThhuLm8er3AUyL1Z6AsAu0w/XGnLAJ4aNo/kV1XXt8Sh012sfCz+OV8Zq21mIYMPqGaGOyEL2LeSSY+KrqgrK/yWdrjfpFSEva7b3ub5lWctM1wNhAnPZW4oYOR5y6Iror2jFC4pKNkhtXH4cen8kEV1qyioiDK3Gw4T4gV/cVchkzpEiY242l18t0LvW0th6k86Yn</vt:lpwstr>
  </property>
  <property fmtid="{D5CDD505-2E9C-101B-9397-08002B2CF9AE}" pid="83" name="x1ye=81">
    <vt:lpwstr>wtOBOMgYSpR7i2Oeah/DizPN/s0LyxyX8BAq1P0D5yzANEsdYozuh6TISoR26slV7K6Z3cdzdZ4EGvXRyZ2H7aTMAuAu7lVCCGl4JWxyk2L2NzWc+vCkTMnpSpLRHkFbsv06zwTnPPyENzgiEbeE10biBsTlhJZgRNW8u7bURvvvJa4ZZnfI28+/ffyq2QNF4UAAA</vt:lpwstr>
  </property>
  <property fmtid="{D5CDD505-2E9C-101B-9397-08002B2CF9AE}" pid="84" name="x1ye=9">
    <vt:lpwstr>nUewN6zegU2T27gqS8Cuk7IRU/d92aklYcGADCqzW5R1YKloc6W0MqYbspza7NnyyFn9ZeWqwUEmSm0ORGWQaIfbAYivP4N6xM3DUvm9aSmAS4seP2fXWBR2M+m6u6IKO9UayPtmgfprzlbykuLNjEqKEpSPtSKzmU/sX8sWl+cjKurtS9nuEU5HpaoKkvNDo+melrtT8QWRnhfMsl1Oe47+UgbBYC7Pek7fG3KH6D6zvXHf1Gg+TH8QKT1AEp2</vt:lpwstr>
  </property>
</Properties>
</file>