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documentdivparagraph"/>
        <w:pBdr>
          <w:top w:val="none" w:sz="0" w:space="0" w:color="auto"/>
          <w:left w:val="none" w:sz="0" w:space="0" w:color="auto"/>
          <w:bottom w:val="none" w:sz="0" w:space="0" w:color="auto"/>
          <w:right w:val="none" w:sz="0" w:space="0" w:color="auto"/>
        </w:pBdr>
        <w:tabs>
          <w:tab w:val="left" w:pos="4351"/>
          <w:tab w:val="left" w:pos="10640"/>
        </w:tabs>
        <w:spacing w:before="0" w:line="220" w:lineRule="atLeast"/>
        <w:ind w:left="0" w:right="0"/>
        <w:jc w:val="center"/>
        <w:rPr>
          <w:rFonts w:ascii="Palatino Linotype" w:eastAsia="Palatino Linotype" w:hAnsi="Palatino Linotype" w:cs="Palatino Linotype"/>
          <w:color w:val="DADADA"/>
          <w:sz w:val="20"/>
          <w:szCs w:val="20"/>
          <w:bdr w:val="none" w:sz="0" w:space="0" w:color="auto"/>
          <w:vertAlign w:val="baseline"/>
        </w:rPr>
      </w:pPr>
      <w:r>
        <w:rPr>
          <w:rFonts w:ascii="Palatino Linotype" w:eastAsia="Palatino Linotype" w:hAnsi="Palatino Linotype" w:cs="Palatino Linotype"/>
          <w:color w:val="DADADA"/>
          <w:sz w:val="20"/>
          <w:szCs w:val="20"/>
          <w:bdr w:val="none" w:sz="0" w:space="0" w:color="auto"/>
          <w:vertAlign w:val="baseline"/>
        </w:rPr>
        <w:t xml:space="preserve"> </w:t>
      </w:r>
      <w:r>
        <w:rPr>
          <w:rFonts w:ascii="Palatino Linotype" w:eastAsia="Palatino Linotype" w:hAnsi="Palatino Linotype" w:cs="Palatino Linotype"/>
          <w:strike/>
          <w:color w:val="DADADA"/>
          <w:position w:val="-2"/>
          <w:sz w:val="40"/>
        </w:rPr>
        <w:tab/>
      </w:r>
      <w:r>
        <w:rPr>
          <w:rStyle w:val="span"/>
          <w:rFonts w:ascii="Palatino Linotype" w:eastAsia="Palatino Linotype" w:hAnsi="Palatino Linotype" w:cs="Palatino Linotype"/>
          <w:b/>
          <w:bCs/>
          <w:color w:val="000000"/>
          <w:sz w:val="30"/>
          <w:szCs w:val="30"/>
          <w:shd w:val="clear" w:color="auto" w:fill="FFFFFF"/>
        </w:rPr>
        <w:t xml:space="preserve">   Your Name   </w:t>
      </w:r>
      <w:r>
        <w:rPr>
          <w:rFonts w:ascii="Palatino Linotype" w:eastAsia="Palatino Linotype" w:hAnsi="Palatino Linotype" w:cs="Palatino Linotype"/>
          <w:strike/>
          <w:color w:val="DADADA"/>
          <w:position w:val="-2"/>
          <w:sz w:val="40"/>
        </w:rPr>
        <w:tab/>
      </w:r>
      <w:r>
        <w:rPr>
          <w:rStyle w:val="divname"/>
          <w:rFonts w:ascii="Palatino Linotype" w:eastAsia="Palatino Linotype" w:hAnsi="Palatino Linotype" w:cs="Palatino Linotype"/>
          <w:b/>
          <w:bCs/>
        </w:rPr>
        <w:t xml:space="preserve"> </w:t>
      </w:r>
      <w:r>
        <w:rPr>
          <w:rStyle w:val="divname"/>
          <w:rFonts w:ascii="Palatino Linotype" w:eastAsia="Palatino Linotype" w:hAnsi="Palatino Linotype" w:cs="Palatino Linotype"/>
          <w:b/>
          <w:bCs/>
        </w:rPr>
        <w:t xml:space="preserve"> </w:t>
      </w:r>
    </w:p>
    <w:p>
      <w:pPr>
        <w:pStyle w:val="divParagraph"/>
        <w:pBdr>
          <w:top w:val="none" w:sz="0" w:space="0" w:color="auto"/>
          <w:left w:val="none" w:sz="0" w:space="0" w:color="auto"/>
          <w:bottom w:val="none" w:sz="0" w:space="0" w:color="auto"/>
          <w:right w:val="none" w:sz="0" w:space="0" w:color="auto"/>
        </w:pBdr>
        <w:spacing w:before="20" w:after="0" w:line="220" w:lineRule="atLeast"/>
        <w:ind w:left="0" w:right="0"/>
        <w:jc w:val="center"/>
        <w:rPr>
          <w:rFonts w:ascii="Palatino Linotype" w:eastAsia="Palatino Linotype" w:hAnsi="Palatino Linotype" w:cs="Palatino Linotype"/>
          <w:b/>
          <w:bCs/>
          <w:sz w:val="20"/>
          <w:szCs w:val="20"/>
          <w:bdr w:val="none" w:sz="0" w:space="0" w:color="auto"/>
          <w:vertAlign w:val="baseline"/>
        </w:rPr>
      </w:pPr>
      <w:r>
        <w:rPr>
          <w:rStyle w:val="span"/>
          <w:rFonts w:ascii="Palatino Linotype" w:eastAsia="Palatino Linotype" w:hAnsi="Palatino Linotype" w:cs="Palatino Linotype"/>
          <w:b/>
          <w:bCs/>
          <w:sz w:val="20"/>
          <w:szCs w:val="20"/>
        </w:rPr>
        <w:t>Adrian, MI 49221</w:t>
      </w:r>
    </w:p>
    <w:p>
      <w:pPr>
        <w:pStyle w:val="divParagraph"/>
        <w:pBdr>
          <w:top w:val="none" w:sz="0" w:space="0" w:color="auto"/>
          <w:left w:val="none" w:sz="0" w:space="0" w:color="auto"/>
          <w:bottom w:val="none" w:sz="0" w:space="0" w:color="auto"/>
          <w:right w:val="none" w:sz="0" w:space="0" w:color="auto"/>
        </w:pBdr>
        <w:spacing w:before="0" w:after="0" w:line="220" w:lineRule="atLeast"/>
        <w:ind w:left="0" w:right="0"/>
        <w:jc w:val="center"/>
        <w:rPr>
          <w:rFonts w:ascii="Palatino Linotype" w:eastAsia="Palatino Linotype" w:hAnsi="Palatino Linotype" w:cs="Palatino Linotype"/>
          <w:b/>
          <w:bCs/>
          <w:sz w:val="20"/>
          <w:szCs w:val="20"/>
          <w:bdr w:val="none" w:sz="0" w:space="0" w:color="auto"/>
          <w:vertAlign w:val="baseline"/>
        </w:rPr>
      </w:pPr>
      <w:r>
        <w:rPr>
          <w:rStyle w:val="span"/>
          <w:rFonts w:ascii="Palatino Linotype" w:eastAsia="Palatino Linotype" w:hAnsi="Palatino Linotype" w:cs="Palatino Linotype"/>
          <w:b/>
          <w:bCs/>
          <w:sz w:val="20"/>
          <w:szCs w:val="20"/>
        </w:rPr>
        <w:t>555-555-5555</w:t>
      </w:r>
      <w:r>
        <w:rPr>
          <w:rStyle w:val="span"/>
          <w:rFonts w:ascii="Palatino Linotype" w:eastAsia="Palatino Linotype" w:hAnsi="Palatino Linotype" w:cs="Palatino Linotype"/>
          <w:b/>
          <w:bCs/>
          <w:sz w:val="20"/>
          <w:szCs w:val="20"/>
        </w:rPr>
        <w:t xml:space="preserve"> | </w:t>
      </w:r>
      <w:r>
        <w:rPr>
          <w:rStyle w:val="span"/>
          <w:rFonts w:ascii="Palatino Linotype" w:eastAsia="Palatino Linotype" w:hAnsi="Palatino Linotype" w:cs="Palatino Linotype"/>
          <w:b/>
          <w:bCs/>
          <w:sz w:val="20"/>
          <w:szCs w:val="20"/>
        </w:rPr>
        <w:t>example@example.com</w:t>
      </w:r>
      <w:r>
        <w:rPr>
          <w:rFonts w:ascii="Palatino Linotype" w:eastAsia="Palatino Linotype" w:hAnsi="Palatino Linotype" w:cs="Palatino Linotype"/>
          <w:b/>
          <w:bCs/>
          <w:sz w:val="20"/>
          <w:szCs w:val="20"/>
          <w:bdr w:val="none" w:sz="0" w:space="0" w:color="auto"/>
          <w:vertAlign w:val="baseline"/>
        </w:rPr>
        <w:t xml:space="preserve"> </w:t>
      </w:r>
    </w:p>
    <w:p>
      <w:pPr>
        <w:pStyle w:val="divdocumentdivheading"/>
        <w:pBdr>
          <w:top w:val="none" w:sz="0" w:space="0" w:color="auto"/>
          <w:left w:val="none" w:sz="0" w:space="0" w:color="auto"/>
          <w:bottom w:val="none" w:sz="0" w:space="2" w:color="auto"/>
          <w:right w:val="none" w:sz="0" w:space="0" w:color="auto"/>
        </w:pBdr>
        <w:tabs>
          <w:tab w:val="left" w:pos="10640"/>
        </w:tabs>
        <w:spacing w:before="160" w:line="220" w:lineRule="atLeast"/>
        <w:ind w:left="0" w:right="0"/>
        <w:rPr>
          <w:rFonts w:ascii="Palatino Linotype" w:eastAsia="Palatino Linotype" w:hAnsi="Palatino Linotype" w:cs="Palatino Linotype"/>
          <w:b/>
          <w:bCs/>
          <w:color w:val="DADADA"/>
          <w:sz w:val="20"/>
          <w:szCs w:val="20"/>
          <w:bdr w:val="none" w:sz="0" w:space="0" w:color="auto"/>
          <w:vertAlign w:val="baseline"/>
        </w:rPr>
      </w:pPr>
      <w:r>
        <w:rPr>
          <w:rStyle w:val="divdocumentdivsectiontitle"/>
          <w:rFonts w:ascii="Palatino Linotype" w:eastAsia="Palatino Linotype" w:hAnsi="Palatino Linotype" w:cs="Palatino Linotype"/>
          <w:b/>
          <w:bCs/>
          <w:shd w:val="clear" w:color="auto" w:fill="FFFFFF"/>
        </w:rPr>
        <w:t xml:space="preserve">Professional Summary   </w:t>
      </w:r>
      <w:r>
        <w:rPr>
          <w:rFonts w:ascii="Palatino Linotype" w:eastAsia="Palatino Linotype" w:hAnsi="Palatino Linotype" w:cs="Palatino Linotype"/>
          <w:strike/>
          <w:color w:val="DADADA"/>
          <w:position w:val="-4"/>
          <w:sz w:val="40"/>
        </w:rPr>
        <w:tab/>
      </w:r>
    </w:p>
    <w:p>
      <w:pPr>
        <w:pStyle w:val="p"/>
        <w:pBdr>
          <w:top w:val="none" w:sz="0" w:space="0" w:color="auto"/>
          <w:left w:val="none" w:sz="0" w:space="0" w:color="auto"/>
          <w:bottom w:val="none" w:sz="0" w:space="0" w:color="auto"/>
          <w:right w:val="none" w:sz="0" w:space="0" w:color="auto"/>
        </w:pBdr>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pPr>
        <w:pStyle w:val="divdocumentdivheading"/>
        <w:pBdr>
          <w:top w:val="none" w:sz="0" w:space="0" w:color="auto"/>
          <w:left w:val="none" w:sz="0" w:space="0" w:color="auto"/>
          <w:bottom w:val="none" w:sz="0" w:space="2" w:color="auto"/>
          <w:right w:val="none" w:sz="0" w:space="0" w:color="auto"/>
        </w:pBdr>
        <w:tabs>
          <w:tab w:val="left" w:pos="10640"/>
        </w:tabs>
        <w:spacing w:before="60" w:line="220" w:lineRule="atLeast"/>
        <w:ind w:left="0" w:right="0"/>
        <w:rPr>
          <w:rFonts w:ascii="Palatino Linotype" w:eastAsia="Palatino Linotype" w:hAnsi="Palatino Linotype" w:cs="Palatino Linotype"/>
          <w:b/>
          <w:bCs/>
          <w:color w:val="DADADA"/>
          <w:sz w:val="20"/>
          <w:szCs w:val="20"/>
          <w:bdr w:val="none" w:sz="0" w:space="0" w:color="auto"/>
          <w:vertAlign w:val="baseline"/>
        </w:rPr>
      </w:pPr>
      <w:r>
        <w:rPr>
          <w:rStyle w:val="divdocumentdivsectiontitle"/>
          <w:rFonts w:ascii="Palatino Linotype" w:eastAsia="Palatino Linotype" w:hAnsi="Palatino Linotype" w:cs="Palatino Linotype"/>
          <w:b/>
          <w:bCs/>
          <w:shd w:val="clear" w:color="auto" w:fill="FFFFFF"/>
        </w:rPr>
        <w:t xml:space="preserve">Core Qualifications   </w:t>
      </w:r>
      <w:r>
        <w:rPr>
          <w:rFonts w:ascii="Palatino Linotype" w:eastAsia="Palatino Linotype" w:hAnsi="Palatino Linotype" w:cs="Palatino Linotype"/>
          <w:strike/>
          <w:color w:val="DADADA"/>
          <w:position w:val="-4"/>
          <w:sz w:val="40"/>
        </w:rPr>
        <w:tab/>
      </w:r>
    </w:p>
    <w:tbl>
      <w:tblPr>
        <w:tblStyle w:val="divdocumenttable"/>
        <w:tblW w:w="0" w:type="auto"/>
        <w:tblInd w:w="2000" w:type="dxa"/>
        <w:tblLayout w:type="fixed"/>
        <w:tblCellMar>
          <w:top w:w="0" w:type="dxa"/>
          <w:left w:w="0" w:type="dxa"/>
          <w:bottom w:w="0" w:type="dxa"/>
          <w:right w:w="0" w:type="dxa"/>
        </w:tblCellMar>
        <w:tblLook w:val="05E0"/>
      </w:tblPr>
      <w:tblGrid>
        <w:gridCol w:w="4320"/>
        <w:gridCol w:w="4320"/>
      </w:tblGrid>
      <w:tr>
        <w:tblPrEx>
          <w:tblW w:w="0" w:type="auto"/>
          <w:tblInd w:w="2000" w:type="dxa"/>
          <w:tblLayout w:type="fixed"/>
          <w:tblCellMar>
            <w:top w:w="0" w:type="dxa"/>
            <w:left w:w="0" w:type="dxa"/>
            <w:bottom w:w="0" w:type="dxa"/>
            <w:right w:w="0" w:type="dxa"/>
          </w:tblCellMar>
          <w:tblLook w:val="05E0"/>
        </w:tblPrEx>
        <w:tc>
          <w:tcPr>
            <w:tcW w:w="4320" w:type="dxa"/>
            <w:noWrap w:val="0"/>
            <w:tcMar>
              <w:top w:w="0" w:type="dxa"/>
              <w:left w:w="0" w:type="dxa"/>
              <w:bottom w:w="0" w:type="dxa"/>
              <w:right w:w="0" w:type="dxa"/>
            </w:tcMar>
            <w:vAlign w:val="top"/>
            <w:hideMark/>
          </w:tcPr>
          <w:p>
            <w:pPr>
              <w:pStyle w:val="ulli"/>
              <w:numPr>
                <w:ilvl w:val="0"/>
                <w:numId w:val="1"/>
              </w:numPr>
              <w:spacing w:before="0" w:after="0" w:line="220" w:lineRule="atLeast"/>
              <w:ind w:left="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Review the job ad for the skills the employer is looking for and feature your strongest abilities that match those skills perfectly, as well as any other skill you have that you know will help you to excel at the job.</w:t>
            </w:r>
          </w:p>
          <w:p>
            <w:pPr>
              <w:pStyle w:val="ulli"/>
              <w:numPr>
                <w:ilvl w:val="0"/>
                <w:numId w:val="1"/>
              </w:numPr>
              <w:spacing w:after="0" w:line="220" w:lineRule="atLeast"/>
              <w:ind w:left="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Present a combination of technical skills (practical knowledge and mechanical abilities pertaining to a specific task, such as coding), hard skills (abilities you can learn and measure, like math) and soft skills (character traits and innate abilities, like adaptability).</w:t>
            </w:r>
          </w:p>
        </w:tc>
        <w:tc>
          <w:tcPr>
            <w:tcW w:w="4320" w:type="dxa"/>
            <w:tcBorders>
              <w:left w:val="single" w:sz="8" w:space="0" w:color="FEFDFD"/>
            </w:tcBorders>
            <w:noWrap w:val="0"/>
            <w:tcMar>
              <w:top w:w="0" w:type="dxa"/>
              <w:left w:w="0" w:type="dxa"/>
              <w:bottom w:w="0" w:type="dxa"/>
              <w:right w:w="0" w:type="dxa"/>
            </w:tcMar>
            <w:vAlign w:val="top"/>
            <w:hideMark/>
          </w:tcPr>
          <w:p>
            <w:pPr>
              <w:pStyle w:val="ulli"/>
              <w:numPr>
                <w:ilvl w:val="0"/>
                <w:numId w:val="2"/>
              </w:numPr>
              <w:spacing w:before="0" w:after="0" w:line="220" w:lineRule="atLeast"/>
              <w:ind w:left="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Display six to 12 applicable skills in a bulleted list.</w:t>
            </w:r>
          </w:p>
          <w:p>
            <w:pPr>
              <w:pStyle w:val="ulli"/>
              <w:numPr>
                <w:ilvl w:val="0"/>
                <w:numId w:val="2"/>
              </w:numPr>
              <w:spacing w:after="0" w:line="220" w:lineRule="atLeast"/>
              <w:ind w:left="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It's acceptable for a CV to have more than one category of skills in the skills section, so if you want to share more than 6-8 skills, consider creating subcategories for each type of skill.</w:t>
            </w:r>
          </w:p>
        </w:tc>
      </w:tr>
    </w:tbl>
    <w:p>
      <w:pPr>
        <w:pStyle w:val="divdocumentdivheading"/>
        <w:pBdr>
          <w:top w:val="none" w:sz="0" w:space="0" w:color="auto"/>
          <w:left w:val="none" w:sz="0" w:space="0" w:color="auto"/>
          <w:bottom w:val="none" w:sz="0" w:space="2" w:color="auto"/>
          <w:right w:val="none" w:sz="0" w:space="0" w:color="auto"/>
        </w:pBdr>
        <w:tabs>
          <w:tab w:val="left" w:pos="10640"/>
        </w:tabs>
        <w:spacing w:before="60" w:line="220" w:lineRule="atLeast"/>
        <w:ind w:left="0" w:right="0"/>
        <w:rPr>
          <w:rFonts w:ascii="Palatino Linotype" w:eastAsia="Palatino Linotype" w:hAnsi="Palatino Linotype" w:cs="Palatino Linotype"/>
          <w:b/>
          <w:bCs/>
          <w:color w:val="DADADA"/>
          <w:sz w:val="20"/>
          <w:szCs w:val="20"/>
          <w:bdr w:val="none" w:sz="0" w:space="0" w:color="auto"/>
          <w:vertAlign w:val="baseline"/>
        </w:rPr>
      </w:pPr>
      <w:r>
        <w:rPr>
          <w:rStyle w:val="divdocumentdivsectiontitle"/>
          <w:rFonts w:ascii="Palatino Linotype" w:eastAsia="Palatino Linotype" w:hAnsi="Palatino Linotype" w:cs="Palatino Linotype"/>
          <w:b/>
          <w:bCs/>
          <w:shd w:val="clear" w:color="auto" w:fill="FFFFFF"/>
        </w:rPr>
        <w:t xml:space="preserve">Education   </w:t>
      </w:r>
      <w:r>
        <w:rPr>
          <w:rFonts w:ascii="Palatino Linotype" w:eastAsia="Palatino Linotype" w:hAnsi="Palatino Linotype" w:cs="Palatino Linotype"/>
          <w:strike/>
          <w:color w:val="DADADA"/>
          <w:position w:val="-4"/>
          <w:sz w:val="40"/>
        </w:rPr>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0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00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textAlignment w:val="auto"/>
              <w:rPr>
                <w:rStyle w:val="spandateswrapper"/>
                <w:rFonts w:ascii="Palatino Linotype" w:eastAsia="Palatino Linotype" w:hAnsi="Palatino Linotype" w:cs="Palatino Linotype"/>
                <w:sz w:val="10"/>
                <w:szCs w:val="10"/>
                <w:bdr w:val="none" w:sz="0" w:space="0" w:color="auto"/>
                <w:vertAlign w:val="baseline"/>
              </w:rPr>
            </w:pPr>
            <w:r>
              <w:rPr>
                <w:rStyle w:val="spandateswrapper"/>
                <w:rFonts w:ascii="Palatino Linotype" w:eastAsia="Palatino Linotype" w:hAnsi="Palatino Linotype" w:cs="Palatino Linotype"/>
                <w:sz w:val="10"/>
                <w:szCs w:val="10"/>
                <w:bdr w:val="none" w:sz="0" w:space="0" w:color="auto"/>
                <w:vertAlign w:val="baseline"/>
              </w:rPr>
              <w:t>_</w:t>
            </w:r>
            <w:r>
              <w:rPr>
                <w:rStyle w:val="spandateswrapper"/>
                <w:rFonts w:ascii="Palatino Linotype" w:eastAsia="Palatino Linotype" w:hAnsi="Palatino Linotype" w:cs="Palatino Linotype"/>
                <w:bdr w:val="none" w:sz="0" w:space="0" w:color="auto"/>
                <w:vertAlign w:val="baseline"/>
              </w:rPr>
              <w:t xml:space="preserve"> </w:t>
            </w:r>
          </w:p>
        </w:tc>
        <w:tc>
          <w:tcPr>
            <w:tcW w:w="864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textAlignment w:val="auto"/>
              <w:rPr>
                <w:rStyle w:val="spandateswrapper"/>
                <w:rFonts w:ascii="Palatino Linotype" w:eastAsia="Palatino Linotype" w:hAnsi="Palatino Linotype" w:cs="Palatino Linotype"/>
                <w:bdr w:val="none" w:sz="0" w:space="0" w:color="auto"/>
                <w:vertAlign w:val="baseline"/>
              </w:rPr>
            </w:pPr>
            <w:r>
              <w:rPr>
                <w:rStyle w:val="spancompanyname"/>
                <w:rFonts w:ascii="Palatino Linotype" w:eastAsia="Palatino Linotype" w:hAnsi="Palatino Linotype" w:cs="Palatino Linotype"/>
                <w:b/>
                <w:bCs/>
                <w:sz w:val="20"/>
                <w:szCs w:val="20"/>
              </w:rPr>
              <w:t>School Or Institution Name</w:t>
            </w:r>
            <w:r>
              <w:rPr>
                <w:rStyle w:val="singlecolumnspanpaddedlinenth-child1"/>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Location</w:t>
            </w:r>
            <w:r>
              <w:rPr>
                <w:rStyle w:val="singlecolumnspanpaddedlinenth-child1"/>
                <w:rFonts w:ascii="Palatino Linotype" w:eastAsia="Palatino Linotype" w:hAnsi="Palatino Linotype" w:cs="Palatino Linotype"/>
                <w:sz w:val="20"/>
                <w:szCs w:val="20"/>
              </w:rPr>
              <w:t xml:space="preserve"> </w:t>
            </w:r>
          </w:p>
          <w:p>
            <w:pPr>
              <w:pStyle w:val="spanpaddedline"/>
              <w:spacing w:before="0" w:after="0" w:line="200" w:lineRule="atLeast"/>
              <w:ind w:left="0" w:right="0"/>
              <w:rPr>
                <w:rStyle w:val="divdocumentsinglecolumnCharacter"/>
                <w:rFonts w:ascii="Palatino Linotype" w:eastAsia="Palatino Linotype" w:hAnsi="Palatino Linotype" w:cs="Palatino Linotype"/>
                <w:bdr w:val="none" w:sz="0" w:space="0" w:color="auto"/>
                <w:vertAlign w:val="baseline"/>
              </w:rPr>
            </w:pPr>
            <w:r>
              <w:rPr>
                <w:rStyle w:val="span"/>
                <w:rFonts w:ascii="Palatino Linotype" w:eastAsia="Palatino Linotype" w:hAnsi="Palatino Linotype" w:cs="Palatino Linotype"/>
                <w:sz w:val="20"/>
                <w:szCs w:val="20"/>
              </w:rPr>
              <w:t>Master of Science</w:t>
            </w:r>
            <w:r>
              <w:rPr>
                <w:rStyle w:val="span"/>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Field of Study</w:t>
            </w:r>
          </w:p>
          <w:p>
            <w:pPr>
              <w:pStyle w:val="p"/>
              <w:spacing w:before="0" w:after="0" w:line="200" w:lineRule="atLeast"/>
              <w:ind w:left="0" w:right="0"/>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Start with your current or most recent degree and go backward.</w:t>
            </w:r>
          </w:p>
          <w:p>
            <w:pPr>
              <w:pStyle w:val="p"/>
              <w:spacing w:before="0" w:after="0" w:line="200" w:lineRule="atLeast"/>
              <w:ind w:left="0" w:right="0"/>
              <w:rPr>
                <w:rStyle w:val="span"/>
                <w:rFonts w:ascii="Palatino Linotype" w:eastAsia="Palatino Linotype" w:hAnsi="Palatino Linotype" w:cs="Palatino Linotype"/>
                <w:sz w:val="20"/>
                <w:szCs w:val="20"/>
                <w:bdr w:val="none" w:sz="0" w:space="0" w:color="auto"/>
                <w:vertAlign w:val="baseline"/>
              </w:rPr>
            </w:pPr>
            <w:r>
              <w:rPr>
                <w:rStyle w:val="strong"/>
                <w:rFonts w:ascii="Palatino Linotype" w:eastAsia="Palatino Linotype" w:hAnsi="Palatino Linotype" w:cs="Palatino Linotype"/>
                <w:b/>
                <w:bCs/>
                <w:sz w:val="20"/>
                <w:szCs w:val="20"/>
              </w:rPr>
              <w:t xml:space="preserve">Example: </w:t>
            </w:r>
            <w:r>
              <w:rPr>
                <w:rStyle w:val="span"/>
                <w:rFonts w:ascii="Palatino Linotype" w:eastAsia="Palatino Linotype" w:hAnsi="Palatino Linotype" w:cs="Palatino Linotype"/>
                <w:sz w:val="20"/>
                <w:szCs w:val="20"/>
                <w:bdr w:val="none" w:sz="0" w:space="0" w:color="auto"/>
                <w:vertAlign w:val="baseline"/>
              </w:rPr>
              <w:t>Master of Science in Veterinary Medicine</w:t>
            </w:r>
            <w:r>
              <w:rPr>
                <w:rStyle w:val="span"/>
                <w:rFonts w:ascii="Palatino Linotype" w:eastAsia="Palatino Linotype" w:hAnsi="Palatino Linotype" w:cs="Palatino Linotype"/>
                <w:sz w:val="20"/>
                <w:szCs w:val="20"/>
                <w:bdr w:val="none" w:sz="0" w:space="0" w:color="auto"/>
                <w:vertAlign w:val="baseline"/>
              </w:rPr>
              <w:br/>
            </w:r>
            <w:r>
              <w:rPr>
                <w:rStyle w:val="span"/>
                <w:rFonts w:ascii="Palatino Linotype" w:eastAsia="Palatino Linotype" w:hAnsi="Palatino Linotype" w:cs="Palatino Linotype"/>
                <w:sz w:val="20"/>
                <w:szCs w:val="20"/>
                <w:bdr w:val="none" w:sz="0" w:space="0" w:color="auto"/>
                <w:vertAlign w:val="baseline"/>
              </w:rPr>
              <w:t>University of California - Davis, CA</w:t>
            </w:r>
            <w:r>
              <w:rPr>
                <w:rStyle w:val="span"/>
                <w:rFonts w:ascii="Palatino Linotype" w:eastAsia="Palatino Linotype" w:hAnsi="Palatino Linotype" w:cs="Palatino Linotype"/>
                <w:sz w:val="20"/>
                <w:szCs w:val="20"/>
                <w:bdr w:val="none" w:sz="0" w:space="0" w:color="auto"/>
                <w:vertAlign w:val="baseline"/>
              </w:rPr>
              <w:br/>
            </w:r>
            <w:r>
              <w:rPr>
                <w:rStyle w:val="span"/>
                <w:rFonts w:ascii="Palatino Linotype" w:eastAsia="Palatino Linotype" w:hAnsi="Palatino Linotype" w:cs="Palatino Linotype"/>
                <w:sz w:val="20"/>
                <w:szCs w:val="20"/>
                <w:bdr w:val="none" w:sz="0" w:space="0" w:color="auto"/>
                <w:vertAlign w:val="baseline"/>
              </w:rPr>
              <w:t>June 2012</w:t>
            </w:r>
          </w:p>
          <w:p>
            <w:pPr>
              <w:pStyle w:val="p"/>
              <w:spacing w:before="0" w:after="0" w:line="200" w:lineRule="atLeast"/>
              <w:ind w:left="0" w:right="0"/>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Bachelor of Science:</w:t>
            </w:r>
          </w:p>
          <w:p>
            <w:pPr>
              <w:pStyle w:val="ulli"/>
              <w:numPr>
                <w:ilvl w:val="0"/>
                <w:numId w:val="3"/>
              </w:numPr>
              <w:spacing w:before="0"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Field of Study, School or Institution Name, Location</w:t>
            </w:r>
          </w:p>
          <w:p>
            <w:pPr>
              <w:pStyle w:val="p"/>
              <w:spacing w:before="0" w:after="0" w:line="200" w:lineRule="atLeast"/>
              <w:ind w:left="0" w:right="0"/>
              <w:rPr>
                <w:rStyle w:val="span"/>
                <w:rFonts w:ascii="Palatino Linotype" w:eastAsia="Palatino Linotype" w:hAnsi="Palatino Linotype" w:cs="Palatino Linotype"/>
                <w:sz w:val="20"/>
                <w:szCs w:val="20"/>
                <w:bdr w:val="none" w:sz="0" w:space="0" w:color="auto"/>
                <w:vertAlign w:val="baseline"/>
              </w:rPr>
            </w:pPr>
            <w:r>
              <w:rPr>
                <w:rStyle w:val="strong"/>
                <w:rFonts w:ascii="Palatino Linotype" w:eastAsia="Palatino Linotype" w:hAnsi="Palatino Linotype" w:cs="Palatino Linotype"/>
                <w:b/>
                <w:bCs/>
                <w:sz w:val="20"/>
                <w:szCs w:val="20"/>
              </w:rPr>
              <w:t>Example:</w:t>
            </w:r>
          </w:p>
          <w:p>
            <w:pPr>
              <w:pStyle w:val="p"/>
              <w:spacing w:before="0" w:after="0" w:line="200" w:lineRule="atLeast"/>
              <w:ind w:left="0" w:right="0"/>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Bachelor of Science in Biology</w:t>
            </w:r>
            <w:r>
              <w:rPr>
                <w:rStyle w:val="span"/>
                <w:rFonts w:ascii="Palatino Linotype" w:eastAsia="Palatino Linotype" w:hAnsi="Palatino Linotype" w:cs="Palatino Linotype"/>
                <w:sz w:val="20"/>
                <w:szCs w:val="20"/>
                <w:bdr w:val="none" w:sz="0" w:space="0" w:color="auto"/>
                <w:vertAlign w:val="baseline"/>
              </w:rPr>
              <w:br/>
            </w:r>
            <w:r>
              <w:rPr>
                <w:rStyle w:val="span"/>
                <w:rFonts w:ascii="Palatino Linotype" w:eastAsia="Palatino Linotype" w:hAnsi="Palatino Linotype" w:cs="Palatino Linotype"/>
                <w:sz w:val="20"/>
                <w:szCs w:val="20"/>
                <w:bdr w:val="none" w:sz="0" w:space="0" w:color="auto"/>
                <w:vertAlign w:val="baseline"/>
              </w:rPr>
              <w:t>University of California- Davis, CA</w:t>
            </w:r>
            <w:r>
              <w:rPr>
                <w:rStyle w:val="span"/>
                <w:rFonts w:ascii="Palatino Linotype" w:eastAsia="Palatino Linotype" w:hAnsi="Palatino Linotype" w:cs="Palatino Linotype"/>
                <w:sz w:val="20"/>
                <w:szCs w:val="20"/>
                <w:bdr w:val="none" w:sz="0" w:space="0" w:color="auto"/>
                <w:vertAlign w:val="baseline"/>
              </w:rPr>
              <w:br/>
            </w:r>
            <w:r>
              <w:rPr>
                <w:rStyle w:val="span"/>
                <w:rFonts w:ascii="Palatino Linotype" w:eastAsia="Palatino Linotype" w:hAnsi="Palatino Linotype" w:cs="Palatino Linotype"/>
                <w:sz w:val="20"/>
                <w:szCs w:val="20"/>
                <w:bdr w:val="none" w:sz="0" w:space="0" w:color="auto"/>
                <w:vertAlign w:val="baseline"/>
              </w:rPr>
              <w:t>May 2009</w:t>
            </w:r>
          </w:p>
        </w:tc>
      </w:tr>
    </w:tbl>
    <w:p>
      <w:pPr>
        <w:pStyle w:val="divdocumentdivheading"/>
        <w:pBdr>
          <w:top w:val="none" w:sz="0" w:space="0" w:color="auto"/>
          <w:left w:val="none" w:sz="0" w:space="0" w:color="auto"/>
          <w:bottom w:val="none" w:sz="0" w:space="0" w:color="auto"/>
          <w:right w:val="none" w:sz="0" w:space="0" w:color="auto"/>
        </w:pBdr>
        <w:tabs>
          <w:tab w:val="left" w:pos="10640"/>
        </w:tabs>
        <w:spacing w:before="60" w:line="220" w:lineRule="atLeast"/>
        <w:ind w:left="0" w:right="0"/>
        <w:rPr>
          <w:rFonts w:ascii="Palatino Linotype" w:eastAsia="Palatino Linotype" w:hAnsi="Palatino Linotype" w:cs="Palatino Linotype"/>
          <w:b/>
          <w:bCs/>
          <w:color w:val="DADADA"/>
          <w:sz w:val="20"/>
          <w:szCs w:val="20"/>
          <w:bdr w:val="none" w:sz="0" w:space="0" w:color="auto"/>
          <w:vertAlign w:val="baseline"/>
        </w:rPr>
      </w:pPr>
      <w:r>
        <w:rPr>
          <w:rStyle w:val="divdocumentdivsectiontitle"/>
          <w:rFonts w:ascii="Palatino Linotype" w:eastAsia="Palatino Linotype" w:hAnsi="Palatino Linotype" w:cs="Palatino Linotype"/>
          <w:b/>
          <w:bCs/>
          <w:shd w:val="clear" w:color="auto" w:fill="FFFFFF"/>
        </w:rPr>
        <w:t xml:space="preserve">Work Experience   </w:t>
      </w:r>
      <w:r>
        <w:rPr>
          <w:rFonts w:ascii="Palatino Linotype" w:eastAsia="Palatino Linotype" w:hAnsi="Palatino Linotype" w:cs="Palatino Linotype"/>
          <w:strike/>
          <w:color w:val="DADADA"/>
          <w:position w:val="-4"/>
          <w:sz w:val="40"/>
        </w:rPr>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0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00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textAlignment w:val="auto"/>
              <w:rPr>
                <w:rStyle w:val="spandateswrapper"/>
                <w:rFonts w:ascii="Palatino Linotype" w:eastAsia="Palatino Linotype" w:hAnsi="Palatino Linotype" w:cs="Palatino Linotype"/>
                <w:sz w:val="10"/>
                <w:szCs w:val="10"/>
                <w:bdr w:val="none" w:sz="0" w:space="0" w:color="auto"/>
                <w:vertAlign w:val="baseline"/>
              </w:rPr>
            </w:pPr>
            <w:r>
              <w:rPr>
                <w:rStyle w:val="spandateswrapper"/>
                <w:rFonts w:ascii="Palatino Linotype" w:eastAsia="Palatino Linotype" w:hAnsi="Palatino Linotype" w:cs="Palatino Linotype"/>
                <w:sz w:val="10"/>
                <w:szCs w:val="10"/>
                <w:bdr w:val="none" w:sz="0" w:space="0" w:color="auto"/>
                <w:vertAlign w:val="baseline"/>
              </w:rPr>
              <w:t>_</w:t>
            </w:r>
            <w:r>
              <w:rPr>
                <w:rStyle w:val="spandateswrapper"/>
                <w:rFonts w:ascii="Palatino Linotype" w:eastAsia="Palatino Linotype" w:hAnsi="Palatino Linotype" w:cs="Palatino Linotype"/>
                <w:bdr w:val="none" w:sz="0" w:space="0" w:color="auto"/>
                <w:vertAlign w:val="baseline"/>
              </w:rPr>
              <w:t xml:space="preserve"> </w:t>
            </w:r>
            <w:r>
              <w:rPr>
                <w:rStyle w:val="span"/>
                <w:rFonts w:ascii="Palatino Linotype" w:eastAsia="Palatino Linotype" w:hAnsi="Palatino Linotype" w:cs="Palatino Linotype"/>
                <w:sz w:val="18"/>
                <w:szCs w:val="18"/>
              </w:rPr>
              <w:t>06/2017</w:t>
            </w:r>
            <w:r>
              <w:rPr>
                <w:rStyle w:val="spandateswrapper"/>
                <w:rFonts w:ascii="Palatino Linotype" w:eastAsia="Palatino Linotype" w:hAnsi="Palatino Linotype" w:cs="Palatino Linotype"/>
                <w:bdr w:val="none" w:sz="0" w:space="0" w:color="auto"/>
                <w:vertAlign w:val="baseline"/>
              </w:rPr>
              <w:t xml:space="preserve"> </w:t>
            </w:r>
            <w:r>
              <w:rPr>
                <w:rStyle w:val="span"/>
                <w:rFonts w:ascii="Palatino Linotype" w:eastAsia="Palatino Linotype" w:hAnsi="Palatino Linotype" w:cs="Palatino Linotype"/>
                <w:sz w:val="18"/>
                <w:szCs w:val="18"/>
              </w:rPr>
              <w:t xml:space="preserve">- </w:t>
            </w:r>
            <w:r>
              <w:rPr>
                <w:rStyle w:val="span"/>
                <w:rFonts w:ascii="Palatino Linotype" w:eastAsia="Palatino Linotype" w:hAnsi="Palatino Linotype" w:cs="Palatino Linotype"/>
                <w:sz w:val="18"/>
                <w:szCs w:val="18"/>
              </w:rPr>
              <w:t>Current</w:t>
            </w:r>
          </w:p>
        </w:tc>
        <w:tc>
          <w:tcPr>
            <w:tcW w:w="864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textAlignment w:val="auto"/>
              <w:rPr>
                <w:rStyle w:val="span"/>
                <w:rFonts w:ascii="Palatino Linotype" w:eastAsia="Palatino Linotype" w:hAnsi="Palatino Linotype" w:cs="Palatino Linotype"/>
                <w:sz w:val="18"/>
                <w:szCs w:val="18"/>
              </w:rPr>
            </w:pPr>
            <w:r>
              <w:rPr>
                <w:rStyle w:val="spancompanyname"/>
                <w:rFonts w:ascii="Palatino Linotype" w:eastAsia="Palatino Linotype" w:hAnsi="Palatino Linotype" w:cs="Palatino Linotype"/>
                <w:b/>
                <w:bCs/>
                <w:sz w:val="20"/>
                <w:szCs w:val="20"/>
              </w:rPr>
              <w:t>Company</w:t>
            </w:r>
            <w:r>
              <w:rPr>
                <w:rStyle w:val="spanhypenfont"/>
                <w:rFonts w:ascii="Palatino Linotype" w:eastAsia="Palatino Linotype" w:hAnsi="Palatino Linotype" w:cs="Palatino Linotype"/>
              </w:rPr>
              <w:t xml:space="preserve"> </w:t>
            </w:r>
            <w:r>
              <w:rPr>
                <w:rStyle w:val="spanhypenfont"/>
                <w:rFonts w:ascii="PMingLiU" w:eastAsia="PMingLiU" w:hAnsi="PMingLiU" w:cs="PMingLiU"/>
              </w:rPr>
              <w:t>－</w:t>
            </w:r>
            <w:r>
              <w:rPr>
                <w:rStyle w:val="spanhypenfont"/>
                <w:rFonts w:ascii="Palatino Linotype" w:eastAsia="Palatino Linotype" w:hAnsi="Palatino Linotype" w:cs="Palatino Linotype"/>
              </w:rPr>
              <w:t xml:space="preserve"> </w:t>
            </w:r>
            <w:r>
              <w:rPr>
                <w:rStyle w:val="span"/>
                <w:rFonts w:ascii="Palatino Linotype" w:eastAsia="Palatino Linotype" w:hAnsi="Palatino Linotype" w:cs="Palatino Linotype"/>
                <w:sz w:val="20"/>
                <w:szCs w:val="20"/>
              </w:rPr>
              <w:t>Company City</w:t>
            </w:r>
            <w:r>
              <w:rPr>
                <w:rStyle w:val="span"/>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Company State</w:t>
            </w:r>
            <w:r>
              <w:rPr>
                <w:rStyle w:val="singlecolumnspanpaddedlinenth-child1"/>
                <w:rFonts w:ascii="Palatino Linotype" w:eastAsia="Palatino Linotype" w:hAnsi="Palatino Linotype" w:cs="Palatino Linotype"/>
                <w:sz w:val="20"/>
                <w:szCs w:val="20"/>
              </w:rPr>
              <w:t xml:space="preserve"> </w:t>
            </w:r>
          </w:p>
          <w:p>
            <w:pPr>
              <w:pStyle w:val="spanpaddedline"/>
              <w:spacing w:before="0" w:after="0" w:line="200" w:lineRule="atLeast"/>
              <w:ind w:left="0" w:right="0"/>
              <w:rPr>
                <w:rStyle w:val="divdocumentsinglecolumnCharacter"/>
                <w:rFonts w:ascii="Palatino Linotype" w:eastAsia="Palatino Linotype" w:hAnsi="Palatino Linotype" w:cs="Palatino Linotype"/>
                <w:bdr w:val="none" w:sz="0" w:space="0" w:color="auto"/>
                <w:vertAlign w:val="baseline"/>
              </w:rPr>
            </w:pPr>
            <w:r>
              <w:rPr>
                <w:rStyle w:val="spanjobtitle"/>
                <w:rFonts w:ascii="Palatino Linotype" w:eastAsia="Palatino Linotype" w:hAnsi="Palatino Linotype" w:cs="Palatino Linotype"/>
                <w:b/>
                <w:bCs/>
                <w:sz w:val="20"/>
                <w:szCs w:val="20"/>
              </w:rPr>
              <w:t>Current Position</w:t>
            </w:r>
          </w:p>
          <w:p>
            <w:pPr>
              <w:pStyle w:val="ulli"/>
              <w:numPr>
                <w:ilvl w:val="0"/>
                <w:numId w:val="4"/>
              </w:numPr>
              <w:spacing w:before="0"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Write about your work experience in three bullet points.</w:t>
            </w:r>
          </w:p>
          <w:p>
            <w:pPr>
              <w:pStyle w:val="ulli"/>
              <w:numPr>
                <w:ilvl w:val="0"/>
                <w:numId w:val="4"/>
              </w:numPr>
              <w:spacing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Write short sentences in the active voice that tout your achievements and use numbers to increase their power. For example, “</w:t>
            </w:r>
            <w:r>
              <w:rPr>
                <w:rStyle w:val="em"/>
                <w:rFonts w:ascii="Palatino Linotype" w:eastAsia="Palatino Linotype" w:hAnsi="Palatino Linotype" w:cs="Palatino Linotype"/>
                <w:i/>
                <w:iCs/>
                <w:sz w:val="20"/>
                <w:szCs w:val="20"/>
              </w:rPr>
              <w:t>As leader of a 10-person clinic team, developed an efficient patient intake process that increased the number of patients seen daily by 20 percent while maintaining superb quality of care</w:t>
            </w:r>
            <w:r>
              <w:rPr>
                <w:rStyle w:val="span"/>
                <w:rFonts w:ascii="Palatino Linotype" w:eastAsia="Palatino Linotype" w:hAnsi="Palatino Linotype" w:cs="Palatino Linotype"/>
                <w:sz w:val="20"/>
                <w:szCs w:val="20"/>
                <w:bdr w:val="none" w:sz="0" w:space="0" w:color="auto"/>
                <w:vertAlign w:val="baseline"/>
              </w:rPr>
              <w:t>.”</w:t>
            </w:r>
          </w:p>
          <w:p>
            <w:pPr>
              <w:pStyle w:val="ulli"/>
              <w:numPr>
                <w:ilvl w:val="0"/>
                <w:numId w:val="4"/>
              </w:numPr>
              <w:spacing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Use keywords from the job description.</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0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000" w:type="dxa"/>
            <w:noWrap w:val="0"/>
            <w:tcMar>
              <w:top w:w="8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textAlignment w:val="auto"/>
              <w:rPr>
                <w:rStyle w:val="spandateswrapper"/>
                <w:rFonts w:ascii="Palatino Linotype" w:eastAsia="Palatino Linotype" w:hAnsi="Palatino Linotype" w:cs="Palatino Linotype"/>
                <w:sz w:val="10"/>
                <w:szCs w:val="10"/>
                <w:bdr w:val="none" w:sz="0" w:space="0" w:color="auto"/>
                <w:vertAlign w:val="baseline"/>
              </w:rPr>
            </w:pPr>
            <w:r>
              <w:rPr>
                <w:rStyle w:val="span"/>
                <w:rFonts w:ascii="Palatino Linotype" w:eastAsia="Palatino Linotype" w:hAnsi="Palatino Linotype" w:cs="Palatino Linotype"/>
                <w:sz w:val="18"/>
                <w:szCs w:val="18"/>
              </w:rPr>
              <w:t>03/2013</w:t>
            </w:r>
            <w:r>
              <w:rPr>
                <w:rStyle w:val="spandateswrapper"/>
                <w:rFonts w:ascii="Palatino Linotype" w:eastAsia="Palatino Linotype" w:hAnsi="Palatino Linotype" w:cs="Palatino Linotype"/>
                <w:bdr w:val="none" w:sz="0" w:space="0" w:color="auto"/>
                <w:vertAlign w:val="baseline"/>
              </w:rPr>
              <w:t xml:space="preserve"> </w:t>
            </w:r>
            <w:r>
              <w:rPr>
                <w:rStyle w:val="span"/>
                <w:rFonts w:ascii="Palatino Linotype" w:eastAsia="Palatino Linotype" w:hAnsi="Palatino Linotype" w:cs="Palatino Linotype"/>
                <w:sz w:val="18"/>
                <w:szCs w:val="18"/>
              </w:rPr>
              <w:t xml:space="preserve">- </w:t>
            </w:r>
            <w:r>
              <w:rPr>
                <w:rStyle w:val="span"/>
                <w:rFonts w:ascii="Palatino Linotype" w:eastAsia="Palatino Linotype" w:hAnsi="Palatino Linotype" w:cs="Palatino Linotype"/>
                <w:sz w:val="18"/>
                <w:szCs w:val="18"/>
              </w:rPr>
              <w:t>06/2017</w:t>
            </w:r>
          </w:p>
        </w:tc>
        <w:tc>
          <w:tcPr>
            <w:tcW w:w="8640" w:type="dxa"/>
            <w:noWrap w:val="0"/>
            <w:tcMar>
              <w:top w:w="8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0"/>
              <w:textAlignment w:val="auto"/>
              <w:rPr>
                <w:rStyle w:val="span"/>
                <w:rFonts w:ascii="Palatino Linotype" w:eastAsia="Palatino Linotype" w:hAnsi="Palatino Linotype" w:cs="Palatino Linotype"/>
                <w:sz w:val="18"/>
                <w:szCs w:val="18"/>
              </w:rPr>
            </w:pPr>
            <w:r>
              <w:rPr>
                <w:rStyle w:val="spancompanyname"/>
                <w:rFonts w:ascii="Palatino Linotype" w:eastAsia="Palatino Linotype" w:hAnsi="Palatino Linotype" w:cs="Palatino Linotype"/>
                <w:b/>
                <w:bCs/>
                <w:sz w:val="20"/>
                <w:szCs w:val="20"/>
              </w:rPr>
              <w:t>Company</w:t>
            </w:r>
            <w:r>
              <w:rPr>
                <w:rStyle w:val="spanhypenfont"/>
                <w:rFonts w:ascii="Palatino Linotype" w:eastAsia="Palatino Linotype" w:hAnsi="Palatino Linotype" w:cs="Palatino Linotype"/>
              </w:rPr>
              <w:t xml:space="preserve"> </w:t>
            </w:r>
            <w:r>
              <w:rPr>
                <w:rStyle w:val="spanhypenfont"/>
                <w:rFonts w:ascii="PMingLiU" w:eastAsia="PMingLiU" w:hAnsi="PMingLiU" w:cs="PMingLiU"/>
              </w:rPr>
              <w:t>－</w:t>
            </w:r>
            <w:r>
              <w:rPr>
                <w:rStyle w:val="spanhypenfont"/>
                <w:rFonts w:ascii="Palatino Linotype" w:eastAsia="Palatino Linotype" w:hAnsi="Palatino Linotype" w:cs="Palatino Linotype"/>
              </w:rPr>
              <w:t xml:space="preserve"> </w:t>
            </w:r>
            <w:r>
              <w:rPr>
                <w:rStyle w:val="span"/>
                <w:rFonts w:ascii="Palatino Linotype" w:eastAsia="Palatino Linotype" w:hAnsi="Palatino Linotype" w:cs="Palatino Linotype"/>
                <w:sz w:val="20"/>
                <w:szCs w:val="20"/>
              </w:rPr>
              <w:t>Company City</w:t>
            </w:r>
            <w:r>
              <w:rPr>
                <w:rStyle w:val="span"/>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Company State</w:t>
            </w:r>
            <w:r>
              <w:rPr>
                <w:rStyle w:val="singlecolumnspanpaddedlinenth-child1"/>
                <w:rFonts w:ascii="Palatino Linotype" w:eastAsia="Palatino Linotype" w:hAnsi="Palatino Linotype" w:cs="Palatino Linotype"/>
                <w:sz w:val="20"/>
                <w:szCs w:val="20"/>
              </w:rPr>
              <w:t xml:space="preserve"> </w:t>
            </w:r>
          </w:p>
          <w:p>
            <w:pPr>
              <w:pStyle w:val="spanpaddedline"/>
              <w:spacing w:before="0" w:after="0" w:line="200" w:lineRule="atLeast"/>
              <w:ind w:left="0" w:right="0"/>
              <w:rPr>
                <w:rStyle w:val="divdocumentsinglecolumnCharacter"/>
                <w:rFonts w:ascii="Palatino Linotype" w:eastAsia="Palatino Linotype" w:hAnsi="Palatino Linotype" w:cs="Palatino Linotype"/>
                <w:bdr w:val="none" w:sz="0" w:space="0" w:color="auto"/>
                <w:vertAlign w:val="baseline"/>
              </w:rPr>
            </w:pPr>
            <w:r>
              <w:rPr>
                <w:rStyle w:val="spanjobtitle"/>
                <w:rFonts w:ascii="Palatino Linotype" w:eastAsia="Palatino Linotype" w:hAnsi="Palatino Linotype" w:cs="Palatino Linotype"/>
                <w:b/>
                <w:bCs/>
                <w:sz w:val="20"/>
                <w:szCs w:val="20"/>
              </w:rPr>
              <w:t>Previous Position</w:t>
            </w:r>
          </w:p>
          <w:p>
            <w:pPr>
              <w:pStyle w:val="ulli"/>
              <w:numPr>
                <w:ilvl w:val="0"/>
                <w:numId w:val="5"/>
              </w:numPr>
              <w:spacing w:before="0"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Focus only on your strongest qualifications that apply to the job you are applying for.</w:t>
            </w:r>
          </w:p>
          <w:p>
            <w:pPr>
              <w:pStyle w:val="ulli"/>
              <w:numPr>
                <w:ilvl w:val="0"/>
                <w:numId w:val="5"/>
              </w:numPr>
              <w:spacing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If you are switching careers, highlight transferable skills relative to the new career. For example, if your former job involved working closely with clients, then emphasize skills like listening, patience, empathy, and interpersonal communication.</w:t>
            </w:r>
          </w:p>
          <w:p>
            <w:pPr>
              <w:pStyle w:val="ulli"/>
              <w:numPr>
                <w:ilvl w:val="0"/>
                <w:numId w:val="5"/>
              </w:numPr>
              <w:spacing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 xml:space="preserve">Check out our </w:t>
            </w:r>
            <w:r>
              <w:rPr>
                <w:rStyle w:val="u"/>
                <w:rFonts w:ascii="Palatino Linotype" w:eastAsia="Palatino Linotype" w:hAnsi="Palatino Linotype" w:cs="Palatino Linotype"/>
                <w:sz w:val="20"/>
                <w:szCs w:val="20"/>
                <w:u w:val="single"/>
              </w:rPr>
              <w:t>guide to transferable skills</w:t>
            </w:r>
            <w:r>
              <w:rPr>
                <w:rStyle w:val="span"/>
                <w:rFonts w:ascii="Palatino Linotype" w:eastAsia="Palatino Linotype" w:hAnsi="Palatino Linotype" w:cs="Palatino Linotype"/>
                <w:sz w:val="20"/>
                <w:szCs w:val="20"/>
                <w:bdr w:val="none" w:sz="0" w:space="0" w:color="auto"/>
                <w:vertAlign w:val="baseline"/>
              </w:rPr>
              <w:t xml:space="preserve"> for more tips on how to use them in your CV.</w:t>
            </w:r>
          </w:p>
        </w:tc>
      </w:tr>
    </w:tbl>
    <w:p>
      <w:pPr>
        <w:pStyle w:val="divdocumentdivheading"/>
        <w:pBdr>
          <w:top w:val="none" w:sz="0" w:space="0" w:color="auto"/>
          <w:left w:val="none" w:sz="0" w:space="0" w:color="auto"/>
          <w:bottom w:val="none" w:sz="0" w:space="2" w:color="auto"/>
          <w:right w:val="none" w:sz="0" w:space="0" w:color="auto"/>
        </w:pBdr>
        <w:tabs>
          <w:tab w:val="left" w:pos="10640"/>
        </w:tabs>
        <w:spacing w:before="60" w:line="220" w:lineRule="atLeast"/>
        <w:ind w:left="0" w:right="0"/>
        <w:rPr>
          <w:rFonts w:ascii="Palatino Linotype" w:eastAsia="Palatino Linotype" w:hAnsi="Palatino Linotype" w:cs="Palatino Linotype"/>
          <w:b/>
          <w:bCs/>
          <w:color w:val="DADADA"/>
          <w:sz w:val="20"/>
          <w:szCs w:val="20"/>
          <w:bdr w:val="none" w:sz="0" w:space="0" w:color="auto"/>
          <w:vertAlign w:val="baseline"/>
        </w:rPr>
      </w:pPr>
      <w:r>
        <w:rPr>
          <w:rStyle w:val="divdocumentdivsectiontitle"/>
          <w:rFonts w:ascii="Palatino Linotype" w:eastAsia="Palatino Linotype" w:hAnsi="Palatino Linotype" w:cs="Palatino Linotype"/>
          <w:b/>
          <w:bCs/>
          <w:shd w:val="clear" w:color="auto" w:fill="FFFFFF"/>
        </w:rPr>
        <w:t xml:space="preserve">Research Experience   </w:t>
      </w:r>
      <w:r>
        <w:rPr>
          <w:rFonts w:ascii="Palatino Linotype" w:eastAsia="Palatino Linotype" w:hAnsi="Palatino Linotype" w:cs="Palatino Linotype"/>
          <w:strike/>
          <w:color w:val="DADADA"/>
          <w:position w:val="-4"/>
          <w:sz w:val="40"/>
        </w:rPr>
        <w:tab/>
      </w:r>
    </w:p>
    <w:p>
      <w:pPr>
        <w:pStyle w:val="p"/>
        <w:pBdr>
          <w:top w:val="none" w:sz="0" w:space="0" w:color="auto"/>
          <w:left w:val="none" w:sz="0" w:space="0" w:color="auto"/>
          <w:bottom w:val="none" w:sz="0" w:space="0" w:color="auto"/>
          <w:right w:val="none" w:sz="0" w:space="0" w:color="auto"/>
        </w:pBdr>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Use 2-3 bullets to summarize your work and highlight outcomes of your research. Be detailed and use numbers where appropriate.</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Project Name, Institution, Department, Institution City, Institution State</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Supervisor/Advisor, Month, Year – Month, Year</w:t>
      </w:r>
    </w:p>
    <w:p>
      <w:pPr>
        <w:pStyle w:val="ulli"/>
        <w:numPr>
          <w:ilvl w:val="0"/>
          <w:numId w:val="6"/>
        </w:numPr>
        <w:spacing w:before="0"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Investigated rate of transmission and staging of feline leukemia virus (FeLV)) in cats and kittens by comparing rates of FIV in two different feral cat colonies, each consisting of 10-15 cats and kittens.</w:t>
      </w:r>
    </w:p>
    <w:p>
      <w:pPr>
        <w:pStyle w:val="ulli"/>
        <w:numPr>
          <w:ilvl w:val="0"/>
          <w:numId w:val="6"/>
        </w:numPr>
        <w:spacing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Studied impact on lifespan of three stages of FeLV (abortive, regressive, and progressive) on felines ranging in age from newborn to 15+.</w:t>
      </w:r>
    </w:p>
    <w:p>
      <w:pPr>
        <w:pStyle w:val="ulli"/>
        <w:numPr>
          <w:ilvl w:val="0"/>
          <w:numId w:val="6"/>
        </w:numPr>
        <w:spacing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Created an infographic outlining the results of the study and wrote analysis of my findings.</w:t>
      </w:r>
    </w:p>
    <w:p>
      <w:pPr>
        <w:pStyle w:val="divdocumentdivheading"/>
        <w:pBdr>
          <w:top w:val="none" w:sz="0" w:space="0" w:color="auto"/>
          <w:left w:val="none" w:sz="0" w:space="0" w:color="auto"/>
          <w:bottom w:val="none" w:sz="0" w:space="2" w:color="auto"/>
          <w:right w:val="none" w:sz="0" w:space="0" w:color="auto"/>
        </w:pBdr>
        <w:tabs>
          <w:tab w:val="left" w:pos="10640"/>
        </w:tabs>
        <w:spacing w:before="60" w:line="220" w:lineRule="atLeast"/>
        <w:ind w:left="0" w:right="0"/>
        <w:rPr>
          <w:rFonts w:ascii="Palatino Linotype" w:eastAsia="Palatino Linotype" w:hAnsi="Palatino Linotype" w:cs="Palatino Linotype"/>
          <w:b/>
          <w:bCs/>
          <w:color w:val="DADADA"/>
          <w:sz w:val="20"/>
          <w:szCs w:val="20"/>
          <w:bdr w:val="none" w:sz="0" w:space="0" w:color="auto"/>
          <w:vertAlign w:val="baseline"/>
        </w:rPr>
      </w:pPr>
      <w:r>
        <w:rPr>
          <w:rStyle w:val="divdocumentdivsectiontitle"/>
          <w:rFonts w:ascii="Palatino Linotype" w:eastAsia="Palatino Linotype" w:hAnsi="Palatino Linotype" w:cs="Palatino Linotype"/>
          <w:b/>
          <w:bCs/>
          <w:shd w:val="clear" w:color="auto" w:fill="FFFFFF"/>
        </w:rPr>
        <w:t xml:space="preserve">Presentations   </w:t>
      </w:r>
      <w:r>
        <w:rPr>
          <w:rFonts w:ascii="Palatino Linotype" w:eastAsia="Palatino Linotype" w:hAnsi="Palatino Linotype" w:cs="Palatino Linotype"/>
          <w:strike/>
          <w:color w:val="DADADA"/>
          <w:position w:val="-4"/>
          <w:sz w:val="40"/>
        </w:rPr>
        <w:tab/>
      </w:r>
    </w:p>
    <w:p>
      <w:pPr>
        <w:pStyle w:val="p"/>
        <w:pBdr>
          <w:top w:val="none" w:sz="0" w:space="0" w:color="auto"/>
          <w:left w:val="none" w:sz="0" w:space="0" w:color="auto"/>
          <w:bottom w:val="none" w:sz="0" w:space="0" w:color="auto"/>
          <w:right w:val="none" w:sz="0" w:space="0" w:color="auto"/>
        </w:pBdr>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For example:</w:t>
      </w:r>
    </w:p>
    <w:p>
      <w:pPr>
        <w:pStyle w:val="ulli"/>
        <w:numPr>
          <w:ilvl w:val="0"/>
          <w:numId w:val="7"/>
        </w:numPr>
        <w:spacing w:before="0"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 xml:space="preserve">Women in Veterinary Sciences World Summit (2021), </w:t>
      </w:r>
      <w:r>
        <w:rPr>
          <w:rStyle w:val="em"/>
          <w:rFonts w:ascii="Palatino Linotype" w:eastAsia="Palatino Linotype" w:hAnsi="Palatino Linotype" w:cs="Palatino Linotype"/>
          <w:i/>
          <w:iCs/>
          <w:sz w:val="20"/>
          <w:szCs w:val="20"/>
        </w:rPr>
        <w:t>“Ensuring Access to Veterinary Care in Underserved Populations.”</w:t>
      </w:r>
    </w:p>
    <w:p>
      <w:pPr>
        <w:pStyle w:val="ulli"/>
        <w:numPr>
          <w:ilvl w:val="0"/>
          <w:numId w:val="7"/>
        </w:numPr>
        <w:spacing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International Conference of Veterinary Clinicians (2021), “</w:t>
      </w:r>
      <w:r>
        <w:rPr>
          <w:rStyle w:val="em"/>
          <w:rFonts w:ascii="Palatino Linotype" w:eastAsia="Palatino Linotype" w:hAnsi="Palatino Linotype" w:cs="Palatino Linotype"/>
          <w:i/>
          <w:iCs/>
          <w:sz w:val="20"/>
          <w:szCs w:val="20"/>
        </w:rPr>
        <w:t>Ensuring Animal Welfare — Considerations and Risks.”</w:t>
      </w:r>
    </w:p>
    <w:p>
      <w:pPr>
        <w:pStyle w:val="ulli"/>
        <w:numPr>
          <w:ilvl w:val="0"/>
          <w:numId w:val="7"/>
        </w:numPr>
        <w:spacing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Symposium on Veterinary Research (2020), “Effective Alternative Treatments for Dogs with Atopic Dermatitis.”</w:t>
      </w:r>
    </w:p>
    <w:p>
      <w:pPr>
        <w:pStyle w:val="divdocumentdivheading"/>
        <w:pBdr>
          <w:top w:val="none" w:sz="0" w:space="0" w:color="auto"/>
          <w:left w:val="none" w:sz="0" w:space="0" w:color="auto"/>
          <w:bottom w:val="none" w:sz="0" w:space="2" w:color="auto"/>
          <w:right w:val="none" w:sz="0" w:space="0" w:color="auto"/>
        </w:pBdr>
        <w:tabs>
          <w:tab w:val="left" w:pos="10640"/>
        </w:tabs>
        <w:spacing w:before="60" w:line="220" w:lineRule="atLeast"/>
        <w:ind w:left="0" w:right="0"/>
        <w:rPr>
          <w:rFonts w:ascii="Palatino Linotype" w:eastAsia="Palatino Linotype" w:hAnsi="Palatino Linotype" w:cs="Palatino Linotype"/>
          <w:b/>
          <w:bCs/>
          <w:color w:val="DADADA"/>
          <w:sz w:val="20"/>
          <w:szCs w:val="20"/>
          <w:bdr w:val="none" w:sz="0" w:space="0" w:color="auto"/>
          <w:vertAlign w:val="baseline"/>
        </w:rPr>
      </w:pPr>
      <w:r>
        <w:rPr>
          <w:rStyle w:val="divdocumentdivsectiontitle"/>
          <w:rFonts w:ascii="Palatino Linotype" w:eastAsia="Palatino Linotype" w:hAnsi="Palatino Linotype" w:cs="Palatino Linotype"/>
          <w:b/>
          <w:bCs/>
          <w:shd w:val="clear" w:color="auto" w:fill="FFFFFF"/>
        </w:rPr>
        <w:t xml:space="preserve">Licenses   </w:t>
      </w:r>
      <w:r>
        <w:rPr>
          <w:rFonts w:ascii="Palatino Linotype" w:eastAsia="Palatino Linotype" w:hAnsi="Palatino Linotype" w:cs="Palatino Linotype"/>
          <w:strike/>
          <w:color w:val="DADADA"/>
          <w:position w:val="-4"/>
          <w:sz w:val="40"/>
        </w:rPr>
        <w:tab/>
      </w:r>
    </w:p>
    <w:p>
      <w:pPr>
        <w:pStyle w:val="p"/>
        <w:pBdr>
          <w:top w:val="none" w:sz="0" w:space="0" w:color="auto"/>
          <w:left w:val="none" w:sz="0" w:space="0" w:color="auto"/>
          <w:bottom w:val="none" w:sz="0" w:space="0" w:color="auto"/>
          <w:right w:val="none" w:sz="0" w:space="0" w:color="auto"/>
        </w:pBdr>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Create a separate section for licenses if they are required for your line of work. Write the name of the school, organization, company or institution you obtained your license from, the type of license you obtained, and the year you obtained it. If you have more than one license, list them in reverse chronological order using bullet points.</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For example:</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Licensed Veterinary Clinician, Pennsylvania Veterinary Medical Board (PVMB), 2013</w:t>
      </w:r>
    </w:p>
    <w:p>
      <w:pPr>
        <w:pStyle w:val="divdocumentdivheading"/>
        <w:pBdr>
          <w:top w:val="none" w:sz="0" w:space="0" w:color="auto"/>
          <w:left w:val="none" w:sz="0" w:space="0" w:color="auto"/>
          <w:bottom w:val="none" w:sz="0" w:space="2" w:color="auto"/>
          <w:right w:val="none" w:sz="0" w:space="0" w:color="auto"/>
        </w:pBdr>
        <w:tabs>
          <w:tab w:val="left" w:pos="10640"/>
        </w:tabs>
        <w:spacing w:before="60" w:line="220" w:lineRule="atLeast"/>
        <w:ind w:left="0" w:right="0"/>
        <w:rPr>
          <w:rFonts w:ascii="Palatino Linotype" w:eastAsia="Palatino Linotype" w:hAnsi="Palatino Linotype" w:cs="Palatino Linotype"/>
          <w:b/>
          <w:bCs/>
          <w:color w:val="DADADA"/>
          <w:sz w:val="20"/>
          <w:szCs w:val="20"/>
          <w:bdr w:val="none" w:sz="0" w:space="0" w:color="auto"/>
          <w:vertAlign w:val="baseline"/>
        </w:rPr>
      </w:pPr>
      <w:r>
        <w:rPr>
          <w:rStyle w:val="divdocumentdivsectiontitle"/>
          <w:rFonts w:ascii="Palatino Linotype" w:eastAsia="Palatino Linotype" w:hAnsi="Palatino Linotype" w:cs="Palatino Linotype"/>
          <w:b/>
          <w:bCs/>
          <w:shd w:val="clear" w:color="auto" w:fill="FFFFFF"/>
        </w:rPr>
        <w:t xml:space="preserve">Certifications   </w:t>
      </w:r>
      <w:r>
        <w:rPr>
          <w:rFonts w:ascii="Palatino Linotype" w:eastAsia="Palatino Linotype" w:hAnsi="Palatino Linotype" w:cs="Palatino Linotype"/>
          <w:strike/>
          <w:color w:val="DADADA"/>
          <w:position w:val="-4"/>
          <w:sz w:val="40"/>
        </w:rPr>
        <w:tab/>
      </w:r>
    </w:p>
    <w:p>
      <w:pPr>
        <w:pStyle w:val="p"/>
        <w:pBdr>
          <w:top w:val="none" w:sz="0" w:space="0" w:color="auto"/>
          <w:left w:val="none" w:sz="0" w:space="0" w:color="auto"/>
          <w:bottom w:val="none" w:sz="0" w:space="0" w:color="auto"/>
          <w:right w:val="none" w:sz="0" w:space="0" w:color="auto"/>
        </w:pBdr>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Certification demonstrate technical competency and knowledge for some positions. In reverse chronological order, list the school, institution, company or organization, the certification title and the date you received it.</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For example:</w:t>
      </w:r>
    </w:p>
    <w:p>
      <w:pPr>
        <w:pStyle w:val="ulli"/>
        <w:numPr>
          <w:ilvl w:val="0"/>
          <w:numId w:val="8"/>
        </w:numPr>
        <w:spacing w:before="0"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American Veterinary Medical Association (AVMA), Advanced Veterinary Clinician, 2021</w:t>
      </w:r>
    </w:p>
    <w:p>
      <w:pPr>
        <w:pStyle w:val="ulli"/>
        <w:numPr>
          <w:ilvl w:val="0"/>
          <w:numId w:val="8"/>
        </w:numPr>
        <w:spacing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The International Academy of Pain Management (IVAPM), Certified Veterinary Pain Practitioner (CVPP), 2015</w:t>
      </w:r>
    </w:p>
    <w:p>
      <w:pPr>
        <w:pStyle w:val="ulli"/>
        <w:numPr>
          <w:ilvl w:val="0"/>
          <w:numId w:val="8"/>
        </w:numPr>
        <w:spacing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American Board of Veterinary Practitioners (ABVP), Avian Practice, 2014</w:t>
      </w:r>
    </w:p>
    <w:p>
      <w:pPr>
        <w:pStyle w:val="ulli"/>
        <w:numPr>
          <w:ilvl w:val="0"/>
          <w:numId w:val="8"/>
        </w:numPr>
        <w:spacing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American Board of Veterinary Practitioners (ABVP), Board-Certification in Canine &amp; Feline Practice, 2013</w:t>
      </w:r>
    </w:p>
    <w:p>
      <w:pPr>
        <w:pStyle w:val="divdocumentdivheading"/>
        <w:pBdr>
          <w:top w:val="none" w:sz="0" w:space="0" w:color="auto"/>
          <w:left w:val="none" w:sz="0" w:space="0" w:color="auto"/>
          <w:bottom w:val="none" w:sz="0" w:space="2" w:color="auto"/>
          <w:right w:val="none" w:sz="0" w:space="0" w:color="auto"/>
        </w:pBdr>
        <w:tabs>
          <w:tab w:val="left" w:pos="10640"/>
        </w:tabs>
        <w:spacing w:before="60" w:line="220" w:lineRule="atLeast"/>
        <w:ind w:left="0" w:right="0"/>
        <w:rPr>
          <w:rFonts w:ascii="Palatino Linotype" w:eastAsia="Palatino Linotype" w:hAnsi="Palatino Linotype" w:cs="Palatino Linotype"/>
          <w:b/>
          <w:bCs/>
          <w:color w:val="DADADA"/>
          <w:sz w:val="20"/>
          <w:szCs w:val="20"/>
          <w:bdr w:val="none" w:sz="0" w:space="0" w:color="auto"/>
          <w:vertAlign w:val="baseline"/>
        </w:rPr>
      </w:pPr>
      <w:r>
        <w:rPr>
          <w:rStyle w:val="divdocumentdivsectiontitle"/>
          <w:rFonts w:ascii="Palatino Linotype" w:eastAsia="Palatino Linotype" w:hAnsi="Palatino Linotype" w:cs="Palatino Linotype"/>
          <w:b/>
          <w:bCs/>
          <w:shd w:val="clear" w:color="auto" w:fill="FFFFFF"/>
        </w:rPr>
        <w:t xml:space="preserve">Publications   </w:t>
      </w:r>
      <w:r>
        <w:rPr>
          <w:rFonts w:ascii="Palatino Linotype" w:eastAsia="Palatino Linotype" w:hAnsi="Palatino Linotype" w:cs="Palatino Linotype"/>
          <w:strike/>
          <w:color w:val="DADADA"/>
          <w:position w:val="-4"/>
          <w:sz w:val="40"/>
        </w:rPr>
        <w:tab/>
      </w:r>
    </w:p>
    <w:p>
      <w:pPr>
        <w:pStyle w:val="p"/>
        <w:pBdr>
          <w:top w:val="none" w:sz="0" w:space="0" w:color="auto"/>
          <w:left w:val="none" w:sz="0" w:space="0" w:color="auto"/>
          <w:bottom w:val="none" w:sz="0" w:space="0" w:color="auto"/>
          <w:right w:val="none" w:sz="0" w:space="0" w:color="auto"/>
        </w:pBdr>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Display any publications, such as articles, reports, analyses, infographics, dissertations, theses, newspaper articles, books and stories here, as long as they relate directly to the position you're applying for. Divide your publications into subsections by type of publication</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All publications must follow one of the standard citation formats, such as APA or MLA. Your industry might have its own citation format, so make sure you are citing your published works in accordance with your field.</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For example:</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 xml:space="preserve">Rose, Lauren (2012). </w:t>
      </w:r>
      <w:r>
        <w:rPr>
          <w:rStyle w:val="em"/>
          <w:rFonts w:ascii="Palatino Linotype" w:eastAsia="Palatino Linotype" w:hAnsi="Palatino Linotype" w:cs="Palatino Linotype"/>
          <w:i/>
          <w:iCs/>
          <w:sz w:val="20"/>
          <w:szCs w:val="20"/>
        </w:rPr>
        <w:t>The Impact of FeLV on the Central Nervous System of Kittens and Cats.</w:t>
      </w:r>
      <w:r>
        <w:rPr>
          <w:rFonts w:ascii="Palatino Linotype" w:eastAsia="Palatino Linotype" w:hAnsi="Palatino Linotype" w:cs="Palatino Linotype"/>
          <w:sz w:val="20"/>
          <w:szCs w:val="20"/>
          <w:bdr w:val="none" w:sz="0" w:space="0" w:color="auto"/>
          <w:vertAlign w:val="baseline"/>
        </w:rPr>
        <w:t xml:space="preserve"> (Master's thesis). Available from Document Archive of The School of Veterinary Sciences, University of California, Davis.</w:t>
      </w:r>
    </w:p>
    <w:p>
      <w:pPr>
        <w:pStyle w:val="divdocumentdivheading"/>
        <w:pBdr>
          <w:top w:val="none" w:sz="0" w:space="0" w:color="auto"/>
          <w:left w:val="none" w:sz="0" w:space="0" w:color="auto"/>
          <w:bottom w:val="none" w:sz="0" w:space="2" w:color="auto"/>
          <w:right w:val="none" w:sz="0" w:space="0" w:color="auto"/>
        </w:pBdr>
        <w:tabs>
          <w:tab w:val="left" w:pos="10640"/>
        </w:tabs>
        <w:spacing w:before="60" w:line="220" w:lineRule="atLeast"/>
        <w:ind w:left="0" w:right="0"/>
        <w:rPr>
          <w:rFonts w:ascii="Palatino Linotype" w:eastAsia="Palatino Linotype" w:hAnsi="Palatino Linotype" w:cs="Palatino Linotype"/>
          <w:b/>
          <w:bCs/>
          <w:color w:val="DADADA"/>
          <w:sz w:val="20"/>
          <w:szCs w:val="20"/>
          <w:bdr w:val="none" w:sz="0" w:space="0" w:color="auto"/>
          <w:vertAlign w:val="baseline"/>
        </w:rPr>
      </w:pPr>
      <w:r>
        <w:rPr>
          <w:rStyle w:val="divdocumentdivsectiontitle"/>
          <w:rFonts w:ascii="Palatino Linotype" w:eastAsia="Palatino Linotype" w:hAnsi="Palatino Linotype" w:cs="Palatino Linotype"/>
          <w:b/>
          <w:bCs/>
          <w:shd w:val="clear" w:color="auto" w:fill="FFFFFF"/>
        </w:rPr>
        <w:t xml:space="preserve">Awards and Honors   </w:t>
      </w:r>
      <w:r>
        <w:rPr>
          <w:rFonts w:ascii="Palatino Linotype" w:eastAsia="Palatino Linotype" w:hAnsi="Palatino Linotype" w:cs="Palatino Linotype"/>
          <w:strike/>
          <w:color w:val="DADADA"/>
          <w:position w:val="-4"/>
          <w:sz w:val="40"/>
        </w:rPr>
        <w:tab/>
      </w:r>
    </w:p>
    <w:p>
      <w:pPr>
        <w:pStyle w:val="p"/>
        <w:pBdr>
          <w:top w:val="none" w:sz="0" w:space="0" w:color="auto"/>
          <w:left w:val="none" w:sz="0" w:space="0" w:color="auto"/>
          <w:bottom w:val="none" w:sz="0" w:space="0" w:color="auto"/>
          <w:right w:val="none" w:sz="0" w:space="0" w:color="auto"/>
        </w:pBdr>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This section can carry a lot of weight, so don't be shy if you've been recognized for your achievements. If you have more than one honor to show, create a bulleted list and display the most recent one first, like so:</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Organization, school, or company name, honor received and the year you received it.</w:t>
      </w:r>
    </w:p>
    <w:p>
      <w:pPr>
        <w:pStyle w:val="p"/>
        <w:spacing w:before="0" w:after="0" w:line="220" w:lineRule="atLeast"/>
        <w:ind w:left="20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For example:</w:t>
      </w:r>
    </w:p>
    <w:p>
      <w:pPr>
        <w:pStyle w:val="ulli"/>
        <w:numPr>
          <w:ilvl w:val="0"/>
          <w:numId w:val="9"/>
        </w:numPr>
        <w:spacing w:before="0"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World Small Animal Veterinary Association (WSAVA), Future Leader Award 2020</w:t>
      </w:r>
    </w:p>
    <w:p>
      <w:pPr>
        <w:pStyle w:val="ulli"/>
        <w:numPr>
          <w:ilvl w:val="0"/>
          <w:numId w:val="9"/>
        </w:numPr>
        <w:spacing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California Veterinary Medical Association (CVMA), Meritorious Service Award, 2016</w:t>
      </w:r>
    </w:p>
    <w:p>
      <w:pPr>
        <w:pStyle w:val="ulli"/>
        <w:numPr>
          <w:ilvl w:val="0"/>
          <w:numId w:val="9"/>
        </w:numPr>
        <w:spacing w:after="0" w:line="220" w:lineRule="atLeast"/>
        <w:ind w:left="2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American Veterinary Medical Association (AVMA), Animal Welfare Award, 2014</w:t>
      </w:r>
    </w:p>
    <w:sectPr>
      <w:pgSz w:w="12240" w:h="15840"/>
      <w:pgMar w:top="600" w:right="800" w:bottom="600" w:left="80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alatino Linotype">
    <w:charset w:val="00"/>
    <w:family w:val="auto"/>
    <w:pitch w:val="default"/>
    <w:sig w:usb0="00000000" w:usb1="00000000" w:usb2="00000000" w:usb3="00000000" w:csb0="00000001" w:csb1="00000000"/>
    <w:embedRegular r:id="rId1" w:fontKey="{86BB24B6-F245-4213-A4AA-5518073A290D}"/>
    <w:embedBold r:id="rId2" w:fontKey="{7F62158D-75FE-48A1-99D0-5B554F414472}"/>
    <w:embedItalic r:id="rId3" w:fontKey="{966E6C9B-A13A-431A-BBAC-097CFF0593AD}"/>
  </w:font>
  <w:font w:name="PMingLiU">
    <w:charset w:val="00"/>
    <w:family w:val="auto"/>
    <w:pitch w:val="default"/>
    <w:sig w:usb0="00000000" w:usb1="00000000" w:usb2="00000000" w:usb3="00000000" w:csb0="00000001" w:csb1="00000000"/>
    <w:embedRegular r:id="rId4" w:subsetted="1" w:fontKey="{6C0525AF-6F4F-412A-A4EC-244BD3187A79}"/>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20" w:lineRule="atLeast"/>
    </w:pPr>
  </w:style>
  <w:style w:type="paragraph" w:customStyle="1" w:styleId="divdocumentdivSECTIONNAME">
    <w:name w:val="div_document_div_SECTION_NAME"/>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character" w:customStyle="1" w:styleId="divdocumentdivparagraphCharacter">
    <w:name w:val="div_document_div_paragraph Character"/>
    <w:basedOn w:val="DefaultParagraphFont"/>
  </w:style>
  <w:style w:type="character" w:customStyle="1" w:styleId="divname">
    <w:name w:val="div_name"/>
    <w:basedOn w:val="div"/>
    <w:rPr>
      <w:b/>
      <w:bCs/>
      <w:color w:val="000000"/>
      <w:sz w:val="30"/>
      <w:szCs w:val="30"/>
      <w:shd w:val="clear" w:color="auto" w:fill="FFFFFF"/>
    </w:rPr>
  </w:style>
  <w:style w:type="character" w:customStyle="1" w:styleId="div">
    <w:name w:val="div"/>
    <w:basedOn w:val="DefaultParagraphFont"/>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Paragraph"/>
    <w:pPr>
      <w:spacing w:line="220" w:lineRule="atLeast"/>
      <w:jc w:val="center"/>
    </w:pPr>
    <w:rPr>
      <w:b/>
      <w:bCs/>
      <w:sz w:val="20"/>
      <w:szCs w:val="20"/>
    </w:rPr>
  </w:style>
  <w:style w:type="paragraph" w:customStyle="1" w:styleId="divParagraph">
    <w:name w:val="div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sectionSECTIONCNTCsection">
    <w:name w:val="div_document_section_SECTION_CNTC + section"/>
    <w:basedOn w:val="Normal"/>
  </w:style>
  <w:style w:type="paragraph" w:customStyle="1" w:styleId="divdocumentdivheading">
    <w:name w:val="div_document_div_heading"/>
    <w:basedOn w:val="Normal"/>
    <w:pPr>
      <w:pBdr>
        <w:bottom w:val="none" w:sz="0" w:space="2"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22"/>
      <w:szCs w:val="22"/>
    </w:rPr>
  </w:style>
  <w:style w:type="paragraph" w:customStyle="1" w:styleId="divdocumentsinglecolumn">
    <w:name w:val="div_document_singlecolumn"/>
    <w:basedOn w:val="Normal"/>
    <w:rPr>
      <w:sz w:val="20"/>
      <w:szCs w:val="20"/>
    </w:r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pandateswrapper">
    <w:name w:val="span_dates_wrapper"/>
    <w:basedOn w:val="span"/>
    <w:rPr>
      <w:sz w:val="18"/>
      <w:szCs w:val="18"/>
    </w:rPr>
  </w:style>
  <w:style w:type="paragraph" w:customStyle="1" w:styleId="spandateswrapperParagraph">
    <w:name w:val="span_dates_wrapper Paragraph"/>
    <w:basedOn w:val="spanParagraph"/>
    <w:pPr>
      <w:spacing w:line="200" w:lineRule="atLeast"/>
    </w:pPr>
    <w:rPr>
      <w:sz w:val="18"/>
      <w:szCs w:val="18"/>
    </w:r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documentsinglecolumnCharacter">
    <w:name w:val="div_document_singlecolumn Character"/>
    <w:basedOn w:val="DefaultParagraphFont"/>
    <w:rPr>
      <w:sz w:val="20"/>
      <w:szCs w:val="20"/>
    </w:rPr>
  </w:style>
  <w:style w:type="character" w:customStyle="1" w:styleId="singlecolumnspanpaddedlinenth-child1">
    <w:name w:val="singlecolumn_span_paddedline_nth-child(1)"/>
    <w:basedOn w:val="DefaultParagraphFont"/>
  </w:style>
  <w:style w:type="character" w:customStyle="1" w:styleId="spancompanyname">
    <w:name w:val="span_companyname"/>
    <w:basedOn w:val="span"/>
    <w:rPr>
      <w:b/>
      <w:bCs/>
    </w:rPr>
  </w:style>
  <w:style w:type="paragraph" w:customStyle="1" w:styleId="spanpaddedline">
    <w:name w:val="span_paddedline"/>
    <w:basedOn w:val="spanParagraph"/>
  </w:style>
  <w:style w:type="character" w:customStyle="1" w:styleId="strong">
    <w:name w:val="strong"/>
    <w:basedOn w:val="DefaultParagraphFont"/>
    <w:rPr>
      <w:sz w:val="24"/>
      <w:szCs w:val="24"/>
      <w:bdr w:val="none" w:sz="0" w:space="0" w:color="auto"/>
      <w:vertAlign w:val="baseline"/>
    </w:rPr>
  </w:style>
  <w:style w:type="table" w:customStyle="1" w:styleId="divdocumentdivparagraphTable">
    <w:name w:val="div_document_div_paragraph Table"/>
    <w:basedOn w:val="TableNormal"/>
    <w:tblPr/>
  </w:style>
  <w:style w:type="character" w:customStyle="1" w:styleId="spanhypenfont">
    <w:name w:val="span_hypenfont"/>
    <w:basedOn w:val="span"/>
    <w:rPr>
      <w:sz w:val="14"/>
      <w:szCs w:val="14"/>
    </w:rPr>
  </w:style>
  <w:style w:type="character" w:customStyle="1" w:styleId="spanjobtitle">
    <w:name w:val="span_jobtitle"/>
    <w:basedOn w:val="span"/>
    <w:rPr>
      <w:b/>
      <w:bCs/>
    </w:rPr>
  </w:style>
  <w:style w:type="character" w:customStyle="1" w:styleId="em">
    <w:name w:val="em"/>
    <w:basedOn w:val="DefaultParagraphFont"/>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30c50825-d6f8-426f-8ff0-42bea2e7649b</vt:lpwstr>
  </property>
  <property fmtid="{D5CDD505-2E9C-101B-9397-08002B2CF9AE}" pid="3" name="x1ye=0">
    <vt:lpwstr>eFAAAB+LCAAAAAAABAAUmkWWg1AUBRfEAAs2xN0tMMPdndV3etzphC/v3qqTsBxEUTTP8hDNCtgHJZEPRuE0xTEQSUIIjRoi4X5v+0yclDmHXcpUbxBtHCLq26GWJ1gsxzZtrlnngPr4bGluqyyyW6FuN2u+cqqbHn9ynerWyUJSBjNLDdpyH3C/N4nDk+b4jKfywZdBZwO9dVwlSctn8XLvko+whHiPmZgPyK3cDd1bcPaGsKFQwYdDyxM4DHx</vt:lpwstr>
  </property>
  <property fmtid="{D5CDD505-2E9C-101B-9397-08002B2CF9AE}" pid="4" name="x1ye=1">
    <vt:lpwstr>5oQmD8RuwTbdXlZSlKybZwJuQ5Sk01Xkq8mrdc1G4Sj/vaAptsiiZEXYomv94QhDtj/X9zMi37ZfAPHmDt1s2IwVqUg1hWL4FKGq2VdF8L3vU1IWs1sMhkhpGMVEJhsTdimjhSkxL3p+LzBnNF00BVdpoe4h9eIbZhYiqr3KARBl7dmhqSqOI8pkbsuFJ6CJtxAP5V8OxCSIbhYrq4ptS2LB3L8bRH6/g+rT+wmaLXjW2sont9zS/5qQn0j0UvT</vt:lpwstr>
  </property>
  <property fmtid="{D5CDD505-2E9C-101B-9397-08002B2CF9AE}" pid="5" name="x1ye=10">
    <vt:lpwstr>xSCnUhYJJmOHalMkuiBE9HdsvlmSGhN2KDGpuiozEmIhkxBDJr9fvqvQn6vN9gaC4EdwS8BU95B/SAprPK6bWtEg8Ojq9kaut2MBAKNYhUjjmFH+A7w4cf58bR/wodxMFFu48F0iiiEHrNa1MMMsRA7b8GI5MvHjoYxyRsKDSczM6oUDFu71y7HDcVtEz+St0/PDPDqQBSGXMmxyhYA231Qyxwn3UMqPerknNiGNiva+r18EjN8NXewuikFwEX9</vt:lpwstr>
  </property>
  <property fmtid="{D5CDD505-2E9C-101B-9397-08002B2CF9AE}" pid="6" name="x1ye=11">
    <vt:lpwstr>AL8rvYV07dtx1Z6db3SqDh/o8KzN7XGh7y45y9atZ6dJfGW548kdnc2AqEfImjI+sJBE8j3E9Ngjl/4GFb8Vn2gb28WoeI98KgJIdml8zLxULjWfdtBbFO+bfibxl9QyJMesQjX1XNvny/jJM45ExPZQQivT4KEcY8ao+GQeKimW8kjWbBdNqV4MWbHC9YhAngYMc8xa1eMDOKCi2vUZ41HKZZYCk0OJ8eHO0riCh1v7Wum4DA08gGm+dUL4fvj</vt:lpwstr>
  </property>
  <property fmtid="{D5CDD505-2E9C-101B-9397-08002B2CF9AE}" pid="7" name="x1ye=12">
    <vt:lpwstr>MlkCTBdkIxB3taxWHeuHhI900z0sXWwv9Zkbm6ogJdEoRHWyhT2fo6Dhmdzkpe+JTxRt2EMnFn7k1w/NyuZsmQvSam3XRAXSU/ptvpCc+B3lF5mYSL9a0D0HAegAUXxDjBp1v9KWhK+94T/eVPqSCn6T5+AujljyITd1Ru25bwdpH/GtLuilz0ZgLXU9T34BJAC0EHGgVw+itE+7P5hBTKHsf+EIq02nEn0zrtscka0UrMPMNPuE3MXxzFX2kk4</vt:lpwstr>
  </property>
  <property fmtid="{D5CDD505-2E9C-101B-9397-08002B2CF9AE}" pid="8" name="x1ye=13">
    <vt:lpwstr>cqg0CyKOtaXW6Qnj4xA2gSIllLwCTlr/wr5Fm1SqEuzVOd8KJwzTICN5Sc5LXMlG3FNw3OEXqfNXO6mvr4ybo8m1xcm15rz/2ETr/9oghfw/2nRNdq3xYRlugofrzmvISgtNPxjA5sstbGBNtpRlQKW51HaFuZMEwCxvvtjw29rq9sB92AqhDoDiR8svvBTon9Btf6ktuiAV/qFqyr+wUbSXMXUqZI/xMMSsUdlhvWeZrH3Zta0Vc9BDzFjlJzZ</vt:lpwstr>
  </property>
  <property fmtid="{D5CDD505-2E9C-101B-9397-08002B2CF9AE}" pid="9" name="x1ye=14">
    <vt:lpwstr>K1S4267MBVZ1aGxFhmUbMZ78121rzi0r6iObUStY7grev5jrdoy+9tBhDdXs+z9tBKfqkmfL2stD/DiBCKP5Or5deDFBlZppKpD5mJIGfkmOFNEzqWDmm9JXlQKGOsjjZgU/FtNxmjZQbZl6V5KwMYkMJcx8XW6gOy9unbjWPknL0tZcynIjn+7nckV2VAPDkv43j+BdHzLbKbFpKyRThPSdGV8WhZ8L9ByWOevBDmOWySHLz43CyHaa04/nzdT</vt:lpwstr>
  </property>
  <property fmtid="{D5CDD505-2E9C-101B-9397-08002B2CF9AE}" pid="10" name="x1ye=15">
    <vt:lpwstr>8PaB1hS2FU7aPDpbEgqm+pmWh7b2gc+gfJbF7uEPDdbquGz3uqaFyR5hKbgAa0WmS89DeYTTcFh4Vnde1jLH0XBvjg5xQRsql8TkcRLMJ1Nzhsa39biwws7GIh0hsGy5rK+dsZwoYX5yKhwO2MzPtUJUrbvTpIedV9opITz8I4Fa6Yzno361UJVPvziSWyulDBer9/MUYQB5qrUn9Ss0P6YbR8T9/h++5kRW8RjZ6fMHe6ZHgkW+2z65f84v8Fd</vt:lpwstr>
  </property>
  <property fmtid="{D5CDD505-2E9C-101B-9397-08002B2CF9AE}" pid="11" name="x1ye=16">
    <vt:lpwstr>fci2u/sQznP7OrTS8BJE934XwORyNIigTxVuzy7PtTq8X5NvZslGjhDKjGYcf3UoqmwIG1hfgzGOvkJLP2kifDRPRHtoJADlDIh0MA8ffM+FgYiK8pc+OZ8fYADbRFMXxRchJIMQVSn5g+ehO9ZluGadoBNY+rkvaoVcDGrOOFDh1XWL1bMZbFwVKVTvLAfN6bOodqzEzyAGTR73ivbNCVXIVAyxnrcJwmTelaZxlReNZZIpUPkqqPSrd/gPbIb</vt:lpwstr>
  </property>
  <property fmtid="{D5CDD505-2E9C-101B-9397-08002B2CF9AE}" pid="12" name="x1ye=17">
    <vt:lpwstr>1u+8aPsypLHsg2c9jIr8aSRzQjnahUJ7gC7k3VE36o+b9jZQxidm/YiFDSttIgKY9P6NjFW/aWsbKS1DwGRwIHEMywjZSLW4e1pyEt6vNMOXvWkesz3aTqK8S1HWgt/7AV7E0E+XqAe5UyFbA7TMEJtXPv24hKfWYkeyUQhoC/FgvrSr/HKXdFtXgQWeB8QcMI1AkDPv1wSA9xASJ9Xcl5oqczkGa+rAs9xP11oVDjmeU5pLGShjWe0FdAndRrc</vt:lpwstr>
  </property>
  <property fmtid="{D5CDD505-2E9C-101B-9397-08002B2CF9AE}" pid="13" name="x1ye=18">
    <vt:lpwstr>/a33bAH/O+auKIbVy7U2/mTFXagGazf4Th1LtNPatk+OA81GwSZjy6xwVyZJPPLTipp1vMjkjfuiSHjXfBKw6mdQP4AWuS/ohj+0k9B2WkOj2lnVBl21yrqBS4DxHWTZx8yKe1u+QglIk+S3Nvw61UrN9wobzeyiz9kvZS1moNOxfdEFpquDKzDpbROQIF8+BvoHRp1YAWfx584KLeQ1XA0g82Aqv+2MYPOQbdOEX9UmJ5VelGy/UhhrOr0vetk</vt:lpwstr>
  </property>
  <property fmtid="{D5CDD505-2E9C-101B-9397-08002B2CF9AE}" pid="14" name="x1ye=19">
    <vt:lpwstr>l/SADiBWP4YVe3QT4wLDq4QxkZVALML5RgNJAZ5zZTmZLQBA6AyUcdX8Ie0GRYSODQ14tH8nc3qbqW4aHXrRVXc4LDyU/5gbBaveLmXFntdcwtFYJnJllPvrEHRfGWlENZKylOhgLetBTkHCTkZfRr5kNVEOBR+/3hJ/YPzwNYeefdQj26K2Rycdyg9IYCtK5IqHat//msV9cw0hiQB6ffDuS0QiDdHtMLNy/6v7DptPPvAyybPRjpGNE8KLPkB</vt:lpwstr>
  </property>
  <property fmtid="{D5CDD505-2E9C-101B-9397-08002B2CF9AE}" pid="15" name="x1ye=2">
    <vt:lpwstr>6c08RF22vgDGmTndTTkBd3URaGckjT7vJUrQgoj0eLSYjVzDjc7m2FAAAhXczWIVl9jKN5LBP8ASqiijCAiK9crc6hL1Jq1kaKxSkIGQAM2lbPfef0bD8r2SDF0a4DPFxzMcAnJZF0W9kgokHbuB/fKX0oXsWhocFa5YMNxEfcq/JdlrSAFrmaoWJY3vaOTrD+qHmw6q5jvWJKeD6y+tvMohStyPHTGPWo1QZ9ShbDSpWCjVgGKy4zN3Jp8ereJ</vt:lpwstr>
  </property>
  <property fmtid="{D5CDD505-2E9C-101B-9397-08002B2CF9AE}" pid="16" name="x1ye=20">
    <vt:lpwstr>5X5Mqm6iA9/aDRNfPJ9VmtHbBX9ZRueS5Vhyz6ycU6Q1J0ysuKO/T8qN+nvFOvZBPkdn5DT9+GZnHoAR6KHCVe8PIeXCoZ1qgtMi10YjXy2P9s2ker5lX25ILpI4dGjsj4nQpcnmNUyp+Kq/gaNy4rjEn/xRfOU3Z1UtDMwvGZJxKih/WuJ2dXAbvd6eovYkUznPzOuLLgBigRHVW32di1CgRYAFnW3Iw8lGeR9SfeGyH2ggFbIoUOaaHxb9Ou7</vt:lpwstr>
  </property>
  <property fmtid="{D5CDD505-2E9C-101B-9397-08002B2CF9AE}" pid="17" name="x1ye=21">
    <vt:lpwstr>51Q9s+mRbO7GS39/7zBKmrl+viHoQmrIlRO13DhTQ92P8oqOT98SDhyxuu/5Xu6I0u8CMdlxA7K+nHa/Z4ls4PsA4uZn8xEUDe4y6oAwRRkN2JEqy+51aeU4/ZQ3bMVSaoqZhKLeCODeSKtbIjldlyIPVY24IFWS03JcgsmwUnYxVf+bLksNoTm2NwiNH2c/6wvqcysZmrD9kGniAaPvlqxnhPKXXN3ovQVudUtV+w4eri2NxaFZ/eX6vocnpVF</vt:lpwstr>
  </property>
  <property fmtid="{D5CDD505-2E9C-101B-9397-08002B2CF9AE}" pid="18" name="x1ye=22">
    <vt:lpwstr>7yNxGKeGbCD1mx9n3QZjWWIwTXgMGW9n2XFDZgMfjV75sbuLhjRuH8rGiU5D1zNI8cCSPivZudXFgpZCZAEH4NUBhA28njn7HclHFcdEa4BK35hbAuIMe4jiEXSWbeevVRHvDv9atBZX1Fm2Zyux0mptCBX5wdfdT5tbuubSfm4iFjhfaiWf5sgYYBTru0GFuk0/N+Fge9YZPcPPiA6iCRyQm4Opl0PNmXu6/5kiW8E7VgUXvfoS32hvyDeOHeb</vt:lpwstr>
  </property>
  <property fmtid="{D5CDD505-2E9C-101B-9397-08002B2CF9AE}" pid="19" name="x1ye=23">
    <vt:lpwstr>du7ShZRmgi+MvGYYIcTzzPaJpVaLDzK+YsDMcSpSMo94bfDBKn2yT6/x1RzQ6DLxH2sKoNQOFku+kCOucd70ZTsMILu3lQa5mtJveH0nyEoq0YCKnQvhLfaRe4gSwL33/H3ocwOr5yadttx2L8WBIMmCSwG+jxLdELducqYmiwnMejW7auaeLN7fsyD7keZiUKrolfdryyK7Pg5vk8V5xYw/SS5ydjVeSWGYoRhRScWrdJxkIB2Y/2bl4otGR92</vt:lpwstr>
  </property>
  <property fmtid="{D5CDD505-2E9C-101B-9397-08002B2CF9AE}" pid="20" name="x1ye=24">
    <vt:lpwstr>+9IcO6QKpgtxOtc9B3SK1Pq0X6wh1RBKwjba2zF1sbIGJqwGl+cCqTBFgFVH2zpPClAoobl9lIvU9y+Kqd3xctmkbqeSHdLwnAE2+fPRF+5A7CERJMBcg7uEjf5lRazNnWRn4kahJ7VE/0LQ3RSmYVXtJhJVnkg60qfjOYVv5uGdXa8rhO3boXDWlWa6e+bkE77zqH9zxdwIZAVVlKs+fv3Tn+AjrHcFybBx8TviNldD4tKvBwJcst+KnShTMOG</vt:lpwstr>
  </property>
  <property fmtid="{D5CDD505-2E9C-101B-9397-08002B2CF9AE}" pid="21" name="x1ye=25">
    <vt:lpwstr>Yjr9wY2x0TJd4fs4YnnlYUpcEYoUVhbFe7fd8C2VtixWwNka/5hZJdmXktccydL8wiPMPhy6zI6dxZLqWB2h+CTzvTEtlr5ZY7qf2rM1H+8cXuGcOPkCP9ajBvp2ZdCNLdCdUch7X2fND5p/mOOqd58Bha4Pc7K5msIDMAV84EIg0FuWht8HD8lNFoTGCzmLqA5zlvQLHCbqdMchY92UQYJOGilS8Hz9Gt4wI8jr2wK4HQfJV6bHabFRQxOd+QQ</vt:lpwstr>
  </property>
  <property fmtid="{D5CDD505-2E9C-101B-9397-08002B2CF9AE}" pid="22" name="x1ye=26">
    <vt:lpwstr>v2Vnf2VceOMh7ke/anOcyrAi/J/6ZbIQXvG6yinEyX+AH8IbRHTTynhketWJ9l0Ej8X5fmuzw99hwSI6+BYrRjBygKqC3bvHT2RUQJK7aaa4cHcltGqoZ+ZAq0sWIBV9J5ycP9JUYv+S7lgp9f2Usjkdj0O+msGmJHCVNPJU/iyH/0JkBogyXJDL1GMLA8/fPhLAPLXljEtws9CDAb/ZmDtLFCY7G2GIqn5mPhsmUSpkGlJxuF4VHsf8hLKiegd</vt:lpwstr>
  </property>
  <property fmtid="{D5CDD505-2E9C-101B-9397-08002B2CF9AE}" pid="23" name="x1ye=27">
    <vt:lpwstr>1iV2+VyIjo++Qwgy9hRyyt45egc1AovQ7SGyFNzFEM8SnG8sF1H5Fshx9cC+JpFOfeKVLHzbYGqPXO4/ETI72bmBvlBAJRxGUtTQqasBochSCbh64Q6pnJCI6AitCTFazTvINXVd4lLlxAkhNcIEAjjLqTExMV7OVtujAYRtxWyxaAofpIKT4zq5scUTiMe71ttjji/Mgr6O2TmjnvJSM+oHZ04i05DGofvNt7Sh479KAwvQWc1eYS/pnt0Y9Ml</vt:lpwstr>
  </property>
  <property fmtid="{D5CDD505-2E9C-101B-9397-08002B2CF9AE}" pid="24" name="x1ye=28">
    <vt:lpwstr>OBVVnfdpDf65OnPtHTHVIBz9skWdYklpC8uVBAD0VOYZmIPRPVwCrjsBEY8MsECvvItFp4OmSk2fLl8SLwvqC3zSlhJU+qab467PkL1dH35z68CYp3M/7jvAbfscvnteo5Keg1saKuSVu7SHqqPWQyzey/c+cNv3GfDzaLT4CBgwMyXwuzqkpnWIkgrMl0Dnza84XdY+etslO52VH3yc3agnwd2tnl91w+xDdgShHv0XbZH9s9BFJvoHPn3VExn</vt:lpwstr>
  </property>
  <property fmtid="{D5CDD505-2E9C-101B-9397-08002B2CF9AE}" pid="25" name="x1ye=29">
    <vt:lpwstr>HoUxauFUe2UGWKHiFA5pO5XYXWsZScSWD3/u75W7WD4ZJxqX9OohYLAG81EMdITnyJZuD4IIGSQngvxZVg8Escb6K0DkZ6HV/qpxBEBy3VWRnI4NbIyarMjNUC/5BN5MViGQ7ga9hdpRUwvPIrSJj69BmnGjANxHAKm1+EUHRJQKBnrLUb57T5MlSLpbTJDXgdJXvl3T0Aih4dgBX5iv1ZSM0+XBN/yO1dksNiogcsvC/L/AdAztVK2Fyh6Z9eJ</vt:lpwstr>
  </property>
  <property fmtid="{D5CDD505-2E9C-101B-9397-08002B2CF9AE}" pid="26" name="x1ye=3">
    <vt:lpwstr>HRfnDoOTDC0E02PDbP3HpTSlQxfrtpnfv2ybG8gf5qyUZTGOHP5JeVKiQkVegOmtxDdzd6rTsixjStyWA8qOvqAkQnDcMkLHaXIhMz9ETPEqxHRk/qHGVLP7VipTzOc2r4DGwFaB14tO8qcHlCKnxiSrqFPdWXZEcDdm0HAcwj0rsPDgYbwxIEJhyOQhfrfo9q6TYVcYB8Ru46J8eDPc2UMOh40RGxW/0CoibVVgMlwX8Yz/U5fPpSJxR5yInml</vt:lpwstr>
  </property>
  <property fmtid="{D5CDD505-2E9C-101B-9397-08002B2CF9AE}" pid="27" name="x1ye=30">
    <vt:lpwstr>wEO3hcDrEPp9pWMisPkAaiB3R94lmwkx4/eXWOPK5Uy9VqpXdKfxTR0Mqmz7DtWs1SlM5AnJQsUglFJV6UfxtP/OnBlfI//iw1okLmQMLNs5ydz0evBiba+B+qSPgqscO2kz7kAC8/vYOuSmGN3kkBWbxrbwP96YlRoJOcJtuDHDQYGOajfvaRoop5mp9EWIBuph/JqPYFWwbsUtrMGQy0vUYWkOsAz1P4/nxYjDnmEGrjyvI/e8Zrw0YVjOrhj</vt:lpwstr>
  </property>
  <property fmtid="{D5CDD505-2E9C-101B-9397-08002B2CF9AE}" pid="28" name="x1ye=31">
    <vt:lpwstr>ynLCtMxtqLggLwR2cOkeSTroa6gdiSDI9yQaJG93EjyC6fM3hbllB0sMRWX9ImXFnzHLkLyLbqWGQfTM2GXkF6LEAwP74IBnndUHfvFGJIGOeoz919YcQ1I3Wzq41x9TH/rOG6Gm2rj8iBj5mIHnCnzCeGuH6DEjt1L5Xd8nJ3deB2YeE9H+y+DuihkcbDQeT37nMtjs/T9bEXlnravzKecDJgIb/XP7la3bywKZrdSOy+aWeJVNtWWaJ+JvOdY</vt:lpwstr>
  </property>
  <property fmtid="{D5CDD505-2E9C-101B-9397-08002B2CF9AE}" pid="29" name="x1ye=32">
    <vt:lpwstr>Pc6PqsCZBsw3u/lDTn32D/p1DUG6V88jTvqXoPxZ1DTLJgYuFwU0dc04hBGaSi3MgohH20YIsePSIRt6849T1RzmaJ9QY2HVvplEnm2aDOR5h4jUcK46bgp+xHhsG90vNUwGaZMkZCO/Q68Wqq+YObr3RA7VQCUCmTNtwJ+ds+1d1zYF5uTRNkozb/tR0G2uTWb0NUODV2OkPYQjP71xWGkzvx80w2IPi9TJGJ5KVwnS/QRCyTnfgJ9Gqk4gvOZ</vt:lpwstr>
  </property>
  <property fmtid="{D5CDD505-2E9C-101B-9397-08002B2CF9AE}" pid="30" name="x1ye=33">
    <vt:lpwstr>B7sJ+NhQMPnxEvMr0HcRqK/yi/pFYUcTGCsNFDVWsCMbtfbDXjvoxwd8pE+5v+4/LVgvK8Djp57/5ideKk7FaKz6PX9iwXVGXWG2YUd7nM4OckNcaJKuE7zCstZiO6Q7e2O3quI90fvJfYoLkIqieKTMkGy8ORZoBLzjI9aMrqzqYtZxD3rCedbW4st/vCUspq0OgL26uSL4k+erboRKMcWC3bFRUkkWWaaj2BiFKsXavP963ai2a7bByDxhJdE</vt:lpwstr>
  </property>
  <property fmtid="{D5CDD505-2E9C-101B-9397-08002B2CF9AE}" pid="31" name="x1ye=34">
    <vt:lpwstr>dg3uM44dM+5hyy0KkGyutL+DfsQ6TeY5b02flgZKv8+i4CPoMbyA3Qhiww+BnIGegO8UAXXLmlBMcP8Xl/pp0fIfXpQoIoI+U2ui7IocFWByhv83kRzA9KUTxPKA6JKByPkpZN/aatgzkEHXdRAwJG/Ca7k4u9RHkRUWOg9QYR9xQcQWD16awTQTwHXuGoxa2nRwNwfiplcT/9mTYUyCxAOGHzNEH6aS6RXBEUtaW72zXO75Bxo5rks9n3OZ/qq</vt:lpwstr>
  </property>
  <property fmtid="{D5CDD505-2E9C-101B-9397-08002B2CF9AE}" pid="32" name="x1ye=35">
    <vt:lpwstr>0MiPX3jKWyc2pH90f9qjUlERAdcugcwxaBEW7RWX3Oh9DZUXBhrA5sR+Ybw83VY1SqSdxJNl6hECTJLZbsgJrHF5wYJGOXKf/egiNGxn7rFOBsDPfoP1jpeGmWczXalIkCZFyMcEX+Cj3ieWIvGSkczwIflAFqa+D15MjB9PvtOo9JuAEvHvJcfr/AZYZBEpXbd5z8iWlSubAJ20mZ3npKfYMn5durZGsHc6tl0o3Rax9LObQeJfVEHdLhB+Ny3</vt:lpwstr>
  </property>
  <property fmtid="{D5CDD505-2E9C-101B-9397-08002B2CF9AE}" pid="33" name="x1ye=36">
    <vt:lpwstr>L95qJbqYF4xIytNloXiC/YJQsSSPrjTwlcjBvr4qeJRgbNKnF4LwFWtN8cTjG7DfDW0rMxSxVU485l1QjGU6e+wtBRkEbWtA6ly2/+9kJzQhiGxN+hj7athrOXEJy6yjMeEle0kEpJUsv2QhAYhZwgH2y8APxEM60njSL4gwC1ZDcsSH77Slg11VKtuuT5Gh5QkzESLcWWcYTx85b5IAAspwXmZ5fiyaWWR6M/n6eC3u7O8Br877sdFrSoF/xwC</vt:lpwstr>
  </property>
  <property fmtid="{D5CDD505-2E9C-101B-9397-08002B2CF9AE}" pid="34" name="x1ye=37">
    <vt:lpwstr>vqcQsf5Kv9HC/iJKv9l0EQ7iAB3QKM5B7W6/qsaiYt6egxtGjk5br+XoJpnuVtFd9Z74YXW2ltbPJH80ooC1iV6DuBPw7SEah4EAhBDj2GwL8hsRKhsrlBqNWV3lgvi++TF+x+2jA7wqQWfTU1yBMpBPgISP4wTI2biFVUQWZ8e9zG0mFWt9lqlKFwy6HIQoMdwVxqPNhDVlJWIU6+Cd5yvcVAhlcguzykIUUXNIbtjJ9Al/6bNOU42Gts40WLp</vt:lpwstr>
  </property>
  <property fmtid="{D5CDD505-2E9C-101B-9397-08002B2CF9AE}" pid="35" name="x1ye=38">
    <vt:lpwstr>SK4az13qKmd1mOYFDJ97qe2w1rn803Hp3hzQdsP7fF3XRrsoqEMxXT2BxuZDtAtFOih90UAuSdecdN30GzONBwSt6IW3NC6rR8Nu9PPmI5iWx1ee+zgrOs0wgzzd+/RMqs3zChXP5qud58Fz919cQ3H03NgCHi74RMKhF5WXcRerbS4k0wNL1uC6RYwyHQftE3ZR/AWFG6zYS19JaOIrfyk/fqh8Ba4HLrV6jmuv/hVuhaKej+AupmR2sS+mjgn</vt:lpwstr>
  </property>
  <property fmtid="{D5CDD505-2E9C-101B-9397-08002B2CF9AE}" pid="36" name="x1ye=39">
    <vt:lpwstr>ULUHtFJ7FRBssRK7619hqP+Lg0Aid89WxF1GWMKi8L51w/wHNiTvrpH2o1fZ+rIdTrhXjajiSn4L+ZM1HCPWpNVURxSoZr6GznbhiYp4FpLsuLqADTVrvuDV8c7miqcf0ICZ0NYfLcpJ4yplXXH+1BXCFqrs98dwlLTqj0bXeU9pZR9ens5N5YP87tnblVm8Mm6mj3bLe2MQNMinyCUoB84HBHWyBzdtOMKTLQvm4BI4tY1Dc4KVtFLx2S+fJfN</vt:lpwstr>
  </property>
  <property fmtid="{D5CDD505-2E9C-101B-9397-08002B2CF9AE}" pid="37" name="x1ye=4">
    <vt:lpwstr>EMrp83y59oRJXjYQUFSvtuatGpNvkNSOYiKBk/qKp5rdvI7Rb5CVq2W6Xv/1TGnNW8HF2XmgC+jxmcBLJHdOOp0zvyBHhPtGt0rnfCaHAZYF6D/x5TQiOfDpkxE72DA04Hnxx25EweLzwHge51tz4YOij9bXJWuNAIwJYU5cRtB1XESB1y05mHSGJVuByurK8T2xiFS30GPtoKIppHhDY6JHWnKTUUAxHIO63zZ2rPgSeeo7klOTvX7GfriOgXY</vt:lpwstr>
  </property>
  <property fmtid="{D5CDD505-2E9C-101B-9397-08002B2CF9AE}" pid="38" name="x1ye=40">
    <vt:lpwstr>f/3wkxYd6Z1j/wAnI2rfO33D80SL1rKLQETDEI9bI4RRtQGVFv9Obh3jn8gGNiXAR1ZVXSC88CBFsheBvsuyySVnX7ue9hS5f+gseOfLZI+GODEwf0Y17zFAgZdUM4UYzj9qYzGX7gB7iPFgDoBu1ssto/YbLORY+kYJ7A8HGbD4LxDis+CikQPkKX+mH+CxXr7NWP3dPu0GwQPD8TWL7HQCpp+b6WoDuFBWLg4uO4acTDvWTSN9ZJcX4THhl36</vt:lpwstr>
  </property>
  <property fmtid="{D5CDD505-2E9C-101B-9397-08002B2CF9AE}" pid="39" name="x1ye=41">
    <vt:lpwstr>oHoOp5cbUQ23PVV589LBKznnEkq6SHRcj+hmtK2zW23xHUCfZ8sdEb+iNTP6TeDTil7jYI/yeo1jGCv1bdSQqH28OLjScKd79OIXPB1O8OmJjAlJNNYyNqIBZM+AmfxqC8Bfb9onucDge/zqhRlgSonodMLSEI/jcokJh4GWp6W009U3PVKwPaMUE2RR3cOFdLs512gOpH3FzYVwJTriJwOoNPxdeyItqu6F1yli9fAP1feVC4tegM3CujNwBSe</vt:lpwstr>
  </property>
  <property fmtid="{D5CDD505-2E9C-101B-9397-08002B2CF9AE}" pid="40" name="x1ye=42">
    <vt:lpwstr>A3NBGYbu16tDsPzECGiG0N/LqZQhNlLYIddK7noI9c5ojzHTNiPYmcuKCL1rq405s3yt5HsDVs95JPmoZ68miJhqPHBOP42g6XekYs0m/AsjyrRn1vz7awXFLympc1fGajbSBD2eylOxgtf/2JFlfNYfWz7YmEL3/D1aMNoNCIxOD+RNLry9FIKFW0BS5MvhvKAv69kMcikT/+qlNWGeuOEmBCZncEfhIzl7xhBBeq9fVCAPIC9vbS+4lRxGZmE</vt:lpwstr>
  </property>
  <property fmtid="{D5CDD505-2E9C-101B-9397-08002B2CF9AE}" pid="41" name="x1ye=43">
    <vt:lpwstr>Y+qsChjEmbz0O/c4tn+L+bSXOCX397UF+oSyMcdu5wRzKL7FYSV6Y5vATgLi58npfsrpbdqPw7HlNhjReI9bqxjpGf2jju/oTxBV8DfnKoACvneI1wEh0XfY29WrUktiOnmRpTEpN32LDwvEJyBHRnZAVbs8if0r3J8xeZl7bhefqU3+MybpY8PEgQS+VUOYz8Pdz8Gr0uAwyBM4RcF1XyzzpZtfwQKixMn2vpO66vUamIX12XIp0rlpOGL3s+7</vt:lpwstr>
  </property>
  <property fmtid="{D5CDD505-2E9C-101B-9397-08002B2CF9AE}" pid="42" name="x1ye=44">
    <vt:lpwstr>OCNVfVGlwFVS+O5EGUIiZFJYTojr+/d6U6TkEZhQfGCw54j7ERZwXKvOMm963UjREFISbqAh5Kq1N4xeqLrZ2jWUBeB/cQroYuIEI8DXoVpgPFnb24tmWOg6husxSspX/bGolbwWYOIQKP3iVnkVC9Ojmghq8s9ZOdBnygtgYGRdsGSiiTKmD5dgc5selk9RuzYofatUCr+k5bq8cUsAmduUagVDd5HC5sj3jPhqagS/rG2hztqi8H4hK+UNzBI</vt:lpwstr>
  </property>
  <property fmtid="{D5CDD505-2E9C-101B-9397-08002B2CF9AE}" pid="43" name="x1ye=45">
    <vt:lpwstr>rAjP3r24WEba9xd0NHnvgn6/ZyB8ULsUEP33cePzwDTfit/roKnUUsOv5txAZEaQrIC9brEsn4TrAi9uIMYnK5chc7nbLp8hGK8uH3WSttVRqNgb0G+51fW/MLJrflcODVrN20xC/0WWiCiTrqjt8Oh0P15NEKVEYdewkvhK54cOrz5MTaHQhPMb9ZvJMzWYzmVRpwsv7bSFeAcWTvW71O84KOeYZG53/v8UF0/ComjEyCbquJMr2G1wVfmslMX</vt:lpwstr>
  </property>
  <property fmtid="{D5CDD505-2E9C-101B-9397-08002B2CF9AE}" pid="44" name="x1ye=46">
    <vt:lpwstr>plV5KTAAhaAVWwMo0ddoLfpJyrBd3o+w8ADugTe0kdW8sO5eLeanrpWsqEdHlOTdHqJerNNfGHmGvqigGjIcL0TsN0QUL/zTXsB0FeQGXGPcPSuiJZU9NSKYvTt/rQAVa035Z67tA2oNnJ+jD6TQDBDcZ8kenjfb3W82HsgO7Hz35PlV2/SB58fO7G272BDAAo8NNJfrRkret69mzwZxuhhZ8m8fPBuDgZaaY0s4SJshU/nkqo4BiIXgzaCoP9o</vt:lpwstr>
  </property>
  <property fmtid="{D5CDD505-2E9C-101B-9397-08002B2CF9AE}" pid="45" name="x1ye=47">
    <vt:lpwstr>lsHlJoAoI2ESj9U70vwW0KKm6gX/SiA+j1bZ6z2AgvlZ3lE2hLzBCN7gomFDydMr9RfsLoOgxVq20MQNhmqA27hfRluzdizbQBgRR6/R8K54leT5XhW5Hvw7ABxbNUp3jpQskoAQofTGZxcYnX7WX6k3ii4+LtuHN2vtDxwRpeT0x2Gi9uK9N/N9PTCwnfNkq3PLTsFi7QeyYbXcLFlGIUUTe9OiPwSBsdCBuPuLtV7DaTRjGfo/QaAaUUB09Xn</vt:lpwstr>
  </property>
  <property fmtid="{D5CDD505-2E9C-101B-9397-08002B2CF9AE}" pid="46" name="x1ye=48">
    <vt:lpwstr>Wg8MsacO5nOFRiurk04aGsOgOwwZ/i4sPSNogw+8rBE8sBu5gxVjcsy09pDkst6V1rWKyRfV8WZw+u1pWId47bkLmgMWQx1e4FARreMI5HPCxXULKEXlHzbxshXM6kfQU8igeAK1CgFvLgj7nur9BeVId6mP1gVG/7QYr+EFOmRtPuDIr64I+2WSMlcfnu3jlYy2h3NPYOcn39Q7Mgs2J/S748sZUylQthV+OUGiBaOuPpEe9+RVI64+bsxi1Qw</vt:lpwstr>
  </property>
  <property fmtid="{D5CDD505-2E9C-101B-9397-08002B2CF9AE}" pid="47" name="x1ye=49">
    <vt:lpwstr>gEpI8NVAOMMvOtsqOk7tyWUCmIZoeLb/AgBr/aNFHGvjUx5nNbg+2lt9q3JXRwzWlzoHmu56xa2t6eo/t+4ik/VvR13xhoIbU3UyY+nnwF3lWfAOvod7rC2mhwvzCfhKjVdfxSO83NWJtGiTKPlswX/TCxoqmRgXul0NlrpEaFu+KsSVu8GwvXoEXMGdOlfOxjovzPNgYSui8dkfPLzIkQLQE0s8CW7bSjITnpbYEwP7YqlUsCohghVad0ZufSr</vt:lpwstr>
  </property>
  <property fmtid="{D5CDD505-2E9C-101B-9397-08002B2CF9AE}" pid="48" name="x1ye=5">
    <vt:lpwstr>qvpuezNoL3t+LuABq4788jYTDxA6zkK5dgHKe/Fl+I6glILBZQlzp6lJ35DcO6WU0vmlSMoJ/OavnaFVlfoK3agdOog4nPJX0xhiNSpfEBNatNegjSEY0aG8MTE6YQD/VXbdVIRcqJ6kDhSwXjPa1VNvUOPGlQHYi0I9YtTZbg7uPoooU+9QNiMO3pUiugz/4u2BmyeQb4U7wvJFSOZwLgZonEqE7f5yvI5J+nwMskpwhUu4lB6H52/MYRHJrQU</vt:lpwstr>
  </property>
  <property fmtid="{D5CDD505-2E9C-101B-9397-08002B2CF9AE}" pid="49" name="x1ye=50">
    <vt:lpwstr>0X6GZEHZgsVlgihUmwPMxLQhT8/u6peNHObDD7AxtC4L0jYGVZdY+frakchHColrzQB4jKitpc51U035HQdi3a7qMn1SefBMo9wLavss2Qrz7+WY0HozWPfypl+IS3sG/mmN9uT+1MaFDVgfbCdZvzg8Yzi73wpXdxvQ1026SBDojH9w6lDl2nG8e8yFnLKUfSejfCn5xALLL1j23mgLt6P3ODRU6tLaeXQujNkcVvz68rcwdcS+QFCziVzT8eZ</vt:lpwstr>
  </property>
  <property fmtid="{D5CDD505-2E9C-101B-9397-08002B2CF9AE}" pid="50" name="x1ye=51">
    <vt:lpwstr>dQLiPs7ZiXJUDWA/RqnjxAaQKKLYd7tUId0ZM0QnPRVgBCT2xU+0EFQqzuw9a208DdpnN7XZEY7QHnBsfZYGszLALnusqlFSWYfTZws73pXV1Ryv/893M+RkeHnGp42REAiOyHlMQS6xorN7ZOB40pAKoF1ArLdl5bw7GcSU4o2+kEsswrotqXJAMEuJZyOah/3RvqqK9/sJ9SUj3iMI9V5uv4LNOSLWqE3UZrDlm7IjYR59wG4wwRA8dWCyCOm</vt:lpwstr>
  </property>
  <property fmtid="{D5CDD505-2E9C-101B-9397-08002B2CF9AE}" pid="51" name="x1ye=52">
    <vt:lpwstr>npiLBev126SJjDECivK6vcI0HSdXLbLIOqwQcG3A0L/wBA7dOvMl9RjucprkmamKDCE1NgDfm6AVcaK8RbjvC8Mp7c1iV7sZ5JHSbn6AI+KOyevdA84NXZMQsDBd7FAJp0W5tPdPyoysJbnixwHg4eUZZYXpSvnk+/5qWCpgE+XgXFQdTsxbzJQ8+cXjFOWXqSvAw60rXyFS+CqgUVn/TGl7kLJPGEG/Riq5eb/OYsGPLMS8MFBqINU7augWvIA</vt:lpwstr>
  </property>
  <property fmtid="{D5CDD505-2E9C-101B-9397-08002B2CF9AE}" pid="52" name="x1ye=53">
    <vt:lpwstr>MdvvVcr3LXIPew3y5Rk4rpgJgg9UJZyB479ziW6mYz9s/Xy76cSsB1hTOg4XdUzr9Tj937G/G3ZlEI65cQQT6i1nuD9DlEH2vb7O/QDPtrH2FAUbRDmGYJ61jkUvDgwIQwlEYmF0+l/2t0x/Vaf+9du9dnuXcLrJJxRNVcv9MyKkj5sHDXFlI3nkZrY+mCjoCv8tIEf4wWqcQ7q9Q9AnLzUSHIgr41ue0OF7+o6N70aKyPaCuZndF3NFgbBwr0c</vt:lpwstr>
  </property>
  <property fmtid="{D5CDD505-2E9C-101B-9397-08002B2CF9AE}" pid="53" name="x1ye=54">
    <vt:lpwstr>aESwE/cRYdTFRiMw9EI8GoQ/bs5LQiFIb0W29gsGXlkfwSqdfY3R45qm8mF+tPngvSBoF8uTgP2VJhWRyj1pdGTOmGaTQwmTWzMOGwdwXYg0AQhC9vXm9yXWaVDNW6tJF1S2WSA9C5D6rimgj3BQxqZ++a92pGSxL+/iS7WN0HmN+0FLv2sCpOSHAe0EFmDwbiCA6PZCS3sfyRnpCwvBnkuZlrSOxOQPET4cJLZw2whVTjRT80hRL39bwHVlvj+</vt:lpwstr>
  </property>
  <property fmtid="{D5CDD505-2E9C-101B-9397-08002B2CF9AE}" pid="54" name="x1ye=55">
    <vt:lpwstr>1Cnf3LO+PPU+W0bypR6ZX1yYSYqm0MwPhZUEvyFzAvXAF7NoPTO53buYJ0ZdUxPYegm5aecDj658qOPf4FzYecPIa1a1nFSoON5qAjysXTz8UlX9IaiWZRP+Jn8FzjeootGbEap/+9MVYjwmBtyCIt53J+jtMRoQir58tygOicFvBAnUwHVud7CktH381YTC7LVelInxMd0GHU0Xiuoum921R7Nj1OAPUffmNXj64aP+bN7oHvwe1gkOtqv+Uv9</vt:lpwstr>
  </property>
  <property fmtid="{D5CDD505-2E9C-101B-9397-08002B2CF9AE}" pid="55" name="x1ye=56">
    <vt:lpwstr>JmS+42I2PnR59JHRtK3/8vmit0SH/BQw0fEN0eCqqrXvyEXCjHQx7omTlZ8nzBDYCVcqm4uF+ODPB8bLzsPMey6H4961qehQSjt1gWSUjn58XZnLlvi1amOmKweWUNzu083nRvr2pSbJJbZzpN3/FiCKHrrukI44+WeTnHMFrYW2WVd2CencGtwMkiHK1F5npGh5syamAXKHUkj6nGDqCxh5qeWC0hYhg6plu6uoHtuvLma/bu8keQddEn/wgSK</vt:lpwstr>
  </property>
  <property fmtid="{D5CDD505-2E9C-101B-9397-08002B2CF9AE}" pid="56" name="x1ye=57">
    <vt:lpwstr>6DpIpKb3OUfzuydblCB8BHj8/4RPhaoIzZXJDp8GCHd4kuVISA+kzA9cE6L3ODC6kQt3WzlUQgRl20367YlR/3UHge8OZogljUmMMnDZxxi8e0Smo4YhhtMitDwMRI3fQDMFu7MlL+vz3qwP76chkA8TKflv6FSwHAasn63sWiYvSzbnBLXejExC86oFGKdZ4aCvt9/DKkvLSr7NXONI/abYvbKmF54vm5deN9hPawJFCeDN4W476dY3YnSCmrg</vt:lpwstr>
  </property>
  <property fmtid="{D5CDD505-2E9C-101B-9397-08002B2CF9AE}" pid="57" name="x1ye=58">
    <vt:lpwstr>YNLgLMn+AchzUoGup3bSenb+zG/iYyeXxcnnoRerkIl1mveLl1P+St6/zFywDH+Nl/Rq3s03hYxzGg1ozpByccuMOQ1uFHPgn+dukG47QNwyuNrHeBMk2f/FoV0vqTMzzR/zZ+ScUrC6EAN7AzSh9w27ig+yFkWKN7JiqiuGhcR5Kun9C2rvUd95W5O7b++rN8bNvn9d+SH4oQCNkCoF8PiMXpNWJRl34Ht2j8lt8F33iEfRxHp9cPLb7RZ68ET</vt:lpwstr>
  </property>
  <property fmtid="{D5CDD505-2E9C-101B-9397-08002B2CF9AE}" pid="58" name="x1ye=59">
    <vt:lpwstr>oOCUAWQdFp39ho9ndeJY97M2PdrSgKpxQ6ksNhqsoZdLrG78RhkQSdwXV1Q5GykTIhCRUY8q0ev1Op5Cz11QO41J6yehxk5iepk6YCiavIPvPByO8/PCj29b/fN7svd8gfv7ViItOGZ5+sknzNB9pte7tj2JutUwdvnLYrTNyFJD7eMQpj43smS3lsZDYSGGpUGTbqx6yVULfm0JT31bewp1kq14shLGlGVpVBIbPTFdORvPimspHzUT+Td7E/y</vt:lpwstr>
  </property>
  <property fmtid="{D5CDD505-2E9C-101B-9397-08002B2CF9AE}" pid="59" name="x1ye=6">
    <vt:lpwstr>DF/Pkdg9CSN8yU1LDzUh43XRy1GOqs2xB/uOrTe4DjqCGchqLAgfkNJy6PvnYvzyeVX4DlzGCBm00zBy/iEpHo658rrWImq4QDL65uty3EnzShtejA47OmuuBnMYzwLgik1VHit9QHKvIbncpTPswQcNPwgI0a4xkCbmv4qMF6ZIHc3Kr89zrB1wAu1+lHKNBrpIsHSKp9euVdtCbFOevZmU7oy7lYBn2m2sgumYXq2waeiY/K+CMaYNikZSbkm</vt:lpwstr>
  </property>
  <property fmtid="{D5CDD505-2E9C-101B-9397-08002B2CF9AE}" pid="60" name="x1ye=60">
    <vt:lpwstr>D+BKrIENGXBjwO7i5rv43RJ9WFYtEboyfPO44ef7y6eqWcbF8c7du38Vvqh82r7GogU2fI0GoWSzZzl6tp6GvilS0lJC2d8Juhg03aRm2tVjh6KWqP92NJJQYvO8puE69EyNodCwb3L+utDO6kCriLLfQqLcuQrnzknsuYHuvtBafJNS9gVYiqAWBt4N+AzN5QcYa4udI9iEyobsUz2/sdHfOJ0eU5rqLVJnA53dNVGgwjomlcqIqQmbJ6RRdHs</vt:lpwstr>
  </property>
  <property fmtid="{D5CDD505-2E9C-101B-9397-08002B2CF9AE}" pid="61" name="x1ye=61">
    <vt:lpwstr>O1VcI/raNA06Zw8E+BsAd4IltAbs7wAll2Lx4fftyxbH4GeVO4hxU/DlVZ8xsNYjRvL2t8MAQwqczKo+/yQnB0VNob93rOa0v5QXjlayh4dwGzHDZFfXTRdZPEhPaONlR9X/dj373jY8lnJt625LTod1K4+6iblCtJbAmd3y32BUDQ63o3hQub6yjPCJ+/prqgTdyuuiGpi3ROWwPM5W7u2eeHYjlajoP+lCkQJgW3XNZa5DC30vYNU/tRl7lnN</vt:lpwstr>
  </property>
  <property fmtid="{D5CDD505-2E9C-101B-9397-08002B2CF9AE}" pid="62" name="x1ye=62">
    <vt:lpwstr>k54l2jKNCNtZOx9JTvvkorFX4bzGxmOE+MGeT2AjTEeg5ipBqWNRO/KctMR6qnzjwVzy4mFTCapSQaaBwl9t6o3R/vV+73iWukaLsplqLwVXnLIlHUjnzW/VGCtq0aISv5MLBSxXQnaDwFYGPutbO8QHk0JnrHFiW5rU7sq77b0alxKlUquCZiOdoMSWmeB5TbC1LKgLysvYgMdtCx8/PlvLAmk5vhfhfo0WoAgn0JBN7zdXCgizcEvKt2KlQet</vt:lpwstr>
  </property>
  <property fmtid="{D5CDD505-2E9C-101B-9397-08002B2CF9AE}" pid="63" name="x1ye=63">
    <vt:lpwstr>9Wt5Tasm/Lbr30kR3C+zWaFxrhY2xCaQSxheSmlBr9EGatHy5M9jpTRhQV9iWktYO5YvOlA7DepGcLYBoGyA92+/Vvq4fgLc9dWTkrzKPxIzjF7BqMvPEwOsAD6yK/2uvhoHBhzH1Ej3FSdSgKDRn+gF53KIEzkWegB80sQAxgxqpwUdxOYjonmBOZDgbLHiu9U1f1HJkQthuSPupgfS2FoXZmsXcsewNx03/BsJDYYIaL0GT+cTdde/A1in9zy</vt:lpwstr>
  </property>
  <property fmtid="{D5CDD505-2E9C-101B-9397-08002B2CF9AE}" pid="64" name="x1ye=64">
    <vt:lpwstr>oYjG0yaSQeMArTwsgm/vI/9lScItUZHaFDUPTRJOvMjAnWp+TLPeHy9YregI8EvynAEER717iPYfBXEvwoCQSBuGmgKZP40fBHaZmDsEqqnmoxYNKY+dvgo8zBoWEUl3/6Wb02FqHa+1ZROV5WvbX1OPOZyfN6O27BsG+kNczBfAXlfeZ+4c2DctUpqGNML28zZnet77kPwdJnGP9heNtF2h6WEV86Y7dEGAM+12Z+BKmG/nwDjIxfCKYY5xxIP</vt:lpwstr>
  </property>
  <property fmtid="{D5CDD505-2E9C-101B-9397-08002B2CF9AE}" pid="65" name="x1ye=65">
    <vt:lpwstr>ya11Ar5XLZnXlh6D5Vs/W92UKplrpq6MCANzGdKQfw77mrx+fgrE1mSzaB7wqC/8oeFDdTZ0BcrKOLyq41Dk2fWD29oc6GB+hzXZfMLVUt2Y5hLCoMsycOBn91hU3Q+FnbnY3PCqULEu04eJCansL2dayPmUK3GP0TESRNM2swxJVo67dfFl8hKtGewIqqosRxfuu7mpRUHzLMCKL+ioLdRTpO61e810/n5qwoNJA0gHPcs+UlI0smSBg9e4dAG</vt:lpwstr>
  </property>
  <property fmtid="{D5CDD505-2E9C-101B-9397-08002B2CF9AE}" pid="66" name="x1ye=66">
    <vt:lpwstr>3jOSrEfnNZ+FeMl9+3xRUfkNi2491Gveqf0Mmlyp+z1vhZ0OrAYQlKJsC7pOSx+joAX1eU3M1jlRjSVSjAz/mRYi2Z14IDC1rNBuchjkZ/HBLtnVRTSlSCz8rM5/7/s3G1nAjBXxFz7ReKJtVUd0DefeNsVG5nEYZpUL7VvnQJGar4YXhG91fBWevaCkVR9IMocDnFK3B3p8NdDxzk6x+3hWQXO2vNOUZI+EqhoRLFEtqc61dlYPm0aRVKsfYFH</vt:lpwstr>
  </property>
  <property fmtid="{D5CDD505-2E9C-101B-9397-08002B2CF9AE}" pid="67" name="x1ye=67">
    <vt:lpwstr>1IMYHJV4TYrkMTzKe/D1O2QzdnKE/94sH6MlwUZ+NNAl42cPqV9BJNkmEpf8xcd53dUkNP2Mvd1gtwc8NELecRe9q612VI6C0SyPp4ePdF6Koc2tM5MFvxa2KoHwynET3Ld5nWtWbVxLBb7U616vpcyrJ+i0UbNdd8VMSyN13BHlaTQ1ajfTgiQhYBfaksCR3DUkeJ5D6F+LTyo2Hz3qYRQ/uCnaIdRoRNgOWrV4ucJhFW9L0X0vQceRJkFAy2V</vt:lpwstr>
  </property>
  <property fmtid="{D5CDD505-2E9C-101B-9397-08002B2CF9AE}" pid="68" name="x1ye=68">
    <vt:lpwstr>BuanX9MYPkIqthgu0Hdho9mzW9ph/hwveOrD3QqOk6t6VSTr5MYCWGhLRIgMEqN14hztXjlx3t2XuQLkZuvaRB4yque0v/piNIi5/oREYzv6c6sbkWiBzxqqF0ZI9JQvGsWFNMPZr1ERN+ToyykZVd2PjJxTODSghW5TGwCkzvk+mlJhDTEQZN+iE0jmX08P4316AmwpC6UBmrTCvYMC/Dk8PrSmizClcCyc4ufAlYaYIQ+lm3V21D+ylDd2hUl</vt:lpwstr>
  </property>
  <property fmtid="{D5CDD505-2E9C-101B-9397-08002B2CF9AE}" pid="69" name="x1ye=69">
    <vt:lpwstr>64+Hm/PgteYyI6Vcvq6Wly12d7BSqxWEWoZe/BgM3cwzFRDQ1U9SxBYNIjSUFAZcodrTsMDluGQapAB5p1BefTuRofZrguArVN6k8f6ZiRP+mSB9QT6RlYEo6asKtjwFtA2QZppkl+azpOfC94W06x+EQog8lMNxHfQCB7HzzMNaG8GbyGF7xlHHMluR4+VaAH4juR33xpRK4/qrBPpelgAhMRJ02Pc2QVe3DrT4TebLTpJ73chIgQLjVm+znA2</vt:lpwstr>
  </property>
  <property fmtid="{D5CDD505-2E9C-101B-9397-08002B2CF9AE}" pid="70" name="x1ye=7">
    <vt:lpwstr>IMnKurL35tGMd7qnSp4J5n/1h8TsIGM80hVwtBdTO2Jlm9PeNO12A2qH6Zn71eIaggpyMa5hzzCyRms2UBM0SQmnQitEnff8yc1ebeAiT8HW7C/mjl2q6yQqdR8+klgzT8bLYQp/zZVprAYXf7WRPzoolYZw80FaL7GN0RPJvRAFtEvzzORAb07JOdGX2yhWVGLvzcRXK3WHfAqDHp2ELM6e+RkTTwuAKhOy13x+dJqJHmHtq1pDe0zdjAWV+sJ</vt:lpwstr>
  </property>
  <property fmtid="{D5CDD505-2E9C-101B-9397-08002B2CF9AE}" pid="71" name="x1ye=70">
    <vt:lpwstr>disWu4A8k5XlIebssNDM/Fh/2VE01d4ik4zKWXw8Y8T+iM4rgbma/39q90lU957i8Mplr0CPe84hyKEECQPJBCJbQ2IjyuVBU97Mjr7Hj+Msl1VSP1eOTM0b0ofhzLlWbmFTD06kqdrcUZv9mPlOSn+xq7qtY++A04GEy9CadsBYYq7KHIyl0ubwe1Path1zh85jkm9ClzNAmRDRaLXyvnL6pCo+lW33KaWAXIYpOJ3CZvHln1UBYyklIBER0j8</vt:lpwstr>
  </property>
  <property fmtid="{D5CDD505-2E9C-101B-9397-08002B2CF9AE}" pid="72" name="x1ye=71">
    <vt:lpwstr>qg1Pb2yMQHFG525jvtEwcYb/j4BWiAJmDZRtW+Bd6prRgEGNPigA+BFk9Jt7DuxzXznLfLs8BUv1EB3AkDuWJoVJ+FGTacvmjBCuvEnrKTXECdqPjuF4DdNr7sKOkB8tAmpVWkwDF6AOwbYWSzgOiVadaSeo0ET1fsyu8vfXNEb5wHpYa0Y+ACZZQxexcSHesB3r8hzr+qO8vuM37o3w8QhaeOatwhqBGsGvx61bXCEyeHHNSc01MgfxUYwBqqU</vt:lpwstr>
  </property>
  <property fmtid="{D5CDD505-2E9C-101B-9397-08002B2CF9AE}" pid="73" name="x1ye=72">
    <vt:lpwstr>EmlRU+I8NFV6rh4jiCotSl35sWpqEWPd0bQKpQ5Jph5QED2VmDHkvNgMg9acKJJoo8pjDaObVENWKqzXeFoEYDJMiy4L9WVcwd28dKJHKRMfnhgpPBK95gbczXmAJXFB5035sfI8yyKqTx0HPKc1u8dpf3+4eMlmhPuKLPzABj4NOmbUfipuQ76M2wrB5asU1N3sWzyTRWayWH137JXhAwbgy1Q4vmsnmKaELXOqm6nEBfYJT2PMelpgfHM+kQM</vt:lpwstr>
  </property>
  <property fmtid="{D5CDD505-2E9C-101B-9397-08002B2CF9AE}" pid="74" name="x1ye=73">
    <vt:lpwstr>ni8RHdl3LurNAvfANfiSRd7t+Haie8wUUU3Kkh95Gp5ebKe3j0nrFVuv7fHo4pMqGUgRfnbJmYo6lSlb8eyye1HwrGYYh4aTn77apn4QG3e2HptFHN7jxbonPOHwlxnCIb7VpRbuvSWwXOHlWKhd/zJ1uDVWH78NO5yxmEWwHvJRwRos6tdqW18YtntnPIIZWCXMIqwe2flQe8TTLdJZUO5xoCzkwUY2FyAywifC3UN/w+tBf/gCW0oXNToYkpd</vt:lpwstr>
  </property>
  <property fmtid="{D5CDD505-2E9C-101B-9397-08002B2CF9AE}" pid="75" name="x1ye=74">
    <vt:lpwstr>HdOGFEq+vP1WxNjrDtczBcnz1wmTJIwky3uMWGdRukFiwuFXYEBOZ06kTAG+q+tdH4Q3RyfClnWcy/APb107Ir1MI8W8yVl9CzOpfchksuJUpi5gz2lEvFGNoS3iQ9+n5kK/hI8Ht8fbbUC0A/usjGDB4R2ZR2iW6vrs1aSPFg7lpRa/W7LZt+3LiyVuR2OiUNEtkBiY3kmJ5XK/FvXzEHUGsXzAo+Je340M2CVb2IHNqmBPyzR3dZMIciTTClL</vt:lpwstr>
  </property>
  <property fmtid="{D5CDD505-2E9C-101B-9397-08002B2CF9AE}" pid="76" name="x1ye=75">
    <vt:lpwstr>n4ILo6pGzhOpCx8koU/TI+hdyB72q57e519Wr10w45Yatzkr4SixSxK3WgIkIBxrZgmCYcKl+/J6yYt3IwGTFUf1rFkrC38TELqA6OyoTqwcPaXj5RN0j6voDcFCwix/h45rhwIRd+W7hjqiw151sPY7PHyNmO0HWy0gumuu+Zyrgyf4XTWhT0q6hngVscGQelnKmyLHoKA9uOGDSnreoziqjB9q/onkcyAiZ4wOP5ASGYGNtMdAZhB+8rc54ml</vt:lpwstr>
  </property>
  <property fmtid="{D5CDD505-2E9C-101B-9397-08002B2CF9AE}" pid="77" name="x1ye=76">
    <vt:lpwstr>4dTxei+bSHbkyhti7PGMLW8T9aGiK/4b7noutsFLdzqJwIXwkPYAsTUn46vRvkt/OE4zTicpOfxmpKbL4tOrcKDaYAz15KnT31JrfvrjjfCTgpx+7Zd9PgMVe/bXcDIPsh+5/+4GTGiOn7WWUYspkmIQEmtl3Iiy+bxTYUQWeouVPmxnEctmezLx9oXBsx5qpFi+MHJm1EpD6R6xzcljCOvBG/Pbs+1rahrfVjJS5JkS23Ph92q2KYD8SVKBz39</vt:lpwstr>
  </property>
  <property fmtid="{D5CDD505-2E9C-101B-9397-08002B2CF9AE}" pid="78" name="x1ye=77">
    <vt:lpwstr>1Vm/EFhPkGqLYloxx7Cdv5rrD4YRRIVLw/HbpRyI+gJB4b4qDTdMTJ+iREOXSwgJxilN0DXYGDOFG5VjA41tKCKaGrAi+9C/YqHQTyINWOA4eKNQ47JdTFykX74E7oanIwrpNCd9DctRblXCmQ3Hu1xI73quqL/9rI53r5KAqNt0gqjeSk7S4syHMDgc1iBAZocb6vpH50IcvgJ9wboAX8sPHd5pSKTdyPkGPo4kFCszhGv3am4qXE2mxRJFuJ8</vt:lpwstr>
  </property>
  <property fmtid="{D5CDD505-2E9C-101B-9397-08002B2CF9AE}" pid="79" name="x1ye=78">
    <vt:lpwstr>LFbIJZmlovZStHWKuj9eVNa6uytrykc8pP1dCJeF5j+KcHGgx7hvQ2SoCxDlaCfipqfvES14YfoozRBKLvYSUujD/j4O8OaNcceZCBMpCzfwo7xuCgTVei+AUEJXJfNVFzXtaM/LnYFyomqZpgLvOhsJObd6eC3E2NzlF3rQHlcPgZvTNO+CHA9dXEarYobhh6uxp9fh/r1+BpLOEF91Xa6GJlMmGdWXVy+6ftGLoOGFQVx9ImHvxb6bNk4w3zn</vt:lpwstr>
  </property>
  <property fmtid="{D5CDD505-2E9C-101B-9397-08002B2CF9AE}" pid="80" name="x1ye=79">
    <vt:lpwstr>gNZu9ilXFAV7C1xyzhXgxmuv8aZ2Ff0lbLjJ1sD/jCpMmCULMysOUm5FodwEnBqDu8/N9GOQLCkDR+BoipA0qw4Af07K0fBva8a0D76Vq6oLG1r69VgiAPK2ARbLaB1jU7pCAfY7SM5No1GV/AEuCYpH2RcTQTHN+bY4KWFi+okagpfRCT7rhubdMXyOs4Vqj8rCSHuURvFToIZBOxLriD0dW4CgE6lHyQINRLfbuMYdzUkgdKDhbMp1XkEwUy1</vt:lpwstr>
  </property>
  <property fmtid="{D5CDD505-2E9C-101B-9397-08002B2CF9AE}" pid="81" name="x1ye=8">
    <vt:lpwstr>LAQbsA+Q2NbLxH0st993mSlocQnPK5HgBr/atOvgxNFi4PyKn9FVfNvB/TsGiW+pWh/ttxvwgzRrCn7xHb+GOKvUKqf1ekVxR69f1ZcqhIINJuIPArYEndp+C9afGh5LSiauC5kziywr9DAEcjLbOJ5dMuEXMx79OhR1uR+6l6BRQSGZiW768Wt67fMYdUoIRQPa8G+MhnSSMXubxw9iyrlCCLbldRujXn5wNNGO6l+WAwumScaR/ZYoGxGK430</vt:lpwstr>
  </property>
  <property fmtid="{D5CDD505-2E9C-101B-9397-08002B2CF9AE}" pid="82" name="x1ye=80">
    <vt:lpwstr>A7WvyBdUMKR6YE04MYJGg7n+2rMLrYpZSVUaGHSe4IqIcoLlYerelwbOuYBX5vQMhHLuPSAkSTOib1z8JPfOC8pgKzmlFeW4vPhMnsOVIAhqw/OUFfZsId0+I1JCg9N3Pvq5pnGW7AvW2XOUACMamqjJTeEwRnQ3z5l4ONB03R3olnrH+ZvsG6fJdRt5tkyOcSAC4YVnDYyrn/zZB7iNXLuc7lhn3GMWnOPCSo8qQPDK49O1u79Bcwlvj0aupQH</vt:lpwstr>
  </property>
  <property fmtid="{D5CDD505-2E9C-101B-9397-08002B2CF9AE}" pid="83" name="x1ye=81">
    <vt:lpwstr>XLp3jbj9pp7VC10Ulqj4Iz/ZysjBflDqSeJJmnr6C+7qcZS95bRfZm56AVyB9ebOlowUWvsth0gAjDbKHbOumr3OSV/iN2oANtZ12LYj4i4OIKGOFi2N+FtGPoV9gAteCBtBVzgMRlDc/dFrvn+tIgfvENNZ8jPRrZzKJm0DNGOFkkvyTjdX5799/kejoa3hQAAA=</vt:lpwstr>
  </property>
  <property fmtid="{D5CDD505-2E9C-101B-9397-08002B2CF9AE}" pid="84" name="x1ye=9">
    <vt:lpwstr>dL7diIQvvU+/5KXvI2Pj1BCoOaoSXeV+U8TvhXdD39ycKfe4Vwv2dgeR3KGBxfXGJwYNNzCfrdbecvm56Sc28S+D+GWAgyFhq39A1rE9GlY5zeAErHeiEMLvRn6eNDtTNj0EGjdMC7S2+vSXGpShlGGSi9UpUJvF6a2ent+wJ6RUGKsauBPuyMvJg7k9U015poL4YYt9QzbZvIhrn+iyWQPW+8s1Scg5Qk2NO9KAtRmuobQDycwVLE2/YdT/vaD</vt:lpwstr>
  </property>
</Properties>
</file>