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ackground w:color="ffffff">
    <v:background id="_x0000_s1025" filled="t" fillcolor="white"/>
  </w:background>
  <w:body>
    <w:p>
      <w:pPr>
        <w:pStyle w:val="divname"/>
        <w:pBdr>
          <w:top w:val="single" w:sz="12" w:space="0" w:color="DADADA"/>
          <w:left w:val="none" w:sz="0" w:space="0" w:color="auto"/>
          <w:bottom w:val="none" w:sz="0" w:space="10" w:color="auto"/>
          <w:right w:val="none" w:sz="0" w:space="0" w:color="auto"/>
        </w:pBdr>
        <w:spacing w:before="0" w:after="0"/>
        <w:ind w:left="0" w:right="0"/>
        <w:rPr>
          <w:rFonts w:ascii="Arial" w:eastAsia="Arial" w:hAnsi="Arial" w:cs="Arial"/>
          <w:b w:val="0"/>
          <w:bCs w:val="0"/>
          <w:caps/>
          <w:color w:val="000000"/>
          <w:sz w:val="46"/>
          <w:szCs w:val="46"/>
          <w:bdr w:val="none" w:sz="0" w:space="0" w:color="auto"/>
          <w:vertAlign w:val="baseline"/>
        </w:rPr>
      </w:pPr>
      <w:r>
        <w:rPr>
          <w:rStyle w:val="span"/>
          <w:rFonts w:ascii="Arial" w:eastAsia="Arial" w:hAnsi="Arial" w:cs="Arial"/>
          <w:b w:val="0"/>
          <w:bCs w:val="0"/>
          <w:caps/>
          <w:sz w:val="46"/>
          <w:szCs w:val="46"/>
        </w:rPr>
        <w:t>Liam</w:t>
      </w:r>
      <w:r>
        <w:rPr>
          <w:rFonts w:ascii="Arial" w:eastAsia="Arial" w:hAnsi="Arial" w:cs="Arial"/>
          <w:bdr w:val="none" w:sz="0" w:space="0" w:color="auto"/>
          <w:vertAlign w:val="baseline"/>
        </w:rPr>
        <w:t xml:space="preserve"> </w:t>
      </w:r>
      <w:r>
        <w:rPr>
          <w:rStyle w:val="spanlName"/>
          <w:rFonts w:ascii="Arial" w:eastAsia="Arial" w:hAnsi="Arial" w:cs="Arial"/>
          <w:b/>
          <w:bCs/>
          <w:caps/>
          <w:sz w:val="46"/>
          <w:szCs w:val="46"/>
        </w:rPr>
        <w:t>Nelson</w:t>
      </w:r>
    </w:p>
    <w:p>
      <w:pPr>
        <w:pStyle w:val="div"/>
        <w:pBdr>
          <w:top w:val="none" w:sz="0" w:space="0" w:color="auto"/>
          <w:left w:val="none" w:sz="0" w:space="0" w:color="auto"/>
          <w:bottom w:val="none" w:sz="0" w:space="0" w:color="auto"/>
          <w:right w:val="none" w:sz="0" w:space="0" w:color="auto"/>
        </w:pBdr>
        <w:spacing w:before="0" w:after="0" w:line="0" w:lineRule="atLeast"/>
        <w:ind w:left="0" w:right="0"/>
        <w:rPr>
          <w:rFonts w:ascii="Arial" w:eastAsia="Arial" w:hAnsi="Arial" w:cs="Arial"/>
          <w:sz w:val="0"/>
          <w:szCs w:val="0"/>
          <w:bdr w:val="none" w:sz="0" w:space="0" w:color="auto"/>
          <w:vertAlign w:val="baseline"/>
        </w:rPr>
      </w:pPr>
      <w:r>
        <w:rPr>
          <w:rFonts w:ascii="Arial" w:eastAsia="Arial" w:hAnsi="Arial" w:cs="Arial"/>
          <w:sz w:val="0"/>
          <w:szCs w:val="0"/>
          <w:bdr w:val="none" w:sz="0" w:space="0" w:color="auto"/>
          <w:vertAlign w:val="baseline"/>
        </w:rPr>
        <w:t> </w:t>
      </w:r>
    </w:p>
    <w:p>
      <w:pPr>
        <w:pStyle w:val="divaddress"/>
        <w:pBdr>
          <w:top w:val="single" w:sz="16" w:space="0" w:color="DADADA"/>
          <w:left w:val="none" w:sz="0" w:space="0" w:color="auto"/>
          <w:bottom w:val="none" w:sz="0" w:space="0" w:color="auto"/>
          <w:right w:val="none" w:sz="0" w:space="0" w:color="auto"/>
        </w:pBdr>
        <w:spacing w:before="100" w:after="0"/>
        <w:ind w:left="0" w:right="0"/>
        <w:rPr>
          <w:rFonts w:ascii="Arial" w:eastAsia="Arial" w:hAnsi="Arial" w:cs="Arial"/>
          <w:sz w:val="22"/>
          <w:szCs w:val="22"/>
          <w:bdr w:val="none" w:sz="0" w:space="0" w:color="auto"/>
          <w:vertAlign w:val="baseline"/>
        </w:rPr>
      </w:pPr>
      <w:r>
        <w:rPr>
          <w:rStyle w:val="span"/>
          <w:rFonts w:ascii="Arial" w:eastAsia="Arial" w:hAnsi="Arial" w:cs="Arial"/>
          <w:sz w:val="22"/>
          <w:szCs w:val="22"/>
        </w:rPr>
        <w:t>Austin, TX 78704</w:t>
      </w:r>
      <w:r>
        <w:rPr>
          <w:rStyle w:val="span"/>
          <w:rFonts w:ascii="Arial" w:eastAsia="Arial" w:hAnsi="Arial" w:cs="Arial"/>
          <w:sz w:val="22"/>
          <w:szCs w:val="22"/>
        </w:rPr>
        <w:t xml:space="preserve"> | </w:t>
      </w:r>
      <w:r>
        <w:rPr>
          <w:rStyle w:val="span"/>
          <w:rFonts w:ascii="Arial" w:eastAsia="Arial" w:hAnsi="Arial" w:cs="Arial"/>
          <w:sz w:val="22"/>
          <w:szCs w:val="22"/>
        </w:rPr>
        <w:t>555-555-5555</w:t>
      </w:r>
      <w:r>
        <w:rPr>
          <w:rStyle w:val="span"/>
          <w:rFonts w:ascii="Arial" w:eastAsia="Arial" w:hAnsi="Arial" w:cs="Arial"/>
          <w:sz w:val="22"/>
          <w:szCs w:val="22"/>
        </w:rPr>
        <w:t xml:space="preserve"> | </w:t>
      </w:r>
      <w:r>
        <w:rPr>
          <w:rStyle w:val="span"/>
          <w:rFonts w:ascii="Arial" w:eastAsia="Arial" w:hAnsi="Arial" w:cs="Arial"/>
          <w:sz w:val="22"/>
          <w:szCs w:val="22"/>
        </w:rPr>
        <w:t>example@example.com</w:t>
      </w:r>
      <w:r>
        <w:rPr>
          <w:rFonts w:ascii="Arial" w:eastAsia="Arial" w:hAnsi="Arial" w:cs="Arial"/>
          <w:bdr w:val="none" w:sz="0" w:space="0" w:color="auto"/>
          <w:vertAlign w:val="baseline"/>
        </w:rPr>
        <w:t xml:space="preserve"> </w:t>
      </w:r>
    </w:p>
    <w:p>
      <w:pPr>
        <w:pStyle w:val="divdocumentdivsectiontitle"/>
        <w:pBdr>
          <w:top w:val="single" w:sz="12" w:space="0" w:color="DADADA"/>
          <w:left w:val="none" w:sz="0" w:space="0" w:color="auto"/>
          <w:bottom w:val="single" w:sz="16" w:space="6" w:color="DADADA"/>
          <w:right w:val="none" w:sz="0" w:space="0" w:color="auto"/>
        </w:pBdr>
        <w:spacing w:before="200" w:after="40"/>
        <w:ind w:left="0" w:right="0"/>
        <w:jc w:val="center"/>
        <w:rPr>
          <w:rFonts w:ascii="Arial" w:eastAsia="Arial" w:hAnsi="Arial" w:cs="Arial"/>
          <w:b/>
          <w:bCs/>
          <w:color w:val="000000"/>
          <w:bdr w:val="none" w:sz="0" w:space="0" w:color="auto"/>
          <w:vertAlign w:val="baseline"/>
        </w:rPr>
      </w:pPr>
      <w:r>
        <w:rPr>
          <w:rFonts w:ascii="Arial" w:eastAsia="Arial" w:hAnsi="Arial" w:cs="Arial"/>
          <w:b/>
          <w:bCs/>
          <w:bdr w:val="none" w:sz="0" w:space="0" w:color="auto"/>
          <w:vertAlign w:val="baseline"/>
        </w:rPr>
        <w:t>Summary Statement</w:t>
      </w:r>
    </w:p>
    <w:p>
      <w:pPr>
        <w:pStyle w:val="p"/>
        <w:pBdr>
          <w:top w:val="none" w:sz="0" w:space="0" w:color="auto"/>
          <w:left w:val="none" w:sz="0" w:space="0" w:color="auto"/>
          <w:bottom w:val="none" w:sz="0" w:space="0" w:color="auto"/>
          <w:right w:val="none" w:sz="0" w:space="0" w:color="auto"/>
        </w:pBdr>
        <w:spacing w:before="0" w:after="0" w:line="340" w:lineRule="atLeast"/>
        <w:ind w:left="0" w:right="0"/>
        <w:rPr>
          <w:rFonts w:ascii="Arial" w:eastAsia="Arial" w:hAnsi="Arial" w:cs="Arial"/>
          <w:bdr w:val="none" w:sz="0" w:space="0" w:color="auto"/>
          <w:vertAlign w:val="baseline"/>
        </w:rPr>
      </w:pPr>
      <w:r>
        <w:rPr>
          <w:rFonts w:ascii="Arial" w:eastAsia="Arial" w:hAnsi="Arial" w:cs="Arial"/>
          <w:bdr w:val="none" w:sz="0" w:space="0" w:color="auto"/>
          <w:vertAlign w:val="baseline"/>
        </w:rPr>
        <w:t xml:space="preserve">It's important that you provide the hiring manager with a short explanation of why you should be hired. In two or three sentences, highlight your top skills, position expertise, and most notable professional experience that aligns with the job you are seeking. See </w:t>
      </w:r>
      <w:r>
        <w:rPr>
          <w:rStyle w:val="u"/>
          <w:rFonts w:ascii="Arial" w:eastAsia="Arial" w:hAnsi="Arial" w:cs="Arial"/>
          <w:u w:val="single"/>
        </w:rPr>
        <w:t>How to Write a Powerful Resume Summary Statement</w:t>
      </w:r>
      <w:r>
        <w:rPr>
          <w:rFonts w:ascii="Arial" w:eastAsia="Arial" w:hAnsi="Arial" w:cs="Arial"/>
          <w:bdr w:val="none" w:sz="0" w:space="0" w:color="auto"/>
          <w:vertAlign w:val="baseline"/>
        </w:rPr>
        <w:t xml:space="preserve"> for more writing tips.</w:t>
      </w:r>
    </w:p>
    <w:p>
      <w:pPr>
        <w:pStyle w:val="divdocumentdivsectiontitle"/>
        <w:pBdr>
          <w:top w:val="single" w:sz="12" w:space="0" w:color="DADADA"/>
          <w:left w:val="none" w:sz="0" w:space="0" w:color="auto"/>
          <w:bottom w:val="single" w:sz="16" w:space="6" w:color="DADADA"/>
          <w:right w:val="none" w:sz="0" w:space="0" w:color="auto"/>
        </w:pBdr>
        <w:spacing w:before="200" w:after="40"/>
        <w:ind w:left="0" w:right="0"/>
        <w:jc w:val="center"/>
        <w:rPr>
          <w:rFonts w:ascii="Arial" w:eastAsia="Arial" w:hAnsi="Arial" w:cs="Arial"/>
          <w:b/>
          <w:bCs/>
          <w:color w:val="000000"/>
          <w:bdr w:val="none" w:sz="0" w:space="0" w:color="auto"/>
          <w:vertAlign w:val="baseline"/>
        </w:rPr>
      </w:pPr>
      <w:r>
        <w:rPr>
          <w:rFonts w:ascii="Arial" w:eastAsia="Arial" w:hAnsi="Arial" w:cs="Arial"/>
          <w:b/>
          <w:bCs/>
          <w:bdr w:val="none" w:sz="0" w:space="0" w:color="auto"/>
          <w:vertAlign w:val="baseline"/>
        </w:rPr>
        <w:t>Work History</w:t>
      </w:r>
    </w:p>
    <w:p>
      <w:pPr>
        <w:pStyle w:val="divdocumentsinglecolumn"/>
        <w:pBdr>
          <w:top w:val="none" w:sz="0" w:space="0" w:color="auto"/>
          <w:left w:val="none" w:sz="0" w:space="0" w:color="auto"/>
          <w:bottom w:val="none" w:sz="0" w:space="0" w:color="auto"/>
          <w:right w:val="none" w:sz="0" w:space="0" w:color="auto"/>
        </w:pBdr>
        <w:tabs>
          <w:tab w:val="right" w:pos="10620"/>
        </w:tabs>
        <w:spacing w:before="0" w:line="340" w:lineRule="atLeast"/>
        <w:ind w:left="0" w:right="0"/>
        <w:rPr>
          <w:rFonts w:ascii="Arial" w:eastAsia="Arial" w:hAnsi="Arial" w:cs="Arial"/>
          <w:bdr w:val="none" w:sz="0" w:space="0" w:color="auto"/>
          <w:vertAlign w:val="baseline"/>
        </w:rPr>
      </w:pPr>
      <w:r>
        <w:rPr>
          <w:rStyle w:val="spanjobtitle"/>
          <w:rFonts w:ascii="Arial" w:eastAsia="Arial" w:hAnsi="Arial" w:cs="Arial"/>
          <w:b/>
          <w:bCs/>
        </w:rPr>
        <w:t>Current Position</w:t>
      </w:r>
      <w:r>
        <w:rPr>
          <w:rStyle w:val="singlecolumnspanpaddedlinenth-child1"/>
          <w:rFonts w:ascii="Arial" w:eastAsia="Arial" w:hAnsi="Arial" w:cs="Arial"/>
        </w:rPr>
        <w:t xml:space="preserve"> </w:t>
      </w:r>
      <w:r>
        <w:rPr>
          <w:rStyle w:val="datesWrapper"/>
          <w:rFonts w:ascii="Arial" w:eastAsia="Arial" w:hAnsi="Arial" w:cs="Arial"/>
        </w:rPr>
        <w:tab/>
      </w:r>
      <w:r>
        <w:rPr>
          <w:rStyle w:val="datesWrapper"/>
          <w:rFonts w:ascii="Arial" w:eastAsia="Arial" w:hAnsi="Arial" w:cs="Arial"/>
        </w:rPr>
        <w:t xml:space="preserve"> </w:t>
      </w:r>
      <w:r>
        <w:rPr>
          <w:rStyle w:val="spanjobdates"/>
          <w:rFonts w:ascii="Arial" w:eastAsia="Arial" w:hAnsi="Arial" w:cs="Arial"/>
          <w:b/>
          <w:bCs/>
        </w:rPr>
        <w:t>06/2017</w:t>
      </w:r>
      <w:r>
        <w:rPr>
          <w:rStyle w:val="spanjobdates"/>
          <w:rFonts w:ascii="Arial" w:eastAsia="Arial" w:hAnsi="Arial" w:cs="Arial"/>
          <w:b/>
          <w:bCs/>
        </w:rPr>
        <w:t xml:space="preserve"> to </w:t>
      </w:r>
      <w:r>
        <w:rPr>
          <w:rStyle w:val="spanjobdates"/>
          <w:rFonts w:ascii="Arial" w:eastAsia="Arial" w:hAnsi="Arial" w:cs="Arial"/>
          <w:b/>
          <w:bCs/>
        </w:rPr>
        <w:t>Current</w:t>
      </w:r>
      <w:r>
        <w:rPr>
          <w:rStyle w:val="datesWrapper"/>
          <w:rFonts w:ascii="Arial" w:eastAsia="Arial" w:hAnsi="Arial" w:cs="Arial"/>
        </w:rPr>
        <w:t xml:space="preserve"> </w:t>
      </w:r>
    </w:p>
    <w:p>
      <w:pPr>
        <w:pStyle w:val="spanpaddedline"/>
        <w:tabs>
          <w:tab w:val="right" w:pos="10620"/>
        </w:tabs>
        <w:spacing w:before="0" w:after="0" w:line="340" w:lineRule="atLeast"/>
        <w:ind w:left="0" w:right="0"/>
        <w:rPr>
          <w:rFonts w:ascii="Arial" w:eastAsia="Arial" w:hAnsi="Arial" w:cs="Arial"/>
          <w:bdr w:val="none" w:sz="0" w:space="0" w:color="auto"/>
          <w:vertAlign w:val="baseline"/>
        </w:rPr>
      </w:pPr>
      <w:r>
        <w:rPr>
          <w:rStyle w:val="spancompanyname"/>
          <w:rFonts w:ascii="Arial" w:eastAsia="Arial" w:hAnsi="Arial" w:cs="Arial"/>
          <w:b/>
          <w:bCs/>
        </w:rPr>
        <w:t>Company</w:t>
      </w:r>
      <w:r>
        <w:rPr>
          <w:rFonts w:ascii="Arial" w:eastAsia="Arial" w:hAnsi="Arial" w:cs="Arial"/>
          <w:bdr w:val="none" w:sz="0" w:space="0" w:color="auto"/>
          <w:vertAlign w:val="baseline"/>
        </w:rPr>
        <w:t xml:space="preserve"> </w:t>
      </w:r>
      <w:r>
        <w:rPr>
          <w:rStyle w:val="datesWrapper"/>
          <w:rFonts w:ascii="Arial" w:eastAsia="Arial" w:hAnsi="Arial" w:cs="Arial"/>
        </w:rPr>
        <w:tab/>
      </w:r>
      <w:r>
        <w:rPr>
          <w:rStyle w:val="datesWrapper"/>
          <w:rFonts w:ascii="Arial" w:eastAsia="Arial" w:hAnsi="Arial" w:cs="Arial"/>
        </w:rPr>
        <w:t xml:space="preserve"> </w:t>
      </w:r>
      <w:r>
        <w:rPr>
          <w:rStyle w:val="spanjoblocation"/>
          <w:rFonts w:ascii="Arial" w:eastAsia="Arial" w:hAnsi="Arial" w:cs="Arial"/>
          <w:b/>
          <w:bCs/>
        </w:rPr>
        <w:t>Company City</w:t>
      </w:r>
      <w:r>
        <w:rPr>
          <w:rStyle w:val="spanjoblocation"/>
          <w:rFonts w:ascii="Arial" w:eastAsia="Arial" w:hAnsi="Arial" w:cs="Arial"/>
          <w:b/>
          <w:bCs/>
        </w:rPr>
        <w:t xml:space="preserve">, </w:t>
      </w:r>
      <w:r>
        <w:rPr>
          <w:rStyle w:val="spanjoblocation"/>
          <w:rFonts w:ascii="Arial" w:eastAsia="Arial" w:hAnsi="Arial" w:cs="Arial"/>
          <w:b/>
          <w:bCs/>
        </w:rPr>
        <w:t>Company State</w:t>
      </w:r>
      <w:r>
        <w:rPr>
          <w:rStyle w:val="datesWrapper"/>
          <w:rFonts w:ascii="Arial" w:eastAsia="Arial" w:hAnsi="Arial" w:cs="Arial"/>
        </w:rPr>
        <w:t xml:space="preserve"> </w:t>
      </w:r>
    </w:p>
    <w:p>
      <w:pPr>
        <w:pStyle w:val="ulli"/>
        <w:numPr>
          <w:ilvl w:val="0"/>
          <w:numId w:val="1"/>
        </w:numPr>
        <w:spacing w:before="0" w:after="0" w:line="340" w:lineRule="atLeast"/>
        <w:ind w:left="640" w:right="0" w:hanging="270"/>
        <w:rPr>
          <w:rStyle w:val="span"/>
          <w:rFonts w:ascii="Arial" w:eastAsia="Arial" w:hAnsi="Arial" w:cs="Arial"/>
          <w:bdr w:val="none" w:sz="0" w:space="0" w:color="auto"/>
          <w:vertAlign w:val="baseline"/>
        </w:rPr>
      </w:pPr>
      <w:r>
        <w:rPr>
          <w:rStyle w:val="span"/>
          <w:rFonts w:ascii="Arial" w:eastAsia="Arial" w:hAnsi="Arial" w:cs="Arial"/>
          <w:bdr w:val="none" w:sz="0" w:space="0" w:color="auto"/>
          <w:vertAlign w:val="baseline"/>
        </w:rPr>
        <w:t>Start with your current or most recent job title.</w:t>
      </w:r>
    </w:p>
    <w:p>
      <w:pPr>
        <w:pStyle w:val="ulli"/>
        <w:numPr>
          <w:ilvl w:val="0"/>
          <w:numId w:val="1"/>
        </w:numPr>
        <w:spacing w:after="0" w:line="340" w:lineRule="atLeast"/>
        <w:ind w:left="640" w:right="0" w:hanging="270"/>
        <w:rPr>
          <w:rStyle w:val="span"/>
          <w:rFonts w:ascii="Arial" w:eastAsia="Arial" w:hAnsi="Arial" w:cs="Arial"/>
          <w:bdr w:val="none" w:sz="0" w:space="0" w:color="auto"/>
          <w:vertAlign w:val="baseline"/>
        </w:rPr>
      </w:pPr>
      <w:r>
        <w:rPr>
          <w:rStyle w:val="span"/>
          <w:rFonts w:ascii="Arial" w:eastAsia="Arial" w:hAnsi="Arial" w:cs="Arial"/>
          <w:bdr w:val="none" w:sz="0" w:space="0" w:color="auto"/>
          <w:vertAlign w:val="baseline"/>
        </w:rPr>
        <w:t>For each job, write your work experience in three bullet points.</w:t>
      </w:r>
    </w:p>
    <w:p>
      <w:pPr>
        <w:pStyle w:val="ulli"/>
        <w:numPr>
          <w:ilvl w:val="0"/>
          <w:numId w:val="1"/>
        </w:numPr>
        <w:spacing w:after="0" w:line="340" w:lineRule="atLeast"/>
        <w:ind w:left="640" w:right="0" w:hanging="270"/>
        <w:rPr>
          <w:rStyle w:val="span"/>
          <w:rFonts w:ascii="Arial" w:eastAsia="Arial" w:hAnsi="Arial" w:cs="Arial"/>
          <w:bdr w:val="none" w:sz="0" w:space="0" w:color="auto"/>
          <w:vertAlign w:val="baseline"/>
        </w:rPr>
      </w:pPr>
      <w:r>
        <w:rPr>
          <w:rStyle w:val="span"/>
          <w:rFonts w:ascii="Arial" w:eastAsia="Arial" w:hAnsi="Arial" w:cs="Arial"/>
          <w:bdr w:val="none" w:sz="0" w:space="0" w:color="auto"/>
          <w:vertAlign w:val="baseline"/>
        </w:rPr>
        <w:t xml:space="preserve">See </w:t>
      </w:r>
      <w:r>
        <w:rPr>
          <w:rStyle w:val="u"/>
          <w:rFonts w:ascii="Arial" w:eastAsia="Arial" w:hAnsi="Arial" w:cs="Arial"/>
          <w:u w:val="single"/>
        </w:rPr>
        <w:t>How to Write a Resume Work Experience Section</w:t>
      </w:r>
      <w:r>
        <w:rPr>
          <w:rStyle w:val="span"/>
          <w:rFonts w:ascii="Arial" w:eastAsia="Arial" w:hAnsi="Arial" w:cs="Arial"/>
          <w:bdr w:val="none" w:sz="0" w:space="0" w:color="auto"/>
          <w:vertAlign w:val="baseline"/>
        </w:rPr>
        <w:t xml:space="preserve"> for more writing tips.</w:t>
      </w:r>
      <w:r>
        <w:rPr>
          <w:rStyle w:val="span"/>
          <w:rFonts w:ascii="Arial" w:eastAsia="Arial" w:hAnsi="Arial" w:cs="Arial"/>
          <w:bdr w:val="none" w:sz="0" w:space="0" w:color="auto"/>
          <w:vertAlign w:val="baseline"/>
        </w:rPr>
        <w:br/>
      </w:r>
    </w:p>
    <w:p>
      <w:pPr>
        <w:pStyle w:val="divdocumentsinglecolumn"/>
        <w:pBdr>
          <w:top w:val="none" w:sz="0" w:space="0" w:color="auto"/>
          <w:left w:val="none" w:sz="0" w:space="0" w:color="auto"/>
          <w:bottom w:val="none" w:sz="0" w:space="0" w:color="auto"/>
          <w:right w:val="none" w:sz="0" w:space="0" w:color="auto"/>
        </w:pBdr>
        <w:tabs>
          <w:tab w:val="right" w:pos="10620"/>
        </w:tabs>
        <w:spacing w:before="80" w:line="340" w:lineRule="atLeast"/>
        <w:ind w:left="0" w:right="0"/>
        <w:rPr>
          <w:rFonts w:ascii="Arial" w:eastAsia="Arial" w:hAnsi="Arial" w:cs="Arial"/>
          <w:bdr w:val="none" w:sz="0" w:space="0" w:color="auto"/>
          <w:vertAlign w:val="baseline"/>
        </w:rPr>
      </w:pPr>
      <w:r>
        <w:rPr>
          <w:rStyle w:val="spanjobtitle"/>
          <w:rFonts w:ascii="Arial" w:eastAsia="Arial" w:hAnsi="Arial" w:cs="Arial"/>
          <w:b/>
          <w:bCs/>
        </w:rPr>
        <w:t>Previous Position</w:t>
      </w:r>
      <w:r>
        <w:rPr>
          <w:rStyle w:val="singlecolumnspanpaddedlinenth-child1"/>
          <w:rFonts w:ascii="Arial" w:eastAsia="Arial" w:hAnsi="Arial" w:cs="Arial"/>
        </w:rPr>
        <w:t xml:space="preserve"> </w:t>
      </w:r>
      <w:r>
        <w:rPr>
          <w:rStyle w:val="datesWrapper"/>
          <w:rFonts w:ascii="Arial" w:eastAsia="Arial" w:hAnsi="Arial" w:cs="Arial"/>
        </w:rPr>
        <w:tab/>
      </w:r>
      <w:r>
        <w:rPr>
          <w:rStyle w:val="datesWrapper"/>
          <w:rFonts w:ascii="Arial" w:eastAsia="Arial" w:hAnsi="Arial" w:cs="Arial"/>
        </w:rPr>
        <w:t xml:space="preserve"> </w:t>
      </w:r>
      <w:r>
        <w:rPr>
          <w:rStyle w:val="spanjobdates"/>
          <w:rFonts w:ascii="Arial" w:eastAsia="Arial" w:hAnsi="Arial" w:cs="Arial"/>
          <w:b/>
          <w:bCs/>
        </w:rPr>
        <w:t>03/2013</w:t>
      </w:r>
      <w:r>
        <w:rPr>
          <w:rStyle w:val="spanjobdates"/>
          <w:rFonts w:ascii="Arial" w:eastAsia="Arial" w:hAnsi="Arial" w:cs="Arial"/>
          <w:b/>
          <w:bCs/>
        </w:rPr>
        <w:t xml:space="preserve"> to </w:t>
      </w:r>
      <w:r>
        <w:rPr>
          <w:rStyle w:val="spanjobdates"/>
          <w:rFonts w:ascii="Arial" w:eastAsia="Arial" w:hAnsi="Arial" w:cs="Arial"/>
          <w:b/>
          <w:bCs/>
        </w:rPr>
        <w:t>05/2017</w:t>
      </w:r>
      <w:r>
        <w:rPr>
          <w:rStyle w:val="datesWrapper"/>
          <w:rFonts w:ascii="Arial" w:eastAsia="Arial" w:hAnsi="Arial" w:cs="Arial"/>
        </w:rPr>
        <w:t xml:space="preserve"> </w:t>
      </w:r>
    </w:p>
    <w:p>
      <w:pPr>
        <w:pStyle w:val="spanpaddedline"/>
        <w:tabs>
          <w:tab w:val="right" w:pos="10620"/>
        </w:tabs>
        <w:spacing w:before="0" w:after="0" w:line="340" w:lineRule="atLeast"/>
        <w:ind w:left="0" w:right="0"/>
        <w:rPr>
          <w:rFonts w:ascii="Arial" w:eastAsia="Arial" w:hAnsi="Arial" w:cs="Arial"/>
          <w:bdr w:val="none" w:sz="0" w:space="0" w:color="auto"/>
          <w:vertAlign w:val="baseline"/>
        </w:rPr>
      </w:pPr>
      <w:r>
        <w:rPr>
          <w:rStyle w:val="spancompanyname"/>
          <w:rFonts w:ascii="Arial" w:eastAsia="Arial" w:hAnsi="Arial" w:cs="Arial"/>
          <w:b/>
          <w:bCs/>
        </w:rPr>
        <w:t>Company</w:t>
      </w:r>
      <w:r>
        <w:rPr>
          <w:rFonts w:ascii="Arial" w:eastAsia="Arial" w:hAnsi="Arial" w:cs="Arial"/>
          <w:bdr w:val="none" w:sz="0" w:space="0" w:color="auto"/>
          <w:vertAlign w:val="baseline"/>
        </w:rPr>
        <w:t xml:space="preserve"> </w:t>
      </w:r>
      <w:r>
        <w:rPr>
          <w:rStyle w:val="datesWrapper"/>
          <w:rFonts w:ascii="Arial" w:eastAsia="Arial" w:hAnsi="Arial" w:cs="Arial"/>
        </w:rPr>
        <w:tab/>
      </w:r>
      <w:r>
        <w:rPr>
          <w:rStyle w:val="datesWrapper"/>
          <w:rFonts w:ascii="Arial" w:eastAsia="Arial" w:hAnsi="Arial" w:cs="Arial"/>
        </w:rPr>
        <w:t xml:space="preserve"> </w:t>
      </w:r>
      <w:r>
        <w:rPr>
          <w:rStyle w:val="spanjoblocation"/>
          <w:rFonts w:ascii="Arial" w:eastAsia="Arial" w:hAnsi="Arial" w:cs="Arial"/>
          <w:b/>
          <w:bCs/>
        </w:rPr>
        <w:t>Company City</w:t>
      </w:r>
      <w:r>
        <w:rPr>
          <w:rStyle w:val="spanjoblocation"/>
          <w:rFonts w:ascii="Arial" w:eastAsia="Arial" w:hAnsi="Arial" w:cs="Arial"/>
          <w:b/>
          <w:bCs/>
        </w:rPr>
        <w:t xml:space="preserve">, </w:t>
      </w:r>
      <w:r>
        <w:rPr>
          <w:rStyle w:val="spanjoblocation"/>
          <w:rFonts w:ascii="Arial" w:eastAsia="Arial" w:hAnsi="Arial" w:cs="Arial"/>
          <w:b/>
          <w:bCs/>
        </w:rPr>
        <w:t>Company Country</w:t>
      </w:r>
      <w:r>
        <w:rPr>
          <w:rStyle w:val="datesWrapper"/>
          <w:rFonts w:ascii="Arial" w:eastAsia="Arial" w:hAnsi="Arial" w:cs="Arial"/>
        </w:rPr>
        <w:t xml:space="preserve"> </w:t>
      </w:r>
    </w:p>
    <w:p>
      <w:pPr>
        <w:pStyle w:val="ulli"/>
        <w:numPr>
          <w:ilvl w:val="0"/>
          <w:numId w:val="2"/>
        </w:numPr>
        <w:spacing w:before="0" w:after="0" w:line="340" w:lineRule="atLeast"/>
        <w:ind w:left="640" w:right="0" w:hanging="270"/>
        <w:rPr>
          <w:rStyle w:val="span"/>
          <w:rFonts w:ascii="Arial" w:eastAsia="Arial" w:hAnsi="Arial" w:cs="Arial"/>
          <w:bdr w:val="none" w:sz="0" w:space="0" w:color="auto"/>
          <w:vertAlign w:val="baseline"/>
        </w:rPr>
      </w:pPr>
      <w:r>
        <w:rPr>
          <w:rStyle w:val="span"/>
          <w:rFonts w:ascii="Arial" w:eastAsia="Arial" w:hAnsi="Arial" w:cs="Arial"/>
          <w:bdr w:val="none" w:sz="0" w:space="0" w:color="auto"/>
          <w:vertAlign w:val="baseline"/>
        </w:rPr>
        <w:t>Talk about your duties and qualifications that are needed for the desired job opening.</w:t>
      </w:r>
    </w:p>
    <w:p>
      <w:pPr>
        <w:pStyle w:val="ulli"/>
        <w:numPr>
          <w:ilvl w:val="0"/>
          <w:numId w:val="2"/>
        </w:numPr>
        <w:spacing w:after="0" w:line="340" w:lineRule="atLeast"/>
        <w:ind w:left="640" w:right="0" w:hanging="270"/>
        <w:rPr>
          <w:rStyle w:val="span"/>
          <w:rFonts w:ascii="Arial" w:eastAsia="Arial" w:hAnsi="Arial" w:cs="Arial"/>
          <w:bdr w:val="none" w:sz="0" w:space="0" w:color="auto"/>
          <w:vertAlign w:val="baseline"/>
        </w:rPr>
      </w:pPr>
      <w:r>
        <w:rPr>
          <w:rStyle w:val="span"/>
          <w:rFonts w:ascii="Arial" w:eastAsia="Arial" w:hAnsi="Arial" w:cs="Arial"/>
          <w:bdr w:val="none" w:sz="0" w:space="0" w:color="auto"/>
          <w:vertAlign w:val="baseline"/>
        </w:rPr>
        <w:t>Write short sentences in the active voice that show your accomplishments (e.g., “Manage a team of eight graphic designers”).</w:t>
      </w:r>
    </w:p>
    <w:p>
      <w:pPr>
        <w:pStyle w:val="ulli"/>
        <w:numPr>
          <w:ilvl w:val="0"/>
          <w:numId w:val="2"/>
        </w:numPr>
        <w:spacing w:after="0" w:line="340" w:lineRule="atLeast"/>
        <w:ind w:left="640" w:right="0" w:hanging="270"/>
        <w:rPr>
          <w:rStyle w:val="span"/>
          <w:rFonts w:ascii="Arial" w:eastAsia="Arial" w:hAnsi="Arial" w:cs="Arial"/>
          <w:bdr w:val="none" w:sz="0" w:space="0" w:color="auto"/>
          <w:vertAlign w:val="baseline"/>
        </w:rPr>
      </w:pPr>
      <w:r>
        <w:rPr>
          <w:rStyle w:val="span"/>
          <w:rFonts w:ascii="Arial" w:eastAsia="Arial" w:hAnsi="Arial" w:cs="Arial"/>
          <w:bdr w:val="none" w:sz="0" w:space="0" w:color="auto"/>
          <w:vertAlign w:val="baseline"/>
        </w:rPr>
        <w:t>By using quantifiable metrics, such as “Establish long-lasting relationships with clients by studying their needs, maintaining a 99% retention rate,” you will give your accomplishments more power.</w:t>
      </w:r>
    </w:p>
    <w:p>
      <w:pPr>
        <w:pStyle w:val="divdocumentsinglecolumn"/>
        <w:pBdr>
          <w:top w:val="none" w:sz="0" w:space="0" w:color="auto"/>
          <w:left w:val="none" w:sz="0" w:space="0" w:color="auto"/>
          <w:bottom w:val="none" w:sz="0" w:space="0" w:color="auto"/>
          <w:right w:val="none" w:sz="0" w:space="0" w:color="auto"/>
        </w:pBdr>
        <w:tabs>
          <w:tab w:val="right" w:pos="10620"/>
        </w:tabs>
        <w:spacing w:before="80" w:line="340" w:lineRule="atLeast"/>
        <w:ind w:left="0" w:right="0"/>
        <w:rPr>
          <w:rFonts w:ascii="Arial" w:eastAsia="Arial" w:hAnsi="Arial" w:cs="Arial"/>
          <w:bdr w:val="none" w:sz="0" w:space="0" w:color="auto"/>
          <w:vertAlign w:val="baseline"/>
        </w:rPr>
      </w:pPr>
      <w:r>
        <w:rPr>
          <w:rStyle w:val="spanjobtitle"/>
          <w:rFonts w:ascii="Arial" w:eastAsia="Arial" w:hAnsi="Arial" w:cs="Arial"/>
          <w:b/>
          <w:bCs/>
        </w:rPr>
        <w:t>Next to Last Position</w:t>
      </w:r>
      <w:r>
        <w:rPr>
          <w:rStyle w:val="singlecolumnspanpaddedlinenth-child1"/>
          <w:rFonts w:ascii="Arial" w:eastAsia="Arial" w:hAnsi="Arial" w:cs="Arial"/>
        </w:rPr>
        <w:t xml:space="preserve"> </w:t>
      </w:r>
      <w:r>
        <w:rPr>
          <w:rStyle w:val="datesWrapper"/>
          <w:rFonts w:ascii="Arial" w:eastAsia="Arial" w:hAnsi="Arial" w:cs="Arial"/>
        </w:rPr>
        <w:tab/>
      </w:r>
      <w:r>
        <w:rPr>
          <w:rStyle w:val="datesWrapper"/>
          <w:rFonts w:ascii="Arial" w:eastAsia="Arial" w:hAnsi="Arial" w:cs="Arial"/>
        </w:rPr>
        <w:t xml:space="preserve"> </w:t>
      </w:r>
      <w:r>
        <w:rPr>
          <w:rStyle w:val="spanjobdates"/>
          <w:rFonts w:ascii="Arial" w:eastAsia="Arial" w:hAnsi="Arial" w:cs="Arial"/>
          <w:b/>
          <w:bCs/>
        </w:rPr>
        <w:t>07/2009</w:t>
      </w:r>
      <w:r>
        <w:rPr>
          <w:rStyle w:val="spanjobdates"/>
          <w:rFonts w:ascii="Arial" w:eastAsia="Arial" w:hAnsi="Arial" w:cs="Arial"/>
          <w:b/>
          <w:bCs/>
        </w:rPr>
        <w:t xml:space="preserve"> to </w:t>
      </w:r>
      <w:r>
        <w:rPr>
          <w:rStyle w:val="spanjobdates"/>
          <w:rFonts w:ascii="Arial" w:eastAsia="Arial" w:hAnsi="Arial" w:cs="Arial"/>
          <w:b/>
          <w:bCs/>
        </w:rPr>
        <w:t>02/2013</w:t>
      </w:r>
      <w:r>
        <w:rPr>
          <w:rStyle w:val="datesWrapper"/>
          <w:rFonts w:ascii="Arial" w:eastAsia="Arial" w:hAnsi="Arial" w:cs="Arial"/>
        </w:rPr>
        <w:t xml:space="preserve"> </w:t>
      </w:r>
    </w:p>
    <w:p>
      <w:pPr>
        <w:pStyle w:val="spanpaddedline"/>
        <w:tabs>
          <w:tab w:val="right" w:pos="10620"/>
        </w:tabs>
        <w:spacing w:before="0" w:after="0" w:line="340" w:lineRule="atLeast"/>
        <w:ind w:left="0" w:right="0"/>
        <w:rPr>
          <w:rFonts w:ascii="Arial" w:eastAsia="Arial" w:hAnsi="Arial" w:cs="Arial"/>
          <w:bdr w:val="none" w:sz="0" w:space="0" w:color="auto"/>
          <w:vertAlign w:val="baseline"/>
        </w:rPr>
      </w:pPr>
      <w:r>
        <w:rPr>
          <w:rStyle w:val="spancompanyname"/>
          <w:rFonts w:ascii="Arial" w:eastAsia="Arial" w:hAnsi="Arial" w:cs="Arial"/>
          <w:b/>
          <w:bCs/>
        </w:rPr>
        <w:t>Company</w:t>
      </w:r>
      <w:r>
        <w:rPr>
          <w:rFonts w:ascii="Arial" w:eastAsia="Arial" w:hAnsi="Arial" w:cs="Arial"/>
          <w:bdr w:val="none" w:sz="0" w:space="0" w:color="auto"/>
          <w:vertAlign w:val="baseline"/>
        </w:rPr>
        <w:t xml:space="preserve"> </w:t>
      </w:r>
      <w:r>
        <w:rPr>
          <w:rStyle w:val="datesWrapper"/>
          <w:rFonts w:ascii="Arial" w:eastAsia="Arial" w:hAnsi="Arial" w:cs="Arial"/>
        </w:rPr>
        <w:tab/>
      </w:r>
      <w:r>
        <w:rPr>
          <w:rStyle w:val="datesWrapper"/>
          <w:rFonts w:ascii="Arial" w:eastAsia="Arial" w:hAnsi="Arial" w:cs="Arial"/>
        </w:rPr>
        <w:t xml:space="preserve"> </w:t>
      </w:r>
      <w:r>
        <w:rPr>
          <w:rStyle w:val="spanjoblocation"/>
          <w:rFonts w:ascii="Arial" w:eastAsia="Arial" w:hAnsi="Arial" w:cs="Arial"/>
          <w:b/>
          <w:bCs/>
        </w:rPr>
        <w:t>Company City</w:t>
      </w:r>
      <w:r>
        <w:rPr>
          <w:rStyle w:val="spanjoblocation"/>
          <w:rFonts w:ascii="Arial" w:eastAsia="Arial" w:hAnsi="Arial" w:cs="Arial"/>
          <w:b/>
          <w:bCs/>
        </w:rPr>
        <w:t xml:space="preserve">, </w:t>
      </w:r>
      <w:r>
        <w:rPr>
          <w:rStyle w:val="spanjoblocation"/>
          <w:rFonts w:ascii="Arial" w:eastAsia="Arial" w:hAnsi="Arial" w:cs="Arial"/>
          <w:b/>
          <w:bCs/>
        </w:rPr>
        <w:t>State</w:t>
      </w:r>
      <w:r>
        <w:rPr>
          <w:rStyle w:val="datesWrapper"/>
          <w:rFonts w:ascii="Arial" w:eastAsia="Arial" w:hAnsi="Arial" w:cs="Arial"/>
        </w:rPr>
        <w:t xml:space="preserve"> </w:t>
      </w:r>
    </w:p>
    <w:p>
      <w:pPr>
        <w:pStyle w:val="ulli"/>
        <w:numPr>
          <w:ilvl w:val="0"/>
          <w:numId w:val="3"/>
        </w:numPr>
        <w:spacing w:before="0" w:after="0" w:line="340" w:lineRule="atLeast"/>
        <w:ind w:left="640" w:right="0" w:hanging="270"/>
        <w:rPr>
          <w:rStyle w:val="span"/>
          <w:rFonts w:ascii="Arial" w:eastAsia="Arial" w:hAnsi="Arial" w:cs="Arial"/>
          <w:bdr w:val="none" w:sz="0" w:space="0" w:color="auto"/>
          <w:vertAlign w:val="baseline"/>
        </w:rPr>
      </w:pPr>
      <w:r>
        <w:rPr>
          <w:rStyle w:val="span"/>
          <w:rFonts w:ascii="Arial" w:eastAsia="Arial" w:hAnsi="Arial" w:cs="Arial"/>
          <w:bdr w:val="none" w:sz="0" w:space="0" w:color="auto"/>
          <w:vertAlign w:val="baseline"/>
        </w:rPr>
        <w:t>Concentrate on including significant work responsibilities instead of repetitive, daily tasks.</w:t>
      </w:r>
    </w:p>
    <w:p>
      <w:pPr>
        <w:pStyle w:val="ulli"/>
        <w:numPr>
          <w:ilvl w:val="0"/>
          <w:numId w:val="3"/>
        </w:numPr>
        <w:spacing w:after="0" w:line="340" w:lineRule="atLeast"/>
        <w:ind w:left="640" w:right="0" w:hanging="270"/>
        <w:rPr>
          <w:rStyle w:val="span"/>
          <w:rFonts w:ascii="Arial" w:eastAsia="Arial" w:hAnsi="Arial" w:cs="Arial"/>
          <w:bdr w:val="none" w:sz="0" w:space="0" w:color="auto"/>
          <w:vertAlign w:val="baseline"/>
        </w:rPr>
      </w:pPr>
      <w:r>
        <w:rPr>
          <w:rStyle w:val="span"/>
          <w:rFonts w:ascii="Arial" w:eastAsia="Arial" w:hAnsi="Arial" w:cs="Arial"/>
          <w:bdr w:val="none" w:sz="0" w:space="0" w:color="auto"/>
          <w:vertAlign w:val="baseline"/>
        </w:rPr>
        <w:t>If you are switching careers, highlight transferable skills applicable to the new job you are applying for. For example, if you did some customer service tasks, present your empathy and communication skills when seeking medical assistant jobs.</w:t>
      </w:r>
    </w:p>
    <w:p>
      <w:pPr>
        <w:pStyle w:val="ulli"/>
        <w:numPr>
          <w:ilvl w:val="0"/>
          <w:numId w:val="3"/>
        </w:numPr>
        <w:spacing w:after="0" w:line="340" w:lineRule="atLeast"/>
        <w:ind w:left="640" w:right="0" w:hanging="270"/>
        <w:rPr>
          <w:rStyle w:val="span"/>
          <w:rFonts w:ascii="Arial" w:eastAsia="Arial" w:hAnsi="Arial" w:cs="Arial"/>
          <w:bdr w:val="none" w:sz="0" w:space="0" w:color="auto"/>
          <w:vertAlign w:val="baseline"/>
        </w:rPr>
      </w:pPr>
      <w:r>
        <w:rPr>
          <w:rStyle w:val="span"/>
          <w:rFonts w:ascii="Arial" w:eastAsia="Arial" w:hAnsi="Arial" w:cs="Arial"/>
          <w:bdr w:val="none" w:sz="0" w:space="0" w:color="auto"/>
          <w:vertAlign w:val="baseline"/>
        </w:rPr>
        <w:t>If you have a long work history, narrow your work experience to the last 10 years of your career.</w:t>
      </w:r>
    </w:p>
    <w:p>
      <w:pPr>
        <w:pStyle w:val="divdocumentdivsectiontitle"/>
        <w:pBdr>
          <w:top w:val="single" w:sz="12" w:space="0" w:color="DADADA"/>
          <w:left w:val="none" w:sz="0" w:space="0" w:color="auto"/>
          <w:bottom w:val="single" w:sz="16" w:space="6" w:color="DADADA"/>
          <w:right w:val="none" w:sz="0" w:space="0" w:color="auto"/>
        </w:pBdr>
        <w:spacing w:before="200" w:after="40"/>
        <w:ind w:left="0" w:right="0"/>
        <w:jc w:val="center"/>
        <w:rPr>
          <w:rFonts w:ascii="Arial" w:eastAsia="Arial" w:hAnsi="Arial" w:cs="Arial"/>
          <w:b/>
          <w:bCs/>
          <w:color w:val="000000"/>
          <w:bdr w:val="none" w:sz="0" w:space="0" w:color="auto"/>
          <w:vertAlign w:val="baseline"/>
        </w:rPr>
      </w:pPr>
      <w:r>
        <w:rPr>
          <w:rFonts w:ascii="Arial" w:eastAsia="Arial" w:hAnsi="Arial" w:cs="Arial"/>
          <w:b/>
          <w:bCs/>
          <w:bdr w:val="none" w:sz="0" w:space="0" w:color="auto"/>
          <w:vertAlign w:val="baseline"/>
        </w:rPr>
        <w:t>Skills</w:t>
      </w:r>
    </w:p>
    <w:tbl>
      <w:tblPr>
        <w:tblStyle w:val="divdocumenttable"/>
        <w:tblW w:w="0" w:type="auto"/>
        <w:tblLayout w:type="fixed"/>
        <w:tblCellMar>
          <w:top w:w="0" w:type="dxa"/>
          <w:left w:w="0" w:type="dxa"/>
          <w:bottom w:w="0" w:type="dxa"/>
          <w:right w:w="0" w:type="dxa"/>
        </w:tblCellMar>
        <w:tblLook w:val="05E0"/>
      </w:tblPr>
      <w:tblGrid>
        <w:gridCol w:w="5320"/>
        <w:gridCol w:w="5320"/>
      </w:tblGrid>
      <w:tr>
        <w:tblPrEx>
          <w:tblW w:w="0" w:type="auto"/>
          <w:tblLayout w:type="fixed"/>
          <w:tblCellMar>
            <w:top w:w="0" w:type="dxa"/>
            <w:left w:w="0" w:type="dxa"/>
            <w:bottom w:w="0" w:type="dxa"/>
            <w:right w:w="0" w:type="dxa"/>
          </w:tblCellMar>
          <w:tblLook w:val="05E0"/>
        </w:tblPrEx>
        <w:tc>
          <w:tcPr>
            <w:tcW w:w="5320" w:type="dxa"/>
            <w:noWrap w:val="0"/>
            <w:tcMar>
              <w:top w:w="0" w:type="dxa"/>
              <w:left w:w="0" w:type="dxa"/>
              <w:bottom w:w="0" w:type="dxa"/>
              <w:right w:w="0" w:type="dxa"/>
            </w:tcMar>
            <w:vAlign w:val="top"/>
            <w:hideMark/>
          </w:tcPr>
          <w:p>
            <w:pPr>
              <w:pStyle w:val="ulli"/>
              <w:numPr>
                <w:ilvl w:val="0"/>
                <w:numId w:val="4"/>
              </w:numPr>
              <w:spacing w:before="0" w:after="0" w:line="340" w:lineRule="atLeast"/>
              <w:ind w:left="640" w:right="0" w:hanging="270"/>
              <w:rPr>
                <w:rFonts w:ascii="Arial" w:eastAsia="Arial" w:hAnsi="Arial" w:cs="Arial"/>
                <w:bdr w:val="none" w:sz="0" w:space="0" w:color="auto"/>
                <w:vertAlign w:val="baseline"/>
              </w:rPr>
            </w:pPr>
            <w:r>
              <w:rPr>
                <w:rFonts w:ascii="Arial" w:eastAsia="Arial" w:hAnsi="Arial" w:cs="Arial"/>
                <w:bdr w:val="none" w:sz="0" w:space="0" w:color="auto"/>
                <w:vertAlign w:val="baseline"/>
              </w:rPr>
              <w:t>Review the job posting for the skills sought by the employer.</w:t>
            </w:r>
          </w:p>
          <w:p>
            <w:pPr>
              <w:pStyle w:val="ulli"/>
              <w:numPr>
                <w:ilvl w:val="0"/>
                <w:numId w:val="4"/>
              </w:numPr>
              <w:spacing w:after="0" w:line="340" w:lineRule="atLeast"/>
              <w:ind w:left="640" w:right="0" w:hanging="270"/>
              <w:rPr>
                <w:rFonts w:ascii="Arial" w:eastAsia="Arial" w:hAnsi="Arial" w:cs="Arial"/>
                <w:bdr w:val="none" w:sz="0" w:space="0" w:color="auto"/>
                <w:vertAlign w:val="baseline"/>
              </w:rPr>
            </w:pPr>
            <w:r>
              <w:rPr>
                <w:rFonts w:ascii="Arial" w:eastAsia="Arial" w:hAnsi="Arial" w:cs="Arial"/>
                <w:bdr w:val="none" w:sz="0" w:space="0" w:color="auto"/>
                <w:vertAlign w:val="baseline"/>
              </w:rPr>
              <w:t>Feature skills of your own that match these key skills and are valuable in your profession.</w:t>
            </w:r>
          </w:p>
        </w:tc>
        <w:tc>
          <w:tcPr>
            <w:tcW w:w="5320" w:type="dxa"/>
            <w:tcBorders>
              <w:left w:val="single" w:sz="8" w:space="0" w:color="FEFDFD"/>
            </w:tcBorders>
            <w:noWrap w:val="0"/>
            <w:tcMar>
              <w:top w:w="0" w:type="dxa"/>
              <w:left w:w="0" w:type="dxa"/>
              <w:bottom w:w="0" w:type="dxa"/>
              <w:right w:w="0" w:type="dxa"/>
            </w:tcMar>
            <w:vAlign w:val="top"/>
            <w:hideMark/>
          </w:tcPr>
          <w:p>
            <w:pPr>
              <w:pStyle w:val="ulli"/>
              <w:numPr>
                <w:ilvl w:val="0"/>
                <w:numId w:val="5"/>
              </w:numPr>
              <w:spacing w:before="0" w:after="0" w:line="340" w:lineRule="atLeast"/>
              <w:ind w:left="640" w:right="0" w:hanging="270"/>
              <w:rPr>
                <w:rFonts w:ascii="Arial" w:eastAsia="Arial" w:hAnsi="Arial" w:cs="Arial"/>
                <w:bdr w:val="none" w:sz="0" w:space="0" w:color="auto"/>
                <w:vertAlign w:val="baseline"/>
              </w:rPr>
            </w:pPr>
            <w:r>
              <w:rPr>
                <w:rFonts w:ascii="Arial" w:eastAsia="Arial" w:hAnsi="Arial" w:cs="Arial"/>
                <w:bdr w:val="none" w:sz="0" w:space="0" w:color="auto"/>
                <w:vertAlign w:val="baseline"/>
              </w:rPr>
              <w:t>Present six to eight skills in a bulleted list, and make sure to include soft, hard and technical skills.</w:t>
            </w:r>
          </w:p>
          <w:p>
            <w:pPr>
              <w:pStyle w:val="ulli"/>
              <w:numPr>
                <w:ilvl w:val="0"/>
                <w:numId w:val="5"/>
              </w:numPr>
              <w:spacing w:after="0" w:line="340" w:lineRule="atLeast"/>
              <w:ind w:left="640" w:right="0" w:hanging="270"/>
              <w:rPr>
                <w:rFonts w:ascii="Arial" w:eastAsia="Arial" w:hAnsi="Arial" w:cs="Arial"/>
                <w:bdr w:val="none" w:sz="0" w:space="0" w:color="auto"/>
                <w:vertAlign w:val="baseline"/>
              </w:rPr>
            </w:pPr>
            <w:r>
              <w:rPr>
                <w:rFonts w:ascii="Arial" w:eastAsia="Arial" w:hAnsi="Arial" w:cs="Arial"/>
                <w:bdr w:val="none" w:sz="0" w:space="0" w:color="auto"/>
                <w:vertAlign w:val="baseline"/>
              </w:rPr>
              <w:t xml:space="preserve">See </w:t>
            </w:r>
            <w:r>
              <w:rPr>
                <w:rStyle w:val="u"/>
                <w:rFonts w:ascii="Arial" w:eastAsia="Arial" w:hAnsi="Arial" w:cs="Arial"/>
                <w:u w:val="single"/>
              </w:rPr>
              <w:t>How to Write the Resume Skills Section of your Resume</w:t>
            </w:r>
            <w:r>
              <w:rPr>
                <w:rFonts w:ascii="Arial" w:eastAsia="Arial" w:hAnsi="Arial" w:cs="Arial"/>
                <w:bdr w:val="none" w:sz="0" w:space="0" w:color="auto"/>
                <w:vertAlign w:val="baseline"/>
              </w:rPr>
              <w:t xml:space="preserve"> for more writing tips.</w:t>
            </w:r>
          </w:p>
        </w:tc>
      </w:tr>
    </w:tbl>
    <w:p>
      <w:pPr>
        <w:pStyle w:val="divdocumentdivsectiontitle"/>
        <w:pBdr>
          <w:top w:val="single" w:sz="12" w:space="0" w:color="DADADA"/>
          <w:left w:val="none" w:sz="0" w:space="0" w:color="auto"/>
          <w:bottom w:val="single" w:sz="16" w:space="6" w:color="DADADA"/>
          <w:right w:val="none" w:sz="0" w:space="0" w:color="auto"/>
        </w:pBdr>
        <w:spacing w:before="200" w:after="40"/>
        <w:ind w:left="0" w:right="0"/>
        <w:jc w:val="center"/>
        <w:rPr>
          <w:rFonts w:ascii="Arial" w:eastAsia="Arial" w:hAnsi="Arial" w:cs="Arial"/>
          <w:b/>
          <w:bCs/>
          <w:color w:val="000000"/>
          <w:bdr w:val="none" w:sz="0" w:space="0" w:color="auto"/>
          <w:vertAlign w:val="baseline"/>
        </w:rPr>
      </w:pPr>
      <w:r>
        <w:rPr>
          <w:rFonts w:ascii="Arial" w:eastAsia="Arial" w:hAnsi="Arial" w:cs="Arial"/>
          <w:b/>
          <w:bCs/>
          <w:bdr w:val="none" w:sz="0" w:space="0" w:color="auto"/>
          <w:vertAlign w:val="baseline"/>
        </w:rPr>
        <w:t>Education and Training</w:t>
      </w:r>
    </w:p>
    <w:p>
      <w:pPr>
        <w:pStyle w:val="divdocumentsinglecolumn"/>
        <w:pBdr>
          <w:top w:val="none" w:sz="0" w:space="0" w:color="auto"/>
          <w:left w:val="none" w:sz="0" w:space="0" w:color="auto"/>
          <w:bottom w:val="none" w:sz="0" w:space="0" w:color="auto"/>
          <w:right w:val="none" w:sz="0" w:space="0" w:color="auto"/>
        </w:pBdr>
        <w:spacing w:before="0" w:line="340" w:lineRule="atLeast"/>
        <w:ind w:left="0" w:right="0"/>
        <w:rPr>
          <w:rFonts w:ascii="Arial" w:eastAsia="Arial" w:hAnsi="Arial" w:cs="Arial"/>
          <w:bdr w:val="none" w:sz="0" w:space="0" w:color="auto"/>
          <w:vertAlign w:val="baseline"/>
        </w:rPr>
      </w:pPr>
      <w:r>
        <w:rPr>
          <w:rStyle w:val="spandegree"/>
          <w:rFonts w:ascii="Arial" w:eastAsia="Arial" w:hAnsi="Arial" w:cs="Arial"/>
          <w:b/>
          <w:bCs/>
        </w:rPr>
        <w:t>Master of Science</w:t>
      </w:r>
      <w:r>
        <w:rPr>
          <w:rStyle w:val="span"/>
          <w:rFonts w:ascii="Arial" w:eastAsia="Arial" w:hAnsi="Arial" w:cs="Arial"/>
        </w:rPr>
        <w:t xml:space="preserve">: </w:t>
      </w:r>
      <w:r>
        <w:rPr>
          <w:rStyle w:val="spanprogramline"/>
          <w:rFonts w:ascii="Arial" w:eastAsia="Arial" w:hAnsi="Arial" w:cs="Arial"/>
          <w:b/>
          <w:bCs/>
        </w:rPr>
        <w:t>Field of Study</w:t>
      </w:r>
      <w:r>
        <w:rPr>
          <w:rStyle w:val="singlecolumnspanpaddedlinenth-child1"/>
          <w:rFonts w:ascii="Arial" w:eastAsia="Arial" w:hAnsi="Arial" w:cs="Arial"/>
        </w:rPr>
        <w:t xml:space="preserve"> </w:t>
      </w:r>
    </w:p>
    <w:p>
      <w:pPr>
        <w:pStyle w:val="spanpaddedline"/>
        <w:tabs>
          <w:tab w:val="right" w:pos="10620"/>
        </w:tabs>
        <w:spacing w:before="0" w:after="0" w:line="340" w:lineRule="atLeast"/>
        <w:ind w:left="0" w:right="0"/>
        <w:rPr>
          <w:rFonts w:ascii="Arial" w:eastAsia="Arial" w:hAnsi="Arial" w:cs="Arial"/>
          <w:bdr w:val="none" w:sz="0" w:space="0" w:color="auto"/>
          <w:vertAlign w:val="baseline"/>
        </w:rPr>
      </w:pPr>
      <w:r>
        <w:rPr>
          <w:rStyle w:val="spancompanyname"/>
          <w:rFonts w:ascii="Arial" w:eastAsia="Arial" w:hAnsi="Arial" w:cs="Arial"/>
          <w:b w:val="0"/>
          <w:bCs w:val="0"/>
        </w:rPr>
        <w:t>School Or Institution Name</w:t>
      </w:r>
      <w:r>
        <w:rPr>
          <w:rFonts w:ascii="Arial" w:eastAsia="Arial" w:hAnsi="Arial" w:cs="Arial"/>
          <w:bdr w:val="none" w:sz="0" w:space="0" w:color="auto"/>
          <w:vertAlign w:val="baseline"/>
        </w:rPr>
        <w:t xml:space="preserve"> </w:t>
      </w:r>
      <w:r>
        <w:rPr>
          <w:rStyle w:val="datesWrapper"/>
          <w:rFonts w:ascii="Arial" w:eastAsia="Arial" w:hAnsi="Arial" w:cs="Arial"/>
        </w:rPr>
        <w:tab/>
      </w:r>
      <w:r>
        <w:rPr>
          <w:rStyle w:val="datesWrapper"/>
          <w:rFonts w:ascii="Arial" w:eastAsia="Arial" w:hAnsi="Arial" w:cs="Arial"/>
        </w:rPr>
        <w:t xml:space="preserve"> </w:t>
      </w:r>
      <w:r>
        <w:rPr>
          <w:rStyle w:val="spanjoblocation"/>
          <w:rFonts w:ascii="Arial" w:eastAsia="Arial" w:hAnsi="Arial" w:cs="Arial"/>
          <w:b w:val="0"/>
          <w:bCs w:val="0"/>
        </w:rPr>
        <w:t>School Location</w:t>
      </w:r>
      <w:r>
        <w:rPr>
          <w:rStyle w:val="datesWrapper"/>
          <w:rFonts w:ascii="Arial" w:eastAsia="Arial" w:hAnsi="Arial" w:cs="Arial"/>
        </w:rPr>
        <w:t xml:space="preserve"> </w:t>
      </w:r>
    </w:p>
    <w:p>
      <w:pPr>
        <w:pStyle w:val="ulli"/>
        <w:numPr>
          <w:ilvl w:val="0"/>
          <w:numId w:val="6"/>
        </w:numPr>
        <w:spacing w:before="0" w:after="0" w:line="340" w:lineRule="atLeast"/>
        <w:ind w:left="640" w:right="0" w:hanging="270"/>
        <w:rPr>
          <w:rStyle w:val="span"/>
          <w:rFonts w:ascii="Arial" w:eastAsia="Arial" w:hAnsi="Arial" w:cs="Arial"/>
          <w:bdr w:val="none" w:sz="0" w:space="0" w:color="auto"/>
          <w:vertAlign w:val="baseline"/>
        </w:rPr>
      </w:pPr>
      <w:r>
        <w:rPr>
          <w:rStyle w:val="span"/>
          <w:rFonts w:ascii="Arial" w:eastAsia="Arial" w:hAnsi="Arial" w:cs="Arial"/>
          <w:bdr w:val="none" w:sz="0" w:space="0" w:color="auto"/>
          <w:vertAlign w:val="baseline"/>
        </w:rPr>
        <w:t>Start with your current or most recent degree and go backward.</w:t>
      </w:r>
    </w:p>
    <w:p>
      <w:pPr>
        <w:pStyle w:val="ulli"/>
        <w:numPr>
          <w:ilvl w:val="0"/>
          <w:numId w:val="6"/>
        </w:numPr>
        <w:spacing w:after="0" w:line="340" w:lineRule="atLeast"/>
        <w:ind w:left="640" w:right="0" w:hanging="270"/>
        <w:rPr>
          <w:rStyle w:val="span"/>
          <w:rFonts w:ascii="Arial" w:eastAsia="Arial" w:hAnsi="Arial" w:cs="Arial"/>
          <w:bdr w:val="none" w:sz="0" w:space="0" w:color="auto"/>
          <w:vertAlign w:val="baseline"/>
        </w:rPr>
      </w:pPr>
      <w:r>
        <w:rPr>
          <w:rStyle w:val="strong"/>
          <w:rFonts w:ascii="Arial" w:eastAsia="Arial" w:hAnsi="Arial" w:cs="Arial"/>
          <w:b/>
          <w:bCs/>
        </w:rPr>
        <w:t xml:space="preserve">Example: </w:t>
      </w:r>
      <w:r>
        <w:rPr>
          <w:rStyle w:val="span"/>
          <w:rFonts w:ascii="Arial" w:eastAsia="Arial" w:hAnsi="Arial" w:cs="Arial"/>
          <w:bdr w:val="none" w:sz="0" w:space="0" w:color="auto"/>
          <w:vertAlign w:val="baseline"/>
        </w:rPr>
        <w:t>Master of Science in Veterinary Technology</w:t>
      </w:r>
      <w:r>
        <w:rPr>
          <w:rStyle w:val="span"/>
          <w:rFonts w:ascii="Arial" w:eastAsia="Arial" w:hAnsi="Arial" w:cs="Arial"/>
          <w:bdr w:val="none" w:sz="0" w:space="0" w:color="auto"/>
          <w:vertAlign w:val="baseline"/>
        </w:rPr>
        <w:br/>
      </w:r>
      <w:r>
        <w:rPr>
          <w:rStyle w:val="span"/>
          <w:rFonts w:ascii="Arial" w:eastAsia="Arial" w:hAnsi="Arial" w:cs="Arial"/>
          <w:bdr w:val="none" w:sz="0" w:space="0" w:color="auto"/>
          <w:vertAlign w:val="baseline"/>
        </w:rPr>
        <w:t>University of California - Davis, CA</w:t>
      </w:r>
      <w:r>
        <w:rPr>
          <w:rStyle w:val="span"/>
          <w:rFonts w:ascii="Arial" w:eastAsia="Arial" w:hAnsi="Arial" w:cs="Arial"/>
          <w:bdr w:val="none" w:sz="0" w:space="0" w:color="auto"/>
          <w:vertAlign w:val="baseline"/>
        </w:rPr>
        <w:br/>
      </w:r>
      <w:r>
        <w:rPr>
          <w:rStyle w:val="span"/>
          <w:rFonts w:ascii="Arial" w:eastAsia="Arial" w:hAnsi="Arial" w:cs="Arial"/>
          <w:bdr w:val="none" w:sz="0" w:space="0" w:color="auto"/>
          <w:vertAlign w:val="baseline"/>
        </w:rPr>
        <w:t>June 2017</w:t>
      </w:r>
    </w:p>
    <w:p>
      <w:pPr>
        <w:pStyle w:val="divdocumentsinglecolumn"/>
        <w:pBdr>
          <w:top w:val="none" w:sz="0" w:space="0" w:color="auto"/>
          <w:left w:val="none" w:sz="0" w:space="0" w:color="auto"/>
          <w:bottom w:val="none" w:sz="0" w:space="0" w:color="auto"/>
          <w:right w:val="none" w:sz="0" w:space="0" w:color="auto"/>
        </w:pBdr>
        <w:spacing w:before="80" w:line="340" w:lineRule="atLeast"/>
        <w:ind w:left="0" w:right="0"/>
        <w:rPr>
          <w:rFonts w:ascii="Arial" w:eastAsia="Arial" w:hAnsi="Arial" w:cs="Arial"/>
          <w:bdr w:val="none" w:sz="0" w:space="0" w:color="auto"/>
          <w:vertAlign w:val="baseline"/>
        </w:rPr>
      </w:pPr>
      <w:r>
        <w:rPr>
          <w:rStyle w:val="spandegree"/>
          <w:rFonts w:ascii="Arial" w:eastAsia="Arial" w:hAnsi="Arial" w:cs="Arial"/>
          <w:b/>
          <w:bCs/>
        </w:rPr>
        <w:t xml:space="preserve">Bachelor's Or Associate Degrees: </w:t>
      </w:r>
      <w:r>
        <w:rPr>
          <w:rStyle w:val="span"/>
          <w:rFonts w:ascii="Arial" w:eastAsia="Arial" w:hAnsi="Arial" w:cs="Arial"/>
        </w:rPr>
        <w:t xml:space="preserve">: </w:t>
      </w:r>
      <w:r>
        <w:rPr>
          <w:rStyle w:val="spanprogramline"/>
          <w:rFonts w:ascii="Arial" w:eastAsia="Arial" w:hAnsi="Arial" w:cs="Arial"/>
          <w:b/>
          <w:bCs/>
        </w:rPr>
        <w:t>Field of Study</w:t>
      </w:r>
      <w:r>
        <w:rPr>
          <w:rStyle w:val="singlecolumnspanpaddedlinenth-child1"/>
          <w:rFonts w:ascii="Arial" w:eastAsia="Arial" w:hAnsi="Arial" w:cs="Arial"/>
        </w:rPr>
        <w:t xml:space="preserve"> </w:t>
      </w:r>
    </w:p>
    <w:p>
      <w:pPr>
        <w:pStyle w:val="spanpaddedline"/>
        <w:tabs>
          <w:tab w:val="right" w:pos="10620"/>
        </w:tabs>
        <w:spacing w:before="0" w:after="0" w:line="340" w:lineRule="atLeast"/>
        <w:ind w:left="0" w:right="0"/>
        <w:rPr>
          <w:rFonts w:ascii="Arial" w:eastAsia="Arial" w:hAnsi="Arial" w:cs="Arial"/>
          <w:bdr w:val="none" w:sz="0" w:space="0" w:color="auto"/>
          <w:vertAlign w:val="baseline"/>
        </w:rPr>
      </w:pPr>
      <w:r>
        <w:rPr>
          <w:rStyle w:val="spancompanyname"/>
          <w:rFonts w:ascii="Arial" w:eastAsia="Arial" w:hAnsi="Arial" w:cs="Arial"/>
          <w:b w:val="0"/>
          <w:bCs w:val="0"/>
        </w:rPr>
        <w:t>School Or Institution Name</w:t>
      </w:r>
      <w:r>
        <w:rPr>
          <w:rFonts w:ascii="Arial" w:eastAsia="Arial" w:hAnsi="Arial" w:cs="Arial"/>
          <w:bdr w:val="none" w:sz="0" w:space="0" w:color="auto"/>
          <w:vertAlign w:val="baseline"/>
        </w:rPr>
        <w:t xml:space="preserve"> </w:t>
      </w:r>
      <w:r>
        <w:rPr>
          <w:rStyle w:val="datesWrapper"/>
          <w:rFonts w:ascii="Arial" w:eastAsia="Arial" w:hAnsi="Arial" w:cs="Arial"/>
        </w:rPr>
        <w:tab/>
      </w:r>
      <w:r>
        <w:rPr>
          <w:rStyle w:val="datesWrapper"/>
          <w:rFonts w:ascii="Arial" w:eastAsia="Arial" w:hAnsi="Arial" w:cs="Arial"/>
        </w:rPr>
        <w:t xml:space="preserve"> </w:t>
      </w:r>
      <w:r>
        <w:rPr>
          <w:rStyle w:val="spanjoblocation"/>
          <w:rFonts w:ascii="Arial" w:eastAsia="Arial" w:hAnsi="Arial" w:cs="Arial"/>
          <w:b w:val="0"/>
          <w:bCs w:val="0"/>
        </w:rPr>
        <w:t>School Location</w:t>
      </w:r>
      <w:r>
        <w:rPr>
          <w:rStyle w:val="datesWrapper"/>
          <w:rFonts w:ascii="Arial" w:eastAsia="Arial" w:hAnsi="Arial" w:cs="Arial"/>
        </w:rPr>
        <w:t xml:space="preserve"> </w:t>
      </w:r>
    </w:p>
    <w:p>
      <w:pPr>
        <w:pStyle w:val="p"/>
        <w:spacing w:before="0" w:after="0" w:line="340" w:lineRule="atLeast"/>
        <w:ind w:left="0" w:right="0"/>
        <w:rPr>
          <w:rStyle w:val="span"/>
          <w:rFonts w:ascii="Arial" w:eastAsia="Arial" w:hAnsi="Arial" w:cs="Arial"/>
          <w:bdr w:val="none" w:sz="0" w:space="0" w:color="auto"/>
          <w:vertAlign w:val="baseline"/>
        </w:rPr>
      </w:pPr>
      <w:r>
        <w:rPr>
          <w:rStyle w:val="strong"/>
          <w:rFonts w:ascii="Arial" w:eastAsia="Arial" w:hAnsi="Arial" w:cs="Arial"/>
          <w:b/>
          <w:bCs/>
        </w:rPr>
        <w:t>Example:</w:t>
      </w:r>
    </w:p>
    <w:p>
      <w:pPr>
        <w:pStyle w:val="p"/>
        <w:spacing w:before="0" w:after="0" w:line="340" w:lineRule="atLeast"/>
        <w:ind w:left="0" w:right="0"/>
        <w:rPr>
          <w:rStyle w:val="span"/>
          <w:rFonts w:ascii="Arial" w:eastAsia="Arial" w:hAnsi="Arial" w:cs="Arial"/>
          <w:bdr w:val="none" w:sz="0" w:space="0" w:color="auto"/>
          <w:vertAlign w:val="baseline"/>
        </w:rPr>
      </w:pPr>
      <w:r>
        <w:rPr>
          <w:rStyle w:val="span"/>
          <w:rFonts w:ascii="Arial" w:eastAsia="Arial" w:hAnsi="Arial" w:cs="Arial"/>
          <w:bdr w:val="none" w:sz="0" w:space="0" w:color="auto"/>
          <w:vertAlign w:val="baseline"/>
        </w:rPr>
        <w:t>Bachelor of Science in Pre-Vet</w:t>
      </w:r>
      <w:r>
        <w:rPr>
          <w:rStyle w:val="span"/>
          <w:rFonts w:ascii="Arial" w:eastAsia="Arial" w:hAnsi="Arial" w:cs="Arial"/>
          <w:bdr w:val="none" w:sz="0" w:space="0" w:color="auto"/>
          <w:vertAlign w:val="baseline"/>
        </w:rPr>
        <w:br/>
      </w:r>
      <w:r>
        <w:rPr>
          <w:rStyle w:val="span"/>
          <w:rFonts w:ascii="Arial" w:eastAsia="Arial" w:hAnsi="Arial" w:cs="Arial"/>
          <w:bdr w:val="none" w:sz="0" w:space="0" w:color="auto"/>
          <w:vertAlign w:val="baseline"/>
        </w:rPr>
        <w:t>University of California- Davis, CA</w:t>
      </w:r>
      <w:r>
        <w:rPr>
          <w:rStyle w:val="span"/>
          <w:rFonts w:ascii="Arial" w:eastAsia="Arial" w:hAnsi="Arial" w:cs="Arial"/>
          <w:bdr w:val="none" w:sz="0" w:space="0" w:color="auto"/>
          <w:vertAlign w:val="baseline"/>
        </w:rPr>
        <w:br/>
      </w:r>
      <w:r>
        <w:rPr>
          <w:rStyle w:val="span"/>
          <w:rFonts w:ascii="Arial" w:eastAsia="Arial" w:hAnsi="Arial" w:cs="Arial"/>
          <w:bdr w:val="none" w:sz="0" w:space="0" w:color="auto"/>
          <w:vertAlign w:val="baseline"/>
        </w:rPr>
        <w:t>June 2017</w:t>
      </w:r>
    </w:p>
    <w:p>
      <w:pPr>
        <w:pStyle w:val="divdocumentsinglecolumn"/>
        <w:pBdr>
          <w:top w:val="none" w:sz="0" w:space="0" w:color="auto"/>
          <w:left w:val="none" w:sz="0" w:space="0" w:color="auto"/>
          <w:bottom w:val="none" w:sz="0" w:space="0" w:color="auto"/>
          <w:right w:val="none" w:sz="0" w:space="0" w:color="auto"/>
        </w:pBdr>
        <w:spacing w:before="80" w:line="340" w:lineRule="atLeast"/>
        <w:ind w:left="0" w:right="0"/>
        <w:rPr>
          <w:rFonts w:ascii="Arial" w:eastAsia="Arial" w:hAnsi="Arial" w:cs="Arial"/>
          <w:bdr w:val="none" w:sz="0" w:space="0" w:color="auto"/>
          <w:vertAlign w:val="baseline"/>
        </w:rPr>
      </w:pPr>
      <w:r>
        <w:rPr>
          <w:rStyle w:val="spandegree"/>
          <w:rFonts w:ascii="Arial" w:eastAsia="Arial" w:hAnsi="Arial" w:cs="Arial"/>
          <w:b/>
          <w:bCs/>
        </w:rPr>
        <w:t>High School Diploma</w:t>
      </w:r>
      <w:r>
        <w:rPr>
          <w:rStyle w:val="singlecolumnspanpaddedlinenth-child1"/>
          <w:rFonts w:ascii="Arial" w:eastAsia="Arial" w:hAnsi="Arial" w:cs="Arial"/>
        </w:rPr>
        <w:t xml:space="preserve"> </w:t>
      </w:r>
    </w:p>
    <w:p>
      <w:pPr>
        <w:pStyle w:val="spanpaddedline"/>
        <w:tabs>
          <w:tab w:val="right" w:pos="10620"/>
        </w:tabs>
        <w:spacing w:before="0" w:after="0" w:line="340" w:lineRule="atLeast"/>
        <w:ind w:left="0" w:right="0"/>
        <w:rPr>
          <w:rFonts w:ascii="Arial" w:eastAsia="Arial" w:hAnsi="Arial" w:cs="Arial"/>
          <w:bdr w:val="none" w:sz="0" w:space="0" w:color="auto"/>
          <w:vertAlign w:val="baseline"/>
        </w:rPr>
      </w:pPr>
      <w:r>
        <w:rPr>
          <w:rStyle w:val="spancompanyname"/>
          <w:rFonts w:ascii="Arial" w:eastAsia="Arial" w:hAnsi="Arial" w:cs="Arial"/>
          <w:b w:val="0"/>
          <w:bCs w:val="0"/>
        </w:rPr>
        <w:t>School Or Institution Name</w:t>
      </w:r>
      <w:r>
        <w:rPr>
          <w:rFonts w:ascii="Arial" w:eastAsia="Arial" w:hAnsi="Arial" w:cs="Arial"/>
          <w:bdr w:val="none" w:sz="0" w:space="0" w:color="auto"/>
          <w:vertAlign w:val="baseline"/>
        </w:rPr>
        <w:t xml:space="preserve"> </w:t>
      </w:r>
      <w:r>
        <w:rPr>
          <w:rStyle w:val="datesWrapper"/>
          <w:rFonts w:ascii="Arial" w:eastAsia="Arial" w:hAnsi="Arial" w:cs="Arial"/>
        </w:rPr>
        <w:tab/>
      </w:r>
      <w:r>
        <w:rPr>
          <w:rStyle w:val="datesWrapper"/>
          <w:rFonts w:ascii="Arial" w:eastAsia="Arial" w:hAnsi="Arial" w:cs="Arial"/>
        </w:rPr>
        <w:t xml:space="preserve"> </w:t>
      </w:r>
      <w:r>
        <w:rPr>
          <w:rStyle w:val="spanjoblocation"/>
          <w:rFonts w:ascii="Arial" w:eastAsia="Arial" w:hAnsi="Arial" w:cs="Arial"/>
          <w:b w:val="0"/>
          <w:bCs w:val="0"/>
        </w:rPr>
        <w:t>School Location</w:t>
      </w:r>
      <w:r>
        <w:rPr>
          <w:rStyle w:val="datesWrapper"/>
          <w:rFonts w:ascii="Arial" w:eastAsia="Arial" w:hAnsi="Arial" w:cs="Arial"/>
        </w:rPr>
        <w:t xml:space="preserve"> </w:t>
      </w:r>
    </w:p>
    <w:p>
      <w:pPr>
        <w:pStyle w:val="ulli"/>
        <w:numPr>
          <w:ilvl w:val="0"/>
          <w:numId w:val="7"/>
        </w:numPr>
        <w:spacing w:before="0" w:after="0" w:line="340" w:lineRule="atLeast"/>
        <w:ind w:left="640" w:right="0" w:hanging="270"/>
        <w:rPr>
          <w:rStyle w:val="span"/>
          <w:rFonts w:ascii="Arial" w:eastAsia="Arial" w:hAnsi="Arial" w:cs="Arial"/>
          <w:bdr w:val="none" w:sz="0" w:space="0" w:color="auto"/>
          <w:vertAlign w:val="baseline"/>
        </w:rPr>
      </w:pPr>
      <w:r>
        <w:rPr>
          <w:rStyle w:val="strong"/>
          <w:rFonts w:ascii="Arial" w:eastAsia="Arial" w:hAnsi="Arial" w:cs="Arial"/>
          <w:b/>
          <w:bCs/>
        </w:rPr>
        <w:t xml:space="preserve">High School: </w:t>
      </w:r>
      <w:r>
        <w:rPr>
          <w:rStyle w:val="span"/>
          <w:rFonts w:ascii="Arial" w:eastAsia="Arial" w:hAnsi="Arial" w:cs="Arial"/>
          <w:bdr w:val="none" w:sz="0" w:space="0" w:color="auto"/>
          <w:vertAlign w:val="baseline"/>
        </w:rPr>
        <w:t>Only list if the minimum education required is a high school diploma or GED.</w:t>
      </w:r>
    </w:p>
    <w:p>
      <w:pPr>
        <w:pStyle w:val="ulli"/>
        <w:numPr>
          <w:ilvl w:val="0"/>
          <w:numId w:val="7"/>
        </w:numPr>
        <w:spacing w:after="0" w:line="340" w:lineRule="atLeast"/>
        <w:ind w:left="640" w:right="0" w:hanging="270"/>
        <w:rPr>
          <w:rStyle w:val="span"/>
          <w:rFonts w:ascii="Arial" w:eastAsia="Arial" w:hAnsi="Arial" w:cs="Arial"/>
          <w:bdr w:val="none" w:sz="0" w:space="0" w:color="auto"/>
          <w:vertAlign w:val="baseline"/>
        </w:rPr>
      </w:pPr>
      <w:r>
        <w:rPr>
          <w:rStyle w:val="strong"/>
          <w:rFonts w:ascii="Arial" w:eastAsia="Arial" w:hAnsi="Arial" w:cs="Arial"/>
          <w:b/>
          <w:bCs/>
        </w:rPr>
        <w:t xml:space="preserve">Example: </w:t>
      </w:r>
      <w:r>
        <w:rPr>
          <w:rStyle w:val="span"/>
          <w:rFonts w:ascii="Arial" w:eastAsia="Arial" w:hAnsi="Arial" w:cs="Arial"/>
          <w:bdr w:val="none" w:sz="0" w:space="0" w:color="auto"/>
          <w:vertAlign w:val="baseline"/>
        </w:rPr>
        <w:t>Boswell High School</w:t>
      </w:r>
      <w:r>
        <w:rPr>
          <w:rStyle w:val="span"/>
          <w:rFonts w:ascii="Arial" w:eastAsia="Arial" w:hAnsi="Arial" w:cs="Arial"/>
          <w:bdr w:val="none" w:sz="0" w:space="0" w:color="auto"/>
          <w:vertAlign w:val="baseline"/>
        </w:rPr>
        <w:br/>
      </w:r>
      <w:r>
        <w:rPr>
          <w:rStyle w:val="span"/>
          <w:rFonts w:ascii="Arial" w:eastAsia="Arial" w:hAnsi="Arial" w:cs="Arial"/>
          <w:bdr w:val="none" w:sz="0" w:space="0" w:color="auto"/>
          <w:vertAlign w:val="baseline"/>
        </w:rPr>
        <w:t>Fort Worth, TX</w:t>
      </w:r>
      <w:r>
        <w:rPr>
          <w:rStyle w:val="span"/>
          <w:rFonts w:ascii="Arial" w:eastAsia="Arial" w:hAnsi="Arial" w:cs="Arial"/>
          <w:bdr w:val="none" w:sz="0" w:space="0" w:color="auto"/>
          <w:vertAlign w:val="baseline"/>
        </w:rPr>
        <w:br/>
      </w:r>
      <w:r>
        <w:rPr>
          <w:rStyle w:val="span"/>
          <w:rFonts w:ascii="Arial" w:eastAsia="Arial" w:hAnsi="Arial" w:cs="Arial"/>
          <w:bdr w:val="none" w:sz="0" w:space="0" w:color="auto"/>
          <w:vertAlign w:val="baseline"/>
        </w:rPr>
        <w:t>GED</w:t>
      </w:r>
      <w:r>
        <w:rPr>
          <w:rStyle w:val="span"/>
          <w:rFonts w:ascii="Arial" w:eastAsia="Arial" w:hAnsi="Arial" w:cs="Arial"/>
          <w:bdr w:val="none" w:sz="0" w:space="0" w:color="auto"/>
          <w:vertAlign w:val="baseline"/>
        </w:rPr>
        <w:br/>
      </w:r>
      <w:r>
        <w:rPr>
          <w:rStyle w:val="span"/>
          <w:rFonts w:ascii="Arial" w:eastAsia="Arial" w:hAnsi="Arial" w:cs="Arial"/>
          <w:bdr w:val="none" w:sz="0" w:space="0" w:color="auto"/>
          <w:vertAlign w:val="baseline"/>
        </w:rPr>
        <w:t>June 2018</w:t>
      </w:r>
    </w:p>
    <w:p>
      <w:pPr>
        <w:pStyle w:val="divdocumentdivsectiontitle"/>
        <w:pBdr>
          <w:top w:val="single" w:sz="12" w:space="0" w:color="DADADA"/>
          <w:left w:val="none" w:sz="0" w:space="0" w:color="auto"/>
          <w:bottom w:val="single" w:sz="16" w:space="6" w:color="DADADA"/>
          <w:right w:val="none" w:sz="0" w:space="0" w:color="auto"/>
        </w:pBdr>
        <w:spacing w:before="200" w:after="40"/>
        <w:ind w:left="0" w:right="0"/>
        <w:jc w:val="center"/>
        <w:rPr>
          <w:rFonts w:ascii="Arial" w:eastAsia="Arial" w:hAnsi="Arial" w:cs="Arial"/>
          <w:b/>
          <w:bCs/>
          <w:color w:val="000000"/>
          <w:bdr w:val="none" w:sz="0" w:space="0" w:color="auto"/>
          <w:vertAlign w:val="baseline"/>
        </w:rPr>
      </w:pPr>
      <w:r>
        <w:rPr>
          <w:rFonts w:ascii="Arial" w:eastAsia="Arial" w:hAnsi="Arial" w:cs="Arial"/>
          <w:b/>
          <w:bCs/>
          <w:bdr w:val="none" w:sz="0" w:space="0" w:color="auto"/>
          <w:vertAlign w:val="baseline"/>
        </w:rPr>
        <w:t>Certifications</w:t>
      </w:r>
    </w:p>
    <w:p>
      <w:pPr>
        <w:pStyle w:val="ulli"/>
        <w:numPr>
          <w:ilvl w:val="0"/>
          <w:numId w:val="8"/>
        </w:numPr>
        <w:pBdr>
          <w:top w:val="none" w:sz="0" w:space="0" w:color="auto"/>
          <w:left w:val="none" w:sz="0" w:space="0" w:color="auto"/>
          <w:bottom w:val="none" w:sz="0" w:space="0" w:color="auto"/>
          <w:right w:val="none" w:sz="0" w:space="0" w:color="auto"/>
        </w:pBdr>
        <w:spacing w:before="0" w:after="0" w:line="340" w:lineRule="atLeast"/>
        <w:ind w:left="640" w:right="0" w:hanging="270"/>
        <w:rPr>
          <w:rFonts w:ascii="Arial" w:eastAsia="Arial" w:hAnsi="Arial" w:cs="Arial"/>
          <w:bdr w:val="none" w:sz="0" w:space="0" w:color="auto"/>
          <w:vertAlign w:val="baseline"/>
        </w:rPr>
      </w:pPr>
      <w:r>
        <w:rPr>
          <w:rFonts w:ascii="Arial" w:eastAsia="Arial" w:hAnsi="Arial" w:cs="Arial"/>
          <w:bdr w:val="none" w:sz="0" w:space="0" w:color="auto"/>
          <w:vertAlign w:val="baseline"/>
        </w:rPr>
        <w:t>If you want to boost your skills and want to demonstrate competency to do a specific job, certifications are particularly important.</w:t>
      </w:r>
    </w:p>
    <w:p>
      <w:pPr>
        <w:pStyle w:val="ulli"/>
        <w:numPr>
          <w:ilvl w:val="0"/>
          <w:numId w:val="8"/>
        </w:numPr>
        <w:spacing w:after="0" w:line="340" w:lineRule="atLeast"/>
        <w:ind w:left="640" w:right="0" w:hanging="270"/>
        <w:rPr>
          <w:rFonts w:ascii="Arial" w:eastAsia="Arial" w:hAnsi="Arial" w:cs="Arial"/>
          <w:bdr w:val="none" w:sz="0" w:space="0" w:color="auto"/>
          <w:vertAlign w:val="baseline"/>
        </w:rPr>
      </w:pPr>
      <w:r>
        <w:rPr>
          <w:rFonts w:ascii="Arial" w:eastAsia="Arial" w:hAnsi="Arial" w:cs="Arial"/>
          <w:bdr w:val="none" w:sz="0" w:space="0" w:color="auto"/>
          <w:vertAlign w:val="baseline"/>
        </w:rPr>
        <w:t>School, Institution, Company or Organization l Certification or Training Obtained - Year</w:t>
      </w:r>
      <w:r>
        <w:rPr>
          <w:rFonts w:ascii="Arial" w:eastAsia="Arial" w:hAnsi="Arial" w:cs="Arial"/>
          <w:bdr w:val="none" w:sz="0" w:space="0" w:color="auto"/>
          <w:vertAlign w:val="baseline"/>
        </w:rPr>
        <w:br/>
      </w:r>
      <w:r>
        <w:rPr>
          <w:rStyle w:val="strong"/>
          <w:rFonts w:ascii="Arial" w:eastAsia="Arial" w:hAnsi="Arial" w:cs="Arial"/>
          <w:b/>
          <w:bCs/>
        </w:rPr>
        <w:t xml:space="preserve">Example: </w:t>
      </w:r>
      <w:r>
        <w:rPr>
          <w:rFonts w:ascii="Arial" w:eastAsia="Arial" w:hAnsi="Arial" w:cs="Arial"/>
          <w:bdr w:val="none" w:sz="0" w:space="0" w:color="auto"/>
          <w:vertAlign w:val="baseline"/>
        </w:rPr>
        <w:t>CPR &amp; First Aid Certified, American Heart Association - 2019</w:t>
      </w:r>
    </w:p>
    <w:p>
      <w:pPr>
        <w:pStyle w:val="divdocumentdivsectiontitle"/>
        <w:pBdr>
          <w:top w:val="single" w:sz="12" w:space="0" w:color="DADADA"/>
          <w:left w:val="none" w:sz="0" w:space="0" w:color="auto"/>
          <w:bottom w:val="single" w:sz="16" w:space="6" w:color="DADADA"/>
          <w:right w:val="none" w:sz="0" w:space="0" w:color="auto"/>
        </w:pBdr>
        <w:spacing w:before="200" w:after="40"/>
        <w:ind w:left="0" w:right="0"/>
        <w:jc w:val="center"/>
        <w:rPr>
          <w:rFonts w:ascii="Arial" w:eastAsia="Arial" w:hAnsi="Arial" w:cs="Arial"/>
          <w:b/>
          <w:bCs/>
          <w:color w:val="000000"/>
          <w:bdr w:val="none" w:sz="0" w:space="0" w:color="auto"/>
          <w:vertAlign w:val="baseline"/>
        </w:rPr>
      </w:pPr>
      <w:r>
        <w:rPr>
          <w:rFonts w:ascii="Arial" w:eastAsia="Arial" w:hAnsi="Arial" w:cs="Arial"/>
          <w:b/>
          <w:bCs/>
          <w:bdr w:val="none" w:sz="0" w:space="0" w:color="auto"/>
          <w:vertAlign w:val="baseline"/>
        </w:rPr>
        <w:t>Licenses</w:t>
      </w:r>
    </w:p>
    <w:p>
      <w:pPr>
        <w:pStyle w:val="ulli"/>
        <w:numPr>
          <w:ilvl w:val="0"/>
          <w:numId w:val="9"/>
        </w:numPr>
        <w:pBdr>
          <w:top w:val="none" w:sz="0" w:space="0" w:color="auto"/>
          <w:left w:val="none" w:sz="0" w:space="0" w:color="auto"/>
          <w:bottom w:val="none" w:sz="0" w:space="0" w:color="auto"/>
          <w:right w:val="none" w:sz="0" w:space="0" w:color="auto"/>
        </w:pBdr>
        <w:spacing w:before="0" w:after="0" w:line="340" w:lineRule="atLeast"/>
        <w:ind w:left="640" w:right="0" w:hanging="270"/>
        <w:rPr>
          <w:rFonts w:ascii="Arial" w:eastAsia="Arial" w:hAnsi="Arial" w:cs="Arial"/>
          <w:bdr w:val="none" w:sz="0" w:space="0" w:color="auto"/>
          <w:vertAlign w:val="baseline"/>
        </w:rPr>
      </w:pPr>
      <w:r>
        <w:rPr>
          <w:rFonts w:ascii="Arial" w:eastAsia="Arial" w:hAnsi="Arial" w:cs="Arial"/>
          <w:bdr w:val="none" w:sz="0" w:space="0" w:color="auto"/>
          <w:vertAlign w:val="baseline"/>
        </w:rPr>
        <w:t>Depending on your career, licenses are required for particular jobs, such as teaching and cosmetology.</w:t>
      </w:r>
    </w:p>
    <w:p>
      <w:pPr>
        <w:pStyle w:val="ulli"/>
        <w:numPr>
          <w:ilvl w:val="0"/>
          <w:numId w:val="9"/>
        </w:numPr>
        <w:spacing w:after="0" w:line="340" w:lineRule="atLeast"/>
        <w:ind w:left="640" w:right="0" w:hanging="270"/>
        <w:rPr>
          <w:rFonts w:ascii="Arial" w:eastAsia="Arial" w:hAnsi="Arial" w:cs="Arial"/>
          <w:bdr w:val="none" w:sz="0" w:space="0" w:color="auto"/>
          <w:vertAlign w:val="baseline"/>
        </w:rPr>
      </w:pPr>
      <w:r>
        <w:rPr>
          <w:rFonts w:ascii="Arial" w:eastAsia="Arial" w:hAnsi="Arial" w:cs="Arial"/>
          <w:bdr w:val="none" w:sz="0" w:space="0" w:color="auto"/>
          <w:vertAlign w:val="baseline"/>
        </w:rPr>
        <w:t>School, Institution, Company or Organization l Certification or Training Obtained - Year</w:t>
      </w:r>
      <w:r>
        <w:rPr>
          <w:rFonts w:ascii="Arial" w:eastAsia="Arial" w:hAnsi="Arial" w:cs="Arial"/>
          <w:bdr w:val="none" w:sz="0" w:space="0" w:color="auto"/>
          <w:vertAlign w:val="baseline"/>
        </w:rPr>
        <w:br/>
      </w:r>
      <w:r>
        <w:rPr>
          <w:rStyle w:val="strong"/>
          <w:rFonts w:ascii="Arial" w:eastAsia="Arial" w:hAnsi="Arial" w:cs="Arial"/>
          <w:b/>
          <w:bCs/>
        </w:rPr>
        <w:t xml:space="preserve">Example: </w:t>
      </w:r>
      <w:r>
        <w:rPr>
          <w:rFonts w:ascii="Arial" w:eastAsia="Arial" w:hAnsi="Arial" w:cs="Arial"/>
          <w:bdr w:val="none" w:sz="0" w:space="0" w:color="auto"/>
          <w:vertAlign w:val="baseline"/>
        </w:rPr>
        <w:t>Associate of Arts in Hairstyling Long Island Beauty School Inc, Hempstead, NY - June 2017</w:t>
      </w:r>
    </w:p>
    <w:p>
      <w:pPr>
        <w:pStyle w:val="divdocumentdivsectiontitle"/>
        <w:pBdr>
          <w:top w:val="single" w:sz="12" w:space="0" w:color="DADADA"/>
          <w:left w:val="none" w:sz="0" w:space="0" w:color="auto"/>
          <w:bottom w:val="single" w:sz="16" w:space="6" w:color="DADADA"/>
          <w:right w:val="none" w:sz="0" w:space="0" w:color="auto"/>
        </w:pBdr>
        <w:spacing w:before="200" w:after="40"/>
        <w:ind w:left="0" w:right="0"/>
        <w:jc w:val="center"/>
        <w:rPr>
          <w:rFonts w:ascii="Arial" w:eastAsia="Arial" w:hAnsi="Arial" w:cs="Arial"/>
          <w:b/>
          <w:bCs/>
          <w:color w:val="000000"/>
          <w:bdr w:val="none" w:sz="0" w:space="0" w:color="auto"/>
          <w:vertAlign w:val="baseline"/>
        </w:rPr>
      </w:pPr>
      <w:r>
        <w:rPr>
          <w:rFonts w:ascii="Arial" w:eastAsia="Arial" w:hAnsi="Arial" w:cs="Arial"/>
          <w:b/>
          <w:bCs/>
          <w:bdr w:val="none" w:sz="0" w:space="0" w:color="auto"/>
          <w:vertAlign w:val="baseline"/>
        </w:rPr>
        <w:t>Awards and Honors</w:t>
      </w:r>
    </w:p>
    <w:p>
      <w:pPr>
        <w:pStyle w:val="ulli"/>
        <w:numPr>
          <w:ilvl w:val="0"/>
          <w:numId w:val="10"/>
        </w:numPr>
        <w:pBdr>
          <w:top w:val="none" w:sz="0" w:space="0" w:color="auto"/>
          <w:left w:val="none" w:sz="0" w:space="0" w:color="auto"/>
          <w:bottom w:val="none" w:sz="0" w:space="0" w:color="auto"/>
          <w:right w:val="none" w:sz="0" w:space="0" w:color="auto"/>
        </w:pBdr>
        <w:spacing w:before="0" w:after="0" w:line="340" w:lineRule="atLeast"/>
        <w:ind w:left="640" w:right="0" w:hanging="270"/>
        <w:rPr>
          <w:rFonts w:ascii="Arial" w:eastAsia="Arial" w:hAnsi="Arial" w:cs="Arial"/>
          <w:bdr w:val="none" w:sz="0" w:space="0" w:color="auto"/>
          <w:vertAlign w:val="baseline"/>
        </w:rPr>
      </w:pPr>
      <w:r>
        <w:rPr>
          <w:rFonts w:ascii="Arial" w:eastAsia="Arial" w:hAnsi="Arial" w:cs="Arial"/>
          <w:bdr w:val="none" w:sz="0" w:space="0" w:color="auto"/>
          <w:vertAlign w:val="baseline"/>
        </w:rPr>
        <w:t>This section is important for entry-level workers and for those who have received significant awards in their chosen field.</w:t>
      </w:r>
    </w:p>
    <w:p>
      <w:pPr>
        <w:pStyle w:val="ulli"/>
        <w:numPr>
          <w:ilvl w:val="0"/>
          <w:numId w:val="10"/>
        </w:numPr>
        <w:spacing w:after="0" w:line="340" w:lineRule="atLeast"/>
        <w:ind w:left="640" w:right="0" w:hanging="270"/>
        <w:rPr>
          <w:rFonts w:ascii="Arial" w:eastAsia="Arial" w:hAnsi="Arial" w:cs="Arial"/>
          <w:bdr w:val="none" w:sz="0" w:space="0" w:color="auto"/>
          <w:vertAlign w:val="baseline"/>
        </w:rPr>
      </w:pPr>
      <w:r>
        <w:rPr>
          <w:rFonts w:ascii="Arial" w:eastAsia="Arial" w:hAnsi="Arial" w:cs="Arial"/>
          <w:bdr w:val="none" w:sz="0" w:space="0" w:color="auto"/>
          <w:vertAlign w:val="baseline"/>
        </w:rPr>
        <w:t>School, Institution, Company or Organization l Certification or Training Obtained - Year</w:t>
      </w:r>
    </w:p>
    <w:p>
      <w:pPr>
        <w:pStyle w:val="ulli"/>
        <w:numPr>
          <w:ilvl w:val="0"/>
          <w:numId w:val="10"/>
        </w:numPr>
        <w:spacing w:after="0" w:line="340" w:lineRule="atLeast"/>
        <w:ind w:left="640" w:right="0" w:hanging="270"/>
        <w:rPr>
          <w:rFonts w:ascii="Arial" w:eastAsia="Arial" w:hAnsi="Arial" w:cs="Arial"/>
          <w:bdr w:val="none" w:sz="0" w:space="0" w:color="auto"/>
          <w:vertAlign w:val="baseline"/>
        </w:rPr>
      </w:pPr>
      <w:r>
        <w:rPr>
          <w:rStyle w:val="strong"/>
          <w:rFonts w:ascii="Arial" w:eastAsia="Arial" w:hAnsi="Arial" w:cs="Arial"/>
          <w:b/>
          <w:bCs/>
        </w:rPr>
        <w:t xml:space="preserve">Example: </w:t>
      </w:r>
      <w:r>
        <w:rPr>
          <w:rFonts w:ascii="Arial" w:eastAsia="Arial" w:hAnsi="Arial" w:cs="Arial"/>
          <w:bdr w:val="none" w:sz="0" w:space="0" w:color="auto"/>
          <w:vertAlign w:val="baseline"/>
        </w:rPr>
        <w:t>Sally Kalson Courage Journalism Award, Pittsburgh Post-Gazette - 2020</w:t>
      </w:r>
    </w:p>
    <w:sectPr>
      <w:pgSz w:w="12240" w:h="15840"/>
      <w:pgMar w:top="480" w:right="800" w:bottom="480" w:left="800"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textAlignment w:val="baseline"/>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textAlignment w:val="baseline"/>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divdocument">
    <w:name w:val="div_document"/>
    <w:basedOn w:val="Normal"/>
    <w:pPr>
      <w:spacing w:line="340" w:lineRule="atLeast"/>
    </w:pPr>
  </w:style>
  <w:style w:type="paragraph" w:customStyle="1" w:styleId="divdocumentdivSECTIONNAME">
    <w:name w:val="div_document_div_SECTION_NAME"/>
    <w:basedOn w:val="Normal"/>
  </w:style>
  <w:style w:type="paragraph" w:customStyle="1" w:styleId="divdocumentdivparagraph">
    <w:name w:val="div_document_div_paragraph"/>
    <w:basedOn w:val="Normal"/>
  </w:style>
  <w:style w:type="paragraph" w:customStyle="1" w:styleId="divname">
    <w:name w:val="div_name"/>
    <w:basedOn w:val="div"/>
    <w:pPr>
      <w:pBdr>
        <w:top w:val="single" w:sz="12" w:space="0" w:color="DADADA"/>
        <w:left w:val="none" w:sz="0" w:space="0" w:color="auto"/>
        <w:bottom w:val="none" w:sz="0" w:space="10" w:color="auto"/>
        <w:right w:val="none" w:sz="0" w:space="0" w:color="auto"/>
      </w:pBdr>
      <w:spacing w:line="660" w:lineRule="atLeast"/>
      <w:jc w:val="center"/>
    </w:pPr>
    <w:rPr>
      <w:b w:val="0"/>
      <w:bCs w:val="0"/>
      <w:caps/>
      <w:color w:val="000000"/>
      <w:sz w:val="46"/>
      <w:szCs w:val="46"/>
    </w:rPr>
  </w:style>
  <w:style w:type="paragraph" w:customStyle="1" w:styleId="div">
    <w:name w:val="div"/>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span">
    <w:name w:val="span"/>
    <w:basedOn w:val="DefaultParagraphFont"/>
    <w:rPr>
      <w:sz w:val="24"/>
      <w:szCs w:val="24"/>
      <w:bdr w:val="none" w:sz="0" w:space="0" w:color="auto"/>
      <w:vertAlign w:val="baseline"/>
    </w:rPr>
  </w:style>
  <w:style w:type="character" w:customStyle="1" w:styleId="spanlName">
    <w:name w:val="span_lName"/>
    <w:basedOn w:val="span"/>
    <w:rPr>
      <w:b/>
      <w:bCs/>
    </w:rPr>
  </w:style>
  <w:style w:type="paragraph" w:customStyle="1" w:styleId="gap-btn-hidden">
    <w:name w:val="gap-btn-hidden"/>
    <w:basedOn w:val="Normal"/>
    <w:rPr>
      <w:vanish/>
    </w:rPr>
  </w:style>
  <w:style w:type="paragraph" w:customStyle="1" w:styleId="divdocumentdivSECTIONCNTC">
    <w:name w:val="div_document_div_SECTION_CNTC"/>
    <w:basedOn w:val="Normal"/>
  </w:style>
  <w:style w:type="paragraph" w:customStyle="1" w:styleId="divaddress">
    <w:name w:val="div_address"/>
    <w:basedOn w:val="div"/>
    <w:pPr>
      <w:pBdr>
        <w:top w:val="single" w:sz="16" w:space="0" w:color="DADADA"/>
      </w:pBdr>
      <w:spacing w:line="360" w:lineRule="atLeast"/>
      <w:jc w:val="center"/>
    </w:pPr>
    <w:rPr>
      <w:sz w:val="22"/>
      <w:szCs w:val="22"/>
    </w:rPr>
  </w:style>
  <w:style w:type="paragraph" w:customStyle="1" w:styleId="divdocumentSECTIONCNTCsection">
    <w:name w:val="div_document_SECTION_CNTC + section"/>
    <w:basedOn w:val="Normal"/>
  </w:style>
  <w:style w:type="paragraph" w:customStyle="1" w:styleId="divdocumentdivheading">
    <w:name w:val="div_document_div_heading"/>
    <w:basedOn w:val="Normal"/>
  </w:style>
  <w:style w:type="paragraph" w:customStyle="1" w:styleId="divdocumentdivsectiontitle">
    <w:name w:val="div_document_div_sectiontitle"/>
    <w:basedOn w:val="Normal"/>
    <w:pPr>
      <w:pBdr>
        <w:top w:val="single" w:sz="12" w:space="0" w:color="DADADA"/>
        <w:bottom w:val="single" w:sz="16" w:space="6" w:color="DADADA"/>
      </w:pBdr>
      <w:spacing w:line="340" w:lineRule="atLeast"/>
    </w:pPr>
    <w:rPr>
      <w:color w:val="000000"/>
      <w:sz w:val="24"/>
      <w:szCs w:val="24"/>
    </w:rPr>
  </w:style>
  <w:style w:type="paragraph" w:customStyle="1" w:styleId="divdocumentsinglecolumn">
    <w:name w:val="div_document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u">
    <w:name w:val="u"/>
    <w:basedOn w:val="DefaultParagraphFont"/>
    <w:rPr>
      <w:sz w:val="24"/>
      <w:szCs w:val="24"/>
      <w:bdr w:val="none" w:sz="0" w:space="0" w:color="auto"/>
      <w:vertAlign w:val="baseline"/>
    </w:rPr>
  </w:style>
  <w:style w:type="paragraph" w:customStyle="1" w:styleId="divdocumentsection">
    <w:name w:val="div_document_section"/>
    <w:basedOn w:val="Normal"/>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rPr>
  </w:style>
  <w:style w:type="character" w:customStyle="1" w:styleId="datesWrapper">
    <w:name w:val="datesWrapper"/>
    <w:basedOn w:val="DefaultParagraphFont"/>
  </w:style>
  <w:style w:type="character" w:customStyle="1" w:styleId="spanjobdates">
    <w:name w:val="span_jobdates"/>
    <w:basedOn w:val="span"/>
    <w:rPr>
      <w:b/>
      <w:bCs/>
    </w:rPr>
  </w:style>
  <w:style w:type="paragraph" w:customStyle="1" w:styleId="spanpaddedline">
    <w:name w:val="span_paddedline"/>
    <w:basedOn w:val="spanParagraph"/>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spancompanyname">
    <w:name w:val="span_companyname"/>
    <w:basedOn w:val="span"/>
    <w:rPr>
      <w:b/>
      <w:bCs/>
    </w:rPr>
  </w:style>
  <w:style w:type="character" w:customStyle="1" w:styleId="spanjoblocation">
    <w:name w:val="span_joblocation"/>
    <w:basedOn w:val="span"/>
    <w:rPr>
      <w:b/>
      <w:bCs/>
    </w:rPr>
  </w:style>
  <w:style w:type="paragraph" w:customStyle="1" w:styleId="ulli">
    <w:name w:val="ul_li"/>
    <w:basedOn w:val="Normal"/>
    <w:pPr>
      <w:pBdr>
        <w:top w:val="none" w:sz="0" w:space="0" w:color="auto"/>
        <w:left w:val="none" w:sz="0" w:space="3" w:color="auto"/>
        <w:bottom w:val="none" w:sz="0" w:space="0" w:color="auto"/>
        <w:right w:val="none" w:sz="0" w:space="0" w:color="auto"/>
      </w:pBdr>
    </w:pPr>
  </w:style>
  <w:style w:type="table" w:customStyle="1" w:styleId="divdocumenttable">
    <w:name w:val="div_document_table"/>
    <w:basedOn w:val="TableNormal"/>
    <w:tblPr/>
  </w:style>
  <w:style w:type="character" w:customStyle="1" w:styleId="spandegree">
    <w:name w:val="span_degree"/>
    <w:basedOn w:val="span"/>
    <w:rPr>
      <w:b/>
      <w:bCs/>
    </w:rPr>
  </w:style>
  <w:style w:type="character" w:customStyle="1" w:styleId="spanprogramline">
    <w:name w:val="span_programline"/>
    <w:basedOn w:val="span"/>
    <w:rPr>
      <w:b/>
      <w:bCs/>
    </w:rPr>
  </w:style>
  <w:style w:type="character" w:customStyle="1" w:styleId="strong">
    <w:name w:val="strong"/>
    <w:basedOn w:val="DefaultParagraphFont"/>
    <w:rPr>
      <w:sz w:val="24"/>
      <w:szCs w:val="24"/>
      <w:bdr w:val="none" w:sz="0" w:space="0" w:color="auto"/>
      <w:vertAlign w:val="baseli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Liam Nelson</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feab88b9-f845-40ff-87d2-041a7be93d29</vt:lpwstr>
  </property>
  <property fmtid="{D5CDD505-2E9C-101B-9397-08002B2CF9AE}" pid="3" name="x1ye=0">
    <vt:lpwstr>oFMAAB+LCAAAAAAABAAUm7d2g1AQRD+IgpxKcs6ZjiRAIHL+euPODfY7b2dn7ggZZlka53lEZChOxAWaQ0QKZUmKohGC42DOtkj2N1fcFAvw0HrTOrHaxU4aJYXudNe+SdJfUmzMpuYB++tTZUPEYYyC6WcWtKtzCk5fAnfxyS+Z000KshtHSqIJ616fX3mR45CZClfuQaeUk4Q/ZAl+OCujeCiRw/tOlBCBlcM2JMCRTRs9F/UyLUuj8i64JlM</vt:lpwstr>
  </property>
  <property fmtid="{D5CDD505-2E9C-101B-9397-08002B2CF9AE}" pid="4" name="x1ye=1">
    <vt:lpwstr>uMWo//BprMix31S29TfAs/QBQVC4CxweFqwuo6RwYL52CbcLc0eIF7A4inIqf3YFalWsxf+1j8wgC3tGqmAueh02Mbndgyg48VXDXUEJpNQ2czIcacauDDi11ZsghgKXz+jSVrONYRjswmZPJXjmqhZZx27ZpJOQ7r7uysIKZdtJqW2G29wb7k3GtNdWY3RbYAZbvtHrvkGDgSIQvBg3MWd054wLp6zuZE0Z8IbS9RrUxnhuiJkdLbgB0yj2pVQ</vt:lpwstr>
  </property>
  <property fmtid="{D5CDD505-2E9C-101B-9397-08002B2CF9AE}" pid="5" name="x1ye=10">
    <vt:lpwstr>IkgfYtFux4ffMuWY3HxYMcibf6+fCufPn7FdHEIPX+iKYU4ZUeVsqm7KcE4JHMnTedi0NTreYkjeaMAoB8rG4O2ZugG/02ubRa0WH51VEU5hp+pHH6O6H2VDcLtFo0ecphbiZE5HJuS40XaWuPqfHG8BlyANPXmYrXhUA6UeBr6UMJp1T2Kp1V47gkPxKGcS3H63VzS/nJXOxJ5kGARAMFD403lrmMKzrraFs4lFuckNcD8JpANKADsZocleNmL</vt:lpwstr>
  </property>
  <property fmtid="{D5CDD505-2E9C-101B-9397-08002B2CF9AE}" pid="6" name="x1ye=11">
    <vt:lpwstr>mBYRqLM+pSoW0UxbVLzrSv4ajCUew5NtnLeyBm5SXoh3VS/cYtZtWg1QqYCf4iPMJ/BdVqM2QgPoHk4yeYTYtBiKOJhGbbSvP9SYDoOwnEmqVi/+BRMtvRbfRKzPCPeSDx0G3s3DqMxVPRnVqtcyVXRCmZmwpBNHI0CFl8KeMF1Saefs/Nfg+YB+I67WZkKY+ozFuJ+8iURZssOej7Rj7KcBZACB1oViAsV7WCgzDzq7A+58Ba7L3y0+wE5rn4f</vt:lpwstr>
  </property>
  <property fmtid="{D5CDD505-2E9C-101B-9397-08002B2CF9AE}" pid="7" name="x1ye=12">
    <vt:lpwstr>XN9wFj1j4uejK4XyrHep6n0wQ6JXXYytIFDGc/rW30vqQosefBtV+2Aa6h25gJuewUww+NK4chOWlO/XDzd92gzbiPQ6MYSXj98T6+DMQN37LEfe05vBlJ79mlNLwtp8dWOWMJ/sGJ98BdeVAm340czkrgYbNx/MAGOqwVWagkLJEOx3EgRg08bOk0UQIjnVfjRwv9Vg7acYkbs2uT9SgXqJP45mwPiN2o8cW0IULKgUun4f2VPLJQB3bijo+fk</vt:lpwstr>
  </property>
  <property fmtid="{D5CDD505-2E9C-101B-9397-08002B2CF9AE}" pid="8" name="x1ye=13">
    <vt:lpwstr>MyE7sGQ7DEei945ahodip37Yuz90ViPwltOOZbBnX5aIBU8z9iOaiM2srCJkMnPC91DcZGgAzHrvFQ5CSnJu2VWIpCrJunQjOJVu4UIrAnyfZVugLO63lShDVsoAltPO8DjWYNIphtES66QXxQosKrSTH7F4zWgUF6A0ozst1iI8CLAUzjZzk+t4w1jaGgsZsgjK25pIxmdT7t+S93MSQ84AOzQryq9FPiHHW9DGSYcwHueWOerIQ1OGdZBmW5P</vt:lpwstr>
  </property>
  <property fmtid="{D5CDD505-2E9C-101B-9397-08002B2CF9AE}" pid="9" name="x1ye=14">
    <vt:lpwstr>4ps6kJwvczG/Lj+otHCAVy8Y3wffhNF/Iw3OSm2whKw6yHVUT2HHVY66JLz2+igHgEuSHAD/JrViPRsio4YCSzFNEQyJK4bjwP1mD9w+zBtSl9T5UQmKbQq72EvLhlIfHzXMR9KNjR64eqXZS0vJbpG4mAe0u52TsgRKXEqYyHjKEiUZw102e0zB+ND7IjWvT71AuZ6m3eUMs9vheMcwiguKFZ+cYNmqpGWfjyboluH7amDv1SLXPFHgRzK7Mho</vt:lpwstr>
  </property>
  <property fmtid="{D5CDD505-2E9C-101B-9397-08002B2CF9AE}" pid="10" name="x1ye=15">
    <vt:lpwstr>yZalkr7qyjHTbLHkuMo+T6/Z5SwX8hQfTegD4x2QBWqnmG8Z++yEufgD9sfnXIupMUzp1/kRpBsAcVx39X56cvdkT7wd2vfNaFzN4ofpFK4i5i1CWm6WRwGiqfcA/59Hw4yxdfqLCfPPGMGlR8Cyc3sw+0YIIBeenvYhfqL5H4doFeE2+xtooytZ0oxQ1zTHmeZFiz28MNDct6qGBqYkJbnYCDBm9OjLqEMAltl5GBK7uSGGjEjFx+8afKuDGKu</vt:lpwstr>
  </property>
  <property fmtid="{D5CDD505-2E9C-101B-9397-08002B2CF9AE}" pid="11" name="x1ye=16">
    <vt:lpwstr>K3sye9igR4zI2W6Du37ZFt8aoaxw/AZzkBkw4697NrEoxuXMR5n5lvfBxEntsi/4tBqfDexiMoBCjg67316iU1lNlDg+lctd9VbRRg97/l5iPiexw5jRvYcotHg60cIEpYW/eeAc31L/ljbLvhHAYpCMyVk9CojXGRvaQSSJXzrRKId8qX17wDjyYyGJaYcuYSpSkLIIqgoOQUNSGrBK3WcQp3/DdrfXW0Wv6tJiTsJIYCZ/cAB+Jgk5epZ58uE</vt:lpwstr>
  </property>
  <property fmtid="{D5CDD505-2E9C-101B-9397-08002B2CF9AE}" pid="12" name="x1ye=17">
    <vt:lpwstr>3lZMXmYvw/qQVn1ORAy5gU/aqHFBL8RU/MWV0uAaMxHXYvV38T0KqCBRn/YBcwXEVL2mnJv5U9PFN052m80xCrdRur2My/0YB8fGRBoLiKvdyzxhGf/qQQQGN0NPbHxNyj/PtNdoFVleHm8TKE5BORozJk+u1d8vZQ12EhIfBsjstzkW9z25/Av1tyuVXu2wIQZcJB3q+tgRoId+kVWIKruIqFfvOOxnjkMXOEHCForPl61wJIHlmAwxmflcChc</vt:lpwstr>
  </property>
  <property fmtid="{D5CDD505-2E9C-101B-9397-08002B2CF9AE}" pid="13" name="x1ye=18">
    <vt:lpwstr>1vaJu4bTeF41ZwQjZL6zDJUkWBdyf3DjLPz5CVEq+yZlnMwGLNzkUaW5ROuAiKL1I9AabzYKAtxqB+Ky66Vrc2JujKn2bjv/Gwb5hC5JXzq+Te6RJOhA1doLzrnWyqX5+TauZV/eGiD/dv4dl1GPrnmQZ6EPuo8LFljnsrFC0foCIbNnMVpMtL6fxnSYW0C/epbAS/PZDpdC1QDX4Cpvdam7FaFeQ9Z0Zb/bTvJZud7jkXbBKv483V4Zth9bHX5</vt:lpwstr>
  </property>
  <property fmtid="{D5CDD505-2E9C-101B-9397-08002B2CF9AE}" pid="14" name="x1ye=19">
    <vt:lpwstr>hLm+nYTXmDy7iynmWqH3Cc/4HyBy2pZBkHedwciyNBydOFCUiioFc7VDcqTmgDxFgGguIFCurFWDPVrBwCeO1/F+Q2nYMDa5H6+GmS98VfvvKoGwfbtaYzddRVJZwzeZpoK4P5F8pmZEUzBZb87kv03xFlZR4GkEcuTpALtOoS/oNnPloH09mZct82jjj9MoL32qRkPEdX7d3SFrPlBTJR8egWUwJj7hCu7FeD8rhRYkTmbxvSiDi86x1imV3TZ</vt:lpwstr>
  </property>
  <property fmtid="{D5CDD505-2E9C-101B-9397-08002B2CF9AE}" pid="15" name="x1ye=2">
    <vt:lpwstr>fJG/ZX3v0y94t6e4AjBssnbyCDB3lGvy3OoDmlU8Lm9D5KTUE04HfVPfnxQfnZqRLbtKICeUFlUVfGbf9GctXDpmMgEi8JJ6zWSGKfPIrTMvXQMrBAy8FaJFTZp7ilPQt/WKQ6/Wq0SQSeUu0HhWxYwA0hc4KDBxXZy/NFcx8aFB0E+wn/qt0x9MA4m4cibPeeo6yayGQSG1nXw1z7M+mUQDbK2Nu9ODDiAL5APFh26HFq7IRXdssqofKQVERu0</vt:lpwstr>
  </property>
  <property fmtid="{D5CDD505-2E9C-101B-9397-08002B2CF9AE}" pid="16" name="x1ye=20">
    <vt:lpwstr>8wcGgHAUI0JV/+rbuzcXcIWeNAC/BX9a+alzlOy19iP+8GYBKcmO9q4ka8dhkbKrPKdwM5M7i/Lm1APM80du58PhZJLlD7ixW/MsjyDg8oeCxuvdkvEbw9fKa4d6ykyqY6mQvv6jT8aTLF6Be9I+Y2Jxso4gKRLPLI0lSdnho4mf4hxFce5EDVEKvTy6Rt5K2TyW1E7onLQLCGAfyKfwzpfeOqxukayHDh97y8qbjZ7yide3slwpVEfM7JvYQLr</vt:lpwstr>
  </property>
  <property fmtid="{D5CDD505-2E9C-101B-9397-08002B2CF9AE}" pid="17" name="x1ye=21">
    <vt:lpwstr>cM7erxdjagUrz56RlD4UNyOF0HcZ2xoAveTfB9QfcIXh0h4P0mah/wHiloOJDjFKzUzOYYYIobjAnvr98+AXLICpAOAlhcNLadvog58W/TA88NYjZ8F6Gk/+5eRQg1SjVkI2+Gv3u5LyPuQaOp6PQ2PUiL8ZlUaVFVhAjplti3k8jZBITbhxELlX9iVTVCkHDVIeYDMYWmHjgXAdxiutbQwSbXBST42JVVB2tks8pjiJg2smybXSPOQJZidcWVO</vt:lpwstr>
  </property>
  <property fmtid="{D5CDD505-2E9C-101B-9397-08002B2CF9AE}" pid="18" name="x1ye=22">
    <vt:lpwstr>nBI2UgV1GRU3b0G/1+/vQ1w7s/MHWpWoDRIB1E2Ki2AnNXZ84K9sUP199cK8J1liKdyFy+kJzwhMNyrNWXbkD0UdjSSvgGZQec1J3QEwN6iWfom1t1kuu2xya699CPY+l070foRO6QLl9fY6o+Fvl8vtRWtPss175/Vjmz887XZeirf3xSDoIFLszqooxdSiW/rODvrkB0a7UG50q0QXNu/ETOkE+zthuKpUgp/lV7QFWwHbFCvd560VIINwOPK</vt:lpwstr>
  </property>
  <property fmtid="{D5CDD505-2E9C-101B-9397-08002B2CF9AE}" pid="19" name="x1ye=23">
    <vt:lpwstr>omF404VPW8Y1yhUhufoWnBT2d7Nyq+IDOHap4K+GRWaFtDMH6kuqAKAyNxaInjSjIHsZToNt4oLXLiY3W48p7SQooullGzn7rj+IHmg2f7zmiiOL7TPDLmIw7tXhLkWlxXBSMODs3Yane2CTiCDvYVPsb0C62MgNmWbNx8sC0w54bSHDUnUocPv9/momQNTqNL21BiFKAMyxFAxKBtVJ0OFTgD8Qt4UuuuiiNUCXWqJhwf+NUxYRh//d4+SBUUi</vt:lpwstr>
  </property>
  <property fmtid="{D5CDD505-2E9C-101B-9397-08002B2CF9AE}" pid="20" name="x1ye=24">
    <vt:lpwstr>b12+2kVOcBU/cccLaIYXenJZaiiy+rUG2GdZANhboTCGtlNsd7lp8gW6VyqvHxtEUfJjHqjxmq8i5uvjp9ZMMKMWcc2jVJQSYJ4r21pMpaK+P9eYaVRDfcOy1QFI9mQRZztQIvS4x5ojjFHYp19NFBQYqvwIafc+hVNAffSl3O20ceA0xPuVzmjkswxo1yngJ5dY9j6wUkqqylRf694D+KP08MdkK0PDFy/rhN0HvjU85e34+lx9RiWitUfCLr1</vt:lpwstr>
  </property>
  <property fmtid="{D5CDD505-2E9C-101B-9397-08002B2CF9AE}" pid="21" name="x1ye=25">
    <vt:lpwstr>mynG02Lr+G45j8blqG1YD4Z01JZbFZwxT/SXFtzDkYAxZCwo1HaRfqmevYriI66JF2rzDwEJH5naD0RSh6O04qmzgd2CU01IOSAKHmhSS5jBHkuJGTud6e8GaxYsVTmJK4GVecVifdwW0l2kO+LwDJh2szilpt0hnt7g3WmCFLHg/CP+p3NC5iE/q63rmaHOSHmoD89PYiZemGOnSns0NkCrEQckbKewFfpilQM8ZpU+SEsPP1t2zPAxnc/HkPE</vt:lpwstr>
  </property>
  <property fmtid="{D5CDD505-2E9C-101B-9397-08002B2CF9AE}" pid="22" name="x1ye=26">
    <vt:lpwstr>i4O/4y+ud1IHMu9kgma+7iIjMEzFfliwwEJ5JxzbLgcmL/uBcT8twPWTbF2AxMPmNG2G2o43x8OuE3Jhtr2GtfYUQBCFFc302XOUrcbZXfN6Xrs5WVdhT8+KrP1R+8W6h54NsXzUsNbg4EkSjz/jJyIhBJpP4xjKe2BVBAQjz3Xu9kyzp7H5xtkrgYh8Apcyx/NFJCFfYGp8qvrsNYUaIXvW1M3xXiNqP0H2zl6t/tOfmET/Hns5YYPEFlewNLh</vt:lpwstr>
  </property>
  <property fmtid="{D5CDD505-2E9C-101B-9397-08002B2CF9AE}" pid="23" name="x1ye=27">
    <vt:lpwstr>F3Jwom8jbcVvm2B9Aklr9FbNW0RmK96aL/SDnsE2rPWwm7LklQ+G/29YFwysmjrP3xRz7ACqfuS36y4veEFdsEpKVn8481BIodOe/ak33yqS/kVs44WN0LCg9jvIUi/eWeAkF2JLNATyV5Szk+VJofpiCfk9WNck1NrsJ0JizHmdZd+tvgV+WUjxlOxO6pnwDUFJ2+lffuO3jLSsh4AwKW/h7j94FU84+1wOk4Yocl+BwArjPPyoAeXjqLHoTdd</vt:lpwstr>
  </property>
  <property fmtid="{D5CDD505-2E9C-101B-9397-08002B2CF9AE}" pid="24" name="x1ye=28">
    <vt:lpwstr>KReQxu+z8QmHnYMyze0TddANctLPSq3eK9dVMfmcF2Il/mo4BKxsyebyrhNOhtTaDg/IM+sAn7az8Rvhkyq1WZECIGlCm0FMxbZ2+IBXR0aRt0ao0ULfud3OFHvkRVwkjmC4637wzPzV8+j0VMXx2nodrCMjRtSyo6iVQa3LBFj0tZ8abdtPIwFL7/PzByShk47sSVOcUSnAN+buh47GOgxW2IxArkoIYvJ6kaMTMapF0kDH4GdwQ1loayN+S+t</vt:lpwstr>
  </property>
  <property fmtid="{D5CDD505-2E9C-101B-9397-08002B2CF9AE}" pid="25" name="x1ye=29">
    <vt:lpwstr>17XOootdAY+pjrUYj1fYsl1vZ7R3puo5OHYZj73Sjq4ocU/JZmt1lbFiTReOncvZ1nKlZcjP4W3iE7dzka8+MkUr3VbV21JWZzls1b2boToGF+yN8nai5aTWPputUAmBABF2FvUUFrVywb1vkUfKcO1zbDKaJsB3vDkfygYKONuN2guyWetviLX9GQ7P2Y5RPnC+bvML5/Dh0PuzYJ8R+zpEOIq1vY5C8vyKKAxnu4SBlLYL/zg5BwKU8COCkIW</vt:lpwstr>
  </property>
  <property fmtid="{D5CDD505-2E9C-101B-9397-08002B2CF9AE}" pid="26" name="x1ye=3">
    <vt:lpwstr>MYHwZ96E/dEAOiTEH+CSNFOFbNP+2FEfg922pzxOJSgbxg8NZ/JhFqi0iMV0yRP0uICVy+v6pqtnnDtwYK4oTMgjyC7d+FMtN20nXN3I0hBRELLAuCCnULbpFMc9lZYU+52C9aLI2qp5zKO2FdjorSg/H4towrEp/lJwcaNmkY5NVpn2ItDvsrincZoFzurfmj7ToKjOeETulUGTcrm+oVN29RRL9VEfwWDkWpf9ysn+9eclqTkRZjebaNh7mjy</vt:lpwstr>
  </property>
  <property fmtid="{D5CDD505-2E9C-101B-9397-08002B2CF9AE}" pid="27" name="x1ye=30">
    <vt:lpwstr>Ss8pji8uOa6tvRToHcIPXAuCh1OjnE5+cE6W+l7Nwcfa3+aKvhEStolfKzpT1QXahUlpD2c6pZ0h3NtfUR69GLTqYw9QPT7NOeFnFx5mMSLj5m6KuSY72IoFShnH5NQ37rSsj3hzoeKvEBliPiTBwy8WJ/wGxRPiJGh2SmRnybWwYTN+mgoK2+FdJX/BYjrKt08nmcN7zCzQLBDzmk6dssxQmG+LQc22/1JXFD5AjFgF3/5EN8BbNPVHEDGsU1c</vt:lpwstr>
  </property>
  <property fmtid="{D5CDD505-2E9C-101B-9397-08002B2CF9AE}" pid="28" name="x1ye=31">
    <vt:lpwstr>TM3SiAYqbcGQLymBW698Ylmb8BKvrBB4VOe9ewuU7DPVdfohCw2FWAF1z5VNAmtYvMaVIuRKJ+Ylu0jyCqfOA0Ge0zxt24HxFZSDU+jK68OXuhzaR0uCgdZc7o/3DEnnIcgpqwXq0vABw4lkMHGe0vTbGkCxo7/9qarz6BiV3gMOShb6oRYdPftUNav9MEqz/FKfusabvYJuo5ehPbUwIEFH6QbJeATVbEa5E4/hdTakzgVr5GXSmzj4m1YaFnu</vt:lpwstr>
  </property>
  <property fmtid="{D5CDD505-2E9C-101B-9397-08002B2CF9AE}" pid="29" name="x1ye=32">
    <vt:lpwstr>3YoTTzyeumQ/aYHA0pMeKDEObMueBodOy+/W60IA/USeF+iFkduYH+T8bt/7ugR0Vz2egzhEkzHQpLcCmTpm7WIscvJn9D7MeCUuS2vfZXJ5G4w3mJfMRIG4c1rYrTsD+ne+OmYEcg4KfbAR6Mtx0LkdSj+ZMff97MPEouyStP3MgPT1jAKgqC6WaWgV5HEXvCnumrQo43GOSF+KPEtnDduZm5bGlHDw4Fy8pTLk7EFTosDzI7QvQCg71uWj/J2</vt:lpwstr>
  </property>
  <property fmtid="{D5CDD505-2E9C-101B-9397-08002B2CF9AE}" pid="30" name="x1ye=33">
    <vt:lpwstr>usAR096nDBwFtqjeJNGrjY9JEqBATj9PHenlmNTSVTvpW1FUwrwf7VIAxWHRVKSGGeguuJbRSmMdhWbci9pxIVnWchuoCzJmxJEF8TfCFTmwoxNtZDOserq+QjmBWQni8u1W6RbE3JQVMW6ult1mMVJ6nS+6xYm8iGlLyFk3ZjsVryetl/k2kSESsY3yvLlbTPWfPOuz53eCHexQLApCnLzzctsIySliu1BEICVEyumlvfEbK55b6HLZSA45B55</vt:lpwstr>
  </property>
  <property fmtid="{D5CDD505-2E9C-101B-9397-08002B2CF9AE}" pid="31" name="x1ye=34">
    <vt:lpwstr>SbxjfrCSo7MusXLfHIsI8tcMILpk1cfRHDAHCCnJf5XXbqWeVhcQ6PzGizFLCmYPx1ZcqRVsiVu4k7ygoeqL0gboeHQbeU8ECiXHwgzR5HlcCM9l9c7By/ecM7uz2GOELo25nMG2lqhsbo5QPs0GbaGAILI4/ZuAFdkg598xGT7wFlhCIVHM1H/etMaL/0sUQrjmSSeZD6T9JhyfZGPDxLY2hhRzYBV0F5bp1SDU7TM+paJoMBAWbRuozp9VP+j</vt:lpwstr>
  </property>
  <property fmtid="{D5CDD505-2E9C-101B-9397-08002B2CF9AE}" pid="32" name="x1ye=35">
    <vt:lpwstr>u1txxHuZYGHyRnyZeqAEiJZ69b7g/P+qlHWSJBrXabOZTcBPDh4HbzBfcF8Ru8TBMTzUIv7xyFAMXTX2LgaAUIcWeBHBPSBPAeQ+sNONIluvv0FAFt1CIyf41u+r3oR0Obnr2ZUrMEo00Y80LRjJasAyUtTtM3yXavDkbNz+m4jYbVzQzvYx7ARJXC36I10UBQqF/epvbPlYiwY3L4Etjo4VbeJRhTHyTKuknXEfbCMLKME2+Hs5OZt22aXWMGw</vt:lpwstr>
  </property>
  <property fmtid="{D5CDD505-2E9C-101B-9397-08002B2CF9AE}" pid="33" name="x1ye=36">
    <vt:lpwstr>dRPXMjgnfAt3xg/VPc7YN2mMGQ5yL9UeKIhOcsMRqHugs1GYSyyRSmZqHoQNK/fqlSvmVmOVicQk8auxYZR3z/eQAsVe9hkUCnpZBUHVIdpHzYIe11G+8TP1sdfnsKCMJ6XXWd0Y/e+CJk+sq4D4s8+l5DJWvbPb14WIbCRWVATLq6ITlnD028V659HP/bleMQDGmzZY2cOH5G2pfm7DJ/g4saQT3wr+0bf9udbxokSW4alPNF2gsJy8dH/Wh0L</vt:lpwstr>
  </property>
  <property fmtid="{D5CDD505-2E9C-101B-9397-08002B2CF9AE}" pid="34" name="x1ye=37">
    <vt:lpwstr>BqfvBii4Wsn3YwmACBZvX3rz2A9FykxEddRMaOzxT8TfL7Kf6TX4wnYDL7YjrnsL0+N4BcAiTfX4yjkaqGjc69WnVbu7g1uPFTKbEGODJDkJo2eCXwKFx40mNg+AmLOF2aKOSOLXhi/6IEBYN+aGgZ9x4Pzw5z6jOWJPChiBKRIaBn4i9Q8f7+ugO9SzdZwLZEz9M0N2EzE70LcdVvuqoGmzgbGSMWfEra+4QgFn8vqxkeeU83hrGgsdzsDjfD9</vt:lpwstr>
  </property>
  <property fmtid="{D5CDD505-2E9C-101B-9397-08002B2CF9AE}" pid="35" name="x1ye=38">
    <vt:lpwstr>JCj19HyQcSxKGp+GBkh77nQsDnBwsr1Qd/1/FDtiJ7VE1PJpEGKqw78fmd58VoB520piUFZT/nR8OOFxvC8T5ZCdWOB5ikylO+iCMsDXkkC3FYpiilGKKqtTfuy4kMbxLA03b9+3BftRuwX95SDpjXyZhd0LOlTJwD22yO631y3SOPZrsWuP1OxOqefgO//hl+XazfucoYjgTDPPK3d1UnBSODMh16jiJSnYemCJmgnxUIc68Ro/rs3s6dFZNtl</vt:lpwstr>
  </property>
  <property fmtid="{D5CDD505-2E9C-101B-9397-08002B2CF9AE}" pid="36" name="x1ye=39">
    <vt:lpwstr>OAHD4jqFyHiQDsvVanTEdtWMIMnjiN9vbBUno3Ab3rdiHsjRysHSNOPGHb3YkoGp2UQcFLl80oEf3vz7gGXEX0rhBYnkAgskHm1YFOE6fqp16/TmVIcvLskBb6VzuHxbY3BPYkb/MxpXtM5eHfIryNZmbt/LNfARM1A0GeGNnqa0S9tR2K4aOT6+ZBWCrTHgD+C4k73p9PGXMk3O5/XJattuozsG7UIpq73SuZBvLs8c0NEOrxvuXlGfWj96Q2c</vt:lpwstr>
  </property>
  <property fmtid="{D5CDD505-2E9C-101B-9397-08002B2CF9AE}" pid="37" name="x1ye=4">
    <vt:lpwstr>jM+Fe6MZLU3A7hqYZq0IUr6ioDmyO+WUnzgxtvCadMCcBIjeqgg6ADl+a6WgamKlbvWRGTk/HD/5wJpvFNwZQj4skjAIvRe6yRaXcorOfN/il7FvM8rv6RoJXWgnJNgYcwiM7/PKtfYU4TiH+DoliG0PptY2ELGiEbIKfYGqPWVnbKgNiTV1tca6gbGSCLDCE45Byo0fxW09aZoo57NiFIR4X9gxWg603a8ir/ltMGGIYJVCj0VhAskHsOTDBpl</vt:lpwstr>
  </property>
  <property fmtid="{D5CDD505-2E9C-101B-9397-08002B2CF9AE}" pid="38" name="x1ye=40">
    <vt:lpwstr>EZ0pVzyGfjgJ2pdkHIca7U3mIpi0laNMgh02dFYlIGixn+y202hRHwKcvXnY7x7hqBNq9Jvrstg8eH8Qu7Lo9oM1tTfNQQqLT5WdkZohm9DktyP5TtLjx0u1YZJVtDbrKSXN2yks9xe4A+CtJdj52R543mAsfeghRrStxLLjZoEVGvhJvvpM4W6KiD6tCY385D7ayjvE2wzuwwXQUPtBogMj2+MWlV4HamhkN44qFK597qDMTa4ux3DBOgi8WbD</vt:lpwstr>
  </property>
  <property fmtid="{D5CDD505-2E9C-101B-9397-08002B2CF9AE}" pid="39" name="x1ye=41">
    <vt:lpwstr>OTJnDmSYfbkh7ecpfSByF/dCxRm+MYoz1wkxFH80lhe6189lVaN9P5QjpqH5TJVniqvb3Gwn/AFteV1nQAUTRu9DFhKt51YD6Iz4vrY3saMpfW36D0UbK+kH0qS115vAGGaMzRUoiZDEPFbnS53FeIJykqqFjlklPEb3kKUQLyQb0JsyAX95v22AulyLe5mTyYSFGGk1jpcamzOZkX+Ynfe7a98EWhzAL/ApT8HshUfikk/3jY5/QUkt7ahzXW5</vt:lpwstr>
  </property>
  <property fmtid="{D5CDD505-2E9C-101B-9397-08002B2CF9AE}" pid="40" name="x1ye=42">
    <vt:lpwstr>J6zlQWVY7HsyOUBwebJzbN4bHQoUW7KbOhBhS4Bgip5+l728tXNuuNzwmCW/PVskSALIcJ0DwPTzkaPu4EfX4NRSTOTmZYPo2VmpxguRWLOGXztl0lCAqCgID7bvqsEJjVZLKBhrMs2jcC3HLvblirnEXU8ykEsYlMklCXhDE64zmB5duH4BVUJ/ouZOp+mJzwcRedvLlgyl2+F0dVvh38ZP1oHkU4WONFzw0XJ2+1PcTKaIlAUXZy3ppDi0wMG</vt:lpwstr>
  </property>
  <property fmtid="{D5CDD505-2E9C-101B-9397-08002B2CF9AE}" pid="41" name="x1ye=43">
    <vt:lpwstr>RPCFcxCgoiT4LuobN/+gyk/iAeAdLnJWd4C1ucQciIahOtEQPB8dbr2otYcxIoQHcSDu18DN2sFRDFIwSOnGIF3WwvjV1FRZh6HkMfo3c5iuH1wg9GWvMCZsbz6G9CJ7ST7s/oUHytTHyH5Nb7ZS/F1Yb5z07Cgb3yb1BWzmgwABc7j74YUpyBNc17Rto4koUOmkFWHirZ15QHnL5+BLbrmzXNwoAfsbgrQHYLJgQxCCVRlSFaKutv2AODwZf+W</vt:lpwstr>
  </property>
  <property fmtid="{D5CDD505-2E9C-101B-9397-08002B2CF9AE}" pid="42" name="x1ye=44">
    <vt:lpwstr>sWAQSvy7TU4Z+BBsWXAipLICRYJB2vRNFgLjPTVPn0vqhFNYb7TfrD7vh9J2+snedkPT9k+jX2tsjmHIy7a9cD6xTg561a4psE0VP9dgtg+otMFFcEgCQ94LVDsOvgIyf/FNDRt18s4kUC8Rd4STAjUyoqNZE+m+s6ODeModFE12VvHHCA/YnqHQeKDvQmCwJ6w8mH55PkYFUATZYVIvEott5Z3NJEbeQ2N62hKzd+llRfVrM3W5mK0vM01i+/9</vt:lpwstr>
  </property>
  <property fmtid="{D5CDD505-2E9C-101B-9397-08002B2CF9AE}" pid="43" name="x1ye=45">
    <vt:lpwstr>Rh/wIOcSC2w/aEe7xM/oscDkvd3gZ5bAq9ri+qGeyz2971f9fNoAdahEdemztodq0xDFJ/YbUiHEaTFc1um9pdd0P4KdA7LoGwSUztqftr3QfzNeWKwnr7SfA6vFIsmtc0tbei14RH73MphVI5/2L6kr/w1fh2vuzFtAgbMfRTVlFfa8iIUbcKtU1RBgSlxO0nS/z6mGJxRb5OyyuUowfOihYskBySNUGGHMMS4a6VIBykRMqopHU1LoBwE8aIs</vt:lpwstr>
  </property>
  <property fmtid="{D5CDD505-2E9C-101B-9397-08002B2CF9AE}" pid="44" name="x1ye=46">
    <vt:lpwstr>MpcABl0AI2LmSbCnYscxUXw8BXSd3gMhbm/C2ntEK1l6OqSBdGNApDux++NJ1+YYiCdQDifPOoJeX3ubvmyy6Lj91RSpE7rxJ1YaxjzfndTcI28jYTTrV/twyUC2L/zBSNuUL9+vQKg1uaZ5eE6wymK9RoNq0cF70bMvs4hNAZakfdK/4sOJ/4QfGhO6EMg5pmnSWBYanecxpkVLqu2IQYuETtiM8eV0Zh2hyiLxE7F7W49YnGqoUQ/v/Qsy/aR</vt:lpwstr>
  </property>
  <property fmtid="{D5CDD505-2E9C-101B-9397-08002B2CF9AE}" pid="45" name="x1ye=47">
    <vt:lpwstr>+J+TXtdOERWDhLnOP7Ffvf6CGzuMohKOEm2fO1Ocl6g+3qlXqLopYMlvv2sb6y7BzOd7GqX7iazU1jSmRc6qUpRWFWohSG4DK/Ufq+gaLZ9h3y6PA1q4yxOsk1CUQnD0EsYeBfAR2zTgPOcLezXhD9BF3KxTW5VwSftvRc2FQocBtsbsApoXaXgLUmDpitY323Zd/kNKhkcMbodb1t5can9BQXaz7fPf6rjLbXhe0YczKA+S42fGf9qXbZRTiwT</vt:lpwstr>
  </property>
  <property fmtid="{D5CDD505-2E9C-101B-9397-08002B2CF9AE}" pid="46" name="x1ye=48">
    <vt:lpwstr>6FNszadLzaXRWg11p47ujnzHYnOeWcizXvtiIhvO9k+vxc02rO+CsX6fqVz5VpLA3jvHCr5Xkf3Wb/AGRAwMpX6yGGQ7lXdgmw/EQeOqAAebY2rV6A8CeBDyfkKqJsOwvsUDli/HQvgrMJ2R0px3mUMzrH7g1bPrxSRXpQgDkJaiE1D+FCJZ3P2uUfzhxVROdZA+8FcWHgqMjvE30ApaJHWc9RLIVHFgR86XQLVx3bUYBE2jyYwunBVFWe5O6xE</vt:lpwstr>
  </property>
  <property fmtid="{D5CDD505-2E9C-101B-9397-08002B2CF9AE}" pid="47" name="x1ye=49">
    <vt:lpwstr>vzSJGMteeP+ZDVwSi6VSzSa2nsmgOO+LIM881MST8PIT6CdXjHa5fFpZJgbCtBTvD+izuHg7jxoAvv1VdOhPox8oRs8GB/yBD/jnkDUoiZf/2LxbHTqssoF1G3Q/kDhoNso3sa+nXyy9gPJ8vnpbAz/9lzOQeHqrCpAvpetaUTjG+k6Xo3MAJQ7E1jNjrO48aTEFEi1+EQsYH2ug+n+G8Y1H6Ni80ety7yVLkj/09i6t5iIjw3Q+oE6npHTMMNh</vt:lpwstr>
  </property>
  <property fmtid="{D5CDD505-2E9C-101B-9397-08002B2CF9AE}" pid="48" name="x1ye=5">
    <vt:lpwstr>iUkXQZ+kjl/soBL1hbt6Tuq0abRx8NezCm0sq7JymeQH0dNYnnqHE6+LDndkYV7qgveVpzKuHRAdmzeb65zJEGYQKPoKPimpYBRflJVcPh2sPRSDQj8rpTQU/xw+aIXKkjU0BxxoHanYPtvrzfH+ZJsn9L1AJxK9TC6SD+jsYk3/eDkFgxQdbbjdcYOq5bC+DyoGqgkJASntGKW9esQ+UpcvgPaZ9r1QufKmGjwhwHRIFjPgEdfWJHYmcIwsX1D</vt:lpwstr>
  </property>
  <property fmtid="{D5CDD505-2E9C-101B-9397-08002B2CF9AE}" pid="49" name="x1ye=50">
    <vt:lpwstr>NsFPdvU+tnARIW1iEeNLiN0qj+W97xtxRkiBcxXPt61qYZgMZ7TjDG0jGodabYq/KkBDNg37chZZnglxY/pVZ4/rxV9OhGT4os9GH5pSWb+D3wy2aD9R5DBT1Vwj/TBxBNsayRCSpmwWimQr+pcsLljr1d3lL2cuqhoZETVlaMwqpC1FIb3wO53VgfW0/FG5yE30x6jJpyb+WkrBUCjqUkonorFENhJOHSkapMRY0LvlXj0um2odsE8PUHjHjET</vt:lpwstr>
  </property>
  <property fmtid="{D5CDD505-2E9C-101B-9397-08002B2CF9AE}" pid="50" name="x1ye=51">
    <vt:lpwstr>JKjiNQcd5FPik3iCjWX0dRr1ArlUxh2cpiVoXJcfgjqsS7gzUv5e22vJD3ex6Bf2J2/bWUQkuLcfYrl4VtW5qmRw3bh/W8OVsnlElLXacufLDs01R3KqDcLRkxmCx0TkUd5+Ioq9hvluUX/it32Asdn0kJWyJqvwDSahX/z/1c9/ScjprymRkY4ksFeufOE8qL66E4v5iVYEH2bX8PGSWYTDhX4vZ48Z9nkw5Qvx9V3OHpJ/CwtRbjUN/ZHnqHJ</vt:lpwstr>
  </property>
  <property fmtid="{D5CDD505-2E9C-101B-9397-08002B2CF9AE}" pid="51" name="x1ye=52">
    <vt:lpwstr>foI2cWqKxPQ2jR4fks2DrIu8OcTzIgrEIce4owtGdLW4gFm2vf2i0xI96PJSXWkgoPB2SJ+XviKWqAKK5BVmNcqz3JObPD3qqL9uAZiCzkC9IOACebkKCRNZg5NOp+JP7EizXswyHJJTgrh+1zvBl5Jp3TvoVju0q2MqJLa0dZwR7afr7iroGLc+BS/NkjlLbcPro09pP9sUNixjhbHKz1qMhxHFn6Btn1pudAb2t7XurMLcGtrqDAyFN875IT+</vt:lpwstr>
  </property>
  <property fmtid="{D5CDD505-2E9C-101B-9397-08002B2CF9AE}" pid="52" name="x1ye=53">
    <vt:lpwstr>tHxTz9/868ONxq9h8TaD7iW99tA31YYkCJy6/hU2z5zhaig8rzFsnL58P+FA+5pMh6/ulYnu72IwbHKODl35nzKywcvt1UBZdHy6d2lw30N3sBQYW4kn0khRzrt1FBv1D4tLXJKC1++rPe/oe9ZbzUTCzKEhRYcRNuVNcPzqYKfxf93kakRxXmCTMT4/+nEgz84SnhAYkRph+6HTdJylWnKO9ACqhar8lttYgCIszq9dlFlBHZ/RYWtS4NGjHoq</vt:lpwstr>
  </property>
  <property fmtid="{D5CDD505-2E9C-101B-9397-08002B2CF9AE}" pid="53" name="x1ye=54">
    <vt:lpwstr>yL95pOsgb9DUHsvmNLPmMDLsfEnK68y3DeMQq54WxpK4IXLx9hbWdP5/Vi8XZ7Ehb+WPJlaIFBXxYrY411w+ETH1jCutgE/VyiAgWzerO10k3l6HZLLbr6PqPzDvC+fWLkdqPA83E22/cuWGLY9SRJHyzQpW3xtyJi6RYPJNLnlGX+VhZxlkVqjuV3Fa3EtZi94OjJvL2WH41qEOcq6kifTCZ4Insyi4gY35OGKk+YIaJhhORslzZyVEzPD66Pp</vt:lpwstr>
  </property>
  <property fmtid="{D5CDD505-2E9C-101B-9397-08002B2CF9AE}" pid="54" name="x1ye=55">
    <vt:lpwstr>RMx/8rlqsTfMIGS+v+dya6derh1lRiP20T0ZadXmrsX3COwj0Ut3WG4j+RgZEnusqLzMANXwQllZjOWGgUHb6v9EW0umP2iIAVu+V8rMV8WFgtfaPkXofe4rL67NSW4Js0MIKTowiZQ8pigcmYWVIf86miAY06FBTAtY/qktvlEtgw3N6BBD3A1jxx3uG6CY3isWjI82H98Bsmx0iwZ5HK7q6BYiFOmaR2lvcry71xLnyub2EslRGKK6toeaH7S</vt:lpwstr>
  </property>
  <property fmtid="{D5CDD505-2E9C-101B-9397-08002B2CF9AE}" pid="55" name="x1ye=56">
    <vt:lpwstr>C4hZnC+ymZ+Tm2Lm0/LN/jmJXRDU1t53sLR821XH/bBTWft1QsaX6f26ul05MCWzyZHZHm8FYUNAHNu+CGhE4/Sb/U4cJKXji5+dgcW7KHn+bSKr4f2JNUsjXDylYe4CvGnedJi7LjF9OBiRkdn3Tpkm0kPoeLJcBBzUwY3GfQm4TvCxfH4Ok7nJigz9u6VDPLcWIGgdNwHswVzAGSFQwM1WFBuBdoUr1AsE8NtMc4GNSgmNQVpTJeqgfLPqURB</vt:lpwstr>
  </property>
  <property fmtid="{D5CDD505-2E9C-101B-9397-08002B2CF9AE}" pid="56" name="x1ye=57">
    <vt:lpwstr>HHm5bnbvIlZ8L6JY3rOgZvrOFkjsuJGe9qziUaM4U+npcn/QIe8Qjn64cazOvrLXxL3/FP70EWchWLjU81Y8gqV8afe9xQv38LOhP9pZTUL9PGQ9He4Hdxu1fXZm633dsG+zGPq+WgiuPbo2wnIwI4hRNl0W2hoDLEoAH37IoUtf58yhaLNo2t5blKPs55pt7ZophmbFW4QrT3H6oo19wn9fKQvN+z+9LmFaIkWkdof7cO76FfqsZrDzEtKsuxN</vt:lpwstr>
  </property>
  <property fmtid="{D5CDD505-2E9C-101B-9397-08002B2CF9AE}" pid="57" name="x1ye=58">
    <vt:lpwstr>BHYuUM1YodB6aZdTsSlSb6K13118qxjQxn/+1cn3TUfaeqGmUX+w8SHz1Tllp6qZCD39ZvdFTROPAPh+U7QgX95T4xaDY9Ag8D56BkMho6nezeKNz2m6Md7+gv3nlo9yDskUSSHfmcMPOyh9fP1jBmpVhdZk7Uu4w+Dn+DZr+654k8Zmep4r5gsKOHjTz2mHluxUemNQAAtS/MX6Y1Y+sjApYaRX1zYOCTkm41lWgJLcr67vC27Asad6pxG1oZ1</vt:lpwstr>
  </property>
  <property fmtid="{D5CDD505-2E9C-101B-9397-08002B2CF9AE}" pid="58" name="x1ye=59">
    <vt:lpwstr>e6GyJjWMhn1JKjnbQVS3l0+JkMTI8mPifSRjE873gIwvzzFUU3eiO5gUDb2Zu6cOW7/XMv9XboJgC8wTYujQNWe/R1x9UNi3GbmhFiHsQXghfXhvW1mQSvjXMO+uAsY0mfdN8a9erwDINImVUsiDgRtBn8rbXBFpZIczAvlkuR12QhVw+bZ4R3jIcnoj+Fhp0F+WQgCf7Q9/36ADvKfeavh/K1vvtq4Gmd+fyX90cHU1++yNLKrveOamBouhVKK</vt:lpwstr>
  </property>
  <property fmtid="{D5CDD505-2E9C-101B-9397-08002B2CF9AE}" pid="59" name="x1ye=6">
    <vt:lpwstr>/CJHw0DZQgQIAvE9BDwN+wvYDBdLgUvgEFDXZT0xkSHdnYcl8TyMZgDSF68V+vPxg+FZJMigDBh04RDPRr0uzo5ykly6CX08KeE5JwZPMHGG2dCgLVM5MdIGWKI8DkbKgcXB1qljCCUsOfN3SkCZjD4bcUoWZBbFSkdnFG87qwVmH4pzhCVqnA75mj9vrhw7yGsaBzICpu6iLKl2yYuACWqKepyLEOZvm8oN/Ko78BSkh/t1LmyWAISXU4SpsMu</vt:lpwstr>
  </property>
  <property fmtid="{D5CDD505-2E9C-101B-9397-08002B2CF9AE}" pid="60" name="x1ye=60">
    <vt:lpwstr>ezsgNtjYj0nXmkREYctUmaD3yPkInfXlM5b5kkjDMCZPDKEw9MMA2MoAhEP0O9MQ/YJADYOkH3oyNGvF9g17yLqct9U9tRLI7Rd/0cgnYPsRygMgEFYbhkWxCdK1akn+ZifSeLI/+asPbuUcfWdq2ssoHlwJFiFEOhTp0o8564VDMlS7mG+HnZMajz5g32OGhCWx07zCP4ZTl9iQruYL0u6Ty1oZ+yWG5t5khwq7IDGD2Jjsy0xuEWK7QQQcCPB</vt:lpwstr>
  </property>
  <property fmtid="{D5CDD505-2E9C-101B-9397-08002B2CF9AE}" pid="61" name="x1ye=61">
    <vt:lpwstr>NJ1rWxqfCz5arz22gXlOuHf8SpPxd8acjKUduqrdazEA3DLBImW+JpEzy6Ts577R83fW1d8uE3fOdZue97F5asJVPlUKaEGObwu53oLcvfcIituwFPPTSapG2PS/WPZMnx4U/0B1c3YbsLf7sQ65/vZiZD2vI6t8H2BW1Jh+YzJ4Dd6yLv0MTpdKLAI2b1H2lIh2qtxQWC5y0j71sVKWNUDSeA7gnkKaYQyPpEdbT6WvD6VixG+i2KGdBNgkE/0</vt:lpwstr>
  </property>
  <property fmtid="{D5CDD505-2E9C-101B-9397-08002B2CF9AE}" pid="62" name="x1ye=62">
    <vt:lpwstr>JtscjllKWA5hZWTqQSxGSJgwOWOEHCzpjQh8umI36lBz/wPE8LaeTr5nDT8v8fu0I+KU0EBwByidFJGVDNQZDtOh6jDdfDXntPevaMs8ZvWnN5Cm/R24imNBtUOlNnFdCtl6i4wHDpDniIdnyYZKn8dgw/Nb+JMS96jIPCxteVtNHWJml5SE87vOUSQPiogC61BXL3We1dfRGnjRQShLMp9HMVKDLLBd6X1xY5vVKDF4K8QxIMnmmOqqxgFKfdW</vt:lpwstr>
  </property>
  <property fmtid="{D5CDD505-2E9C-101B-9397-08002B2CF9AE}" pid="63" name="x1ye=63">
    <vt:lpwstr>zG7zgIfyZvuNqEh24Ahyb/mS3yPXxXuACQRGWGXF2H0h1GknuOvTePitnrizdYSozEJhlsynWY1L0Zn8uAEyIJVb04VsTalZCkUeA1yjZSdGzs1YAKhwRLSnhGhzel/W5WINaXKYD+HQSwqlF+YOM0vcxqM3G1LQSgP1VG61sJbid7LwpiusPGrWBxVakpExIaNo5Rx9Yudks8T3R9IuOqt2ZdP+qEP3r++CjEWl4SwF4ULGLugm3p916DcPriK</vt:lpwstr>
  </property>
  <property fmtid="{D5CDD505-2E9C-101B-9397-08002B2CF9AE}" pid="64" name="x1ye=64">
    <vt:lpwstr>BfeQVOoURmE8zN+zmh9nmmHVdTM5CGG9CQzDOsZ5XKId4T5WZJctgGZUyX0xmcnPK/8NKJMelBH26W9EmA45ThZKcKVSjJr5qR3YPktQCZ+px/DnSyl7a9lr06DBdrJXOpK2MnZCh5V+J/SOdrq4G994kEjbYlIN1r1Oz7hax4NzCxIxXFcISCE+rhERYKxDD/xmGv/dl1c60VNsJ0bkLnP3e4fnMQrBsnK7nvO6tFY2d3t4W1jl8ge7Kbq3S+q</vt:lpwstr>
  </property>
  <property fmtid="{D5CDD505-2E9C-101B-9397-08002B2CF9AE}" pid="65" name="x1ye=65">
    <vt:lpwstr>bOuNefAVFz8yoCvdhy3bKDMwPDkGXh/+OvMVRnRt5BVLZJ9LsbEeVVNW7ZiLilxOjAKpSuS7eislYqy4XxAVJ0y4tC88T3hDv81MaKYwvKari8wHpW5LQ4iP3M1fTKO9w4fukjrNxFWB92tb+sSdj/dr8GIki5JCt3GChzYYDarwXawhQdKk+FokficFcUizmXDK4KMiJqZioE44HU7mFoTDPgBJi/vYGJ+hhuuIKZNysQviKwqdAEiQ+Iy1M6H</vt:lpwstr>
  </property>
  <property fmtid="{D5CDD505-2E9C-101B-9397-08002B2CF9AE}" pid="66" name="x1ye=66">
    <vt:lpwstr>3KqU0/M6G2QjGJt5AmVKspLwLKbgSW4jhLeEVgmE1NaWqz/1+8jZPCH3Gif+t+yucLnUskc8MdHw6R7GTNvvnsY5woac1gpHqUqaRF/HxhDUyinCcUHTEf6MF0l4XE2Ju+CcFR6ptWbDNcn4qdPhHWkhP4xEni6QOSHpdAoZMxv0IEz4ELYwX3iAr7GJmfgl1f1z9EHO+N+KIjAGzIcvoI+mL72zY9YaN99LF/Y4u143BoLNZ9+mttt0z8q+Cst</vt:lpwstr>
  </property>
  <property fmtid="{D5CDD505-2E9C-101B-9397-08002B2CF9AE}" pid="67" name="x1ye=67">
    <vt:lpwstr>SQEgij6QQTA4CEwuLtkuPugX79s3H06oarevRzokFkcZvyE18upgqOFCb0YT4MoPgtX1wFzql9xnt/l35HksNZaJl6YmiHVNoqX96n8kt5cQzBJIo/EFrUJWsyng6Q82IF7wOewcL7jSEUS4Y0Ro1n9438xDWxzX9ggkRKeNPuVZ/34x6JfUSvec0bjQ8p/D52pFPHRHwPB+qr3EwgVYosTFPSm1Clp9iycrc9QPaoiyPeHogjE6WRr05i77SEY</vt:lpwstr>
  </property>
  <property fmtid="{D5CDD505-2E9C-101B-9397-08002B2CF9AE}" pid="68" name="x1ye=68">
    <vt:lpwstr>bXrANWte+zRx7Ap20JkCokqe5/yGZkeM6sQVi/JGM6hESJ3iIoICo7E/A/HNDVousV6jT9X79jEf3Czb85qbWXLCFRPXfUPjZd85iV7bCEmLeqpF0VokWoHVxLqw0yycS6WkYkXfctyLNp1Jry6fdToOMHG8YyD7yRx6xPfzQ8TokGN4F3kuhWLEXIJnc5E1/QLys0SZHYEAHUOZeobIYKIPdstymLCHeOCK7/KgiSqASLmnE90tMGcXHNZSMCT</vt:lpwstr>
  </property>
  <property fmtid="{D5CDD505-2E9C-101B-9397-08002B2CF9AE}" pid="69" name="x1ye=69">
    <vt:lpwstr>FATEogcy0NlloDPKmjd4RfUSyhiEOJYwglMIpnQHPvIkctNwPe+dDPdU24FbBG+cAGB2FIC/1fbnB3LELu8dVeIw7jeq9hmdHHupLh9HRyKylYGSAyP6+BvNfyt/JIRqijuyPEn+DMi2sldvvrDzjNzwUqnYaJlOsJLrBMLqWjN8138j5ekwxK8Iod8yjcKYQ6QjZkyR2H/9iKqoRSbRUdp2izDM3+iujxTdHEYfOu4wEEZZ1wICg9YqsTavSwR</vt:lpwstr>
  </property>
  <property fmtid="{D5CDD505-2E9C-101B-9397-08002B2CF9AE}" pid="70" name="x1ye=7">
    <vt:lpwstr>ftTtvVryMb6GucMJmRWyUrrBwUbC77O0hg5+dkU7qzl1+BGNwI8rb0DTKrkBTcGYerhhpkxEDIwYpLogJMzAXFTdWsfAwsL78K5Us5uUEZoh4gaSbwnWNmrpVxNSsfTVv6B0CD3b3B12Hm4O8d9xAe8vntcHYD1RsHi7JDP78eFp0hOpon0E3NLTJ/y2w+b6ueVZHwOwpb495S/DrCXpOHlSoMTzU8NwuQFt4+M1Yt3ZdLGVSM8Ko/zIQagaTHC</vt:lpwstr>
  </property>
  <property fmtid="{D5CDD505-2E9C-101B-9397-08002B2CF9AE}" pid="71" name="x1ye=70">
    <vt:lpwstr>OUuqCvu7yjV7aBhyqVBOL05qy0TOTHdUGlx49baYTd/dLli7ytNRXM//dhcUZlswfiU1JBwMiFInb2OqgIIR/3ylG2qR7jjIi1DAZuFKuN6AyXYMfgXByWPSQtXJbC8UaLEUhaN9eEGbGiZm77lNzIMLPcmiv8Yv+knDljkoW8xWo7VXgu2KLqp81NzBYZ8EmgU4wrxxa6A8Yt2hMLOOsLrwY1xshxExz4Y5HoukUX6xSofm7K0ACvSxw/M3p3N</vt:lpwstr>
  </property>
  <property fmtid="{D5CDD505-2E9C-101B-9397-08002B2CF9AE}" pid="72" name="x1ye=71">
    <vt:lpwstr>Z+BiMzCf6Pkib4iLCYzmrc/hzf7clXPo1mEdQSqwWYIPtnTRaSNuAToc36sdaQ6d3WRQ0NGmP2t6B4gnkhHZZdT2uZOxSOmAE5UJFgQmzahukXEqlOoMkGAa0M63QayUf+TesfjTZQJNlBEtWYq7OC8n7eOOc9x7meCS2b0HtVhI25IBVikTqv4CoyilHaAmdlxmuDFh+Yc3Yj3/1+YeJs5E2+sg4AMEPzfgHCLNdRgsvsYI61Gco1sTDHHhI/p</vt:lpwstr>
  </property>
  <property fmtid="{D5CDD505-2E9C-101B-9397-08002B2CF9AE}" pid="73" name="x1ye=72">
    <vt:lpwstr>aBXSLH0lLouVWN4l9WonpeFVmyxCzhukIsO56xajAFH0ZjLUcEEOs51zneYC+NaV2oGvyo0/KCumD6sIKYoSDH++o8sjV+5NwPoaweL+Vb5/nPO4FeOQgUuKk4F8ZxAYztBq4AFEFN2dasUiGw8EE0vbFRX6GcMuDQW6u3H5VFcHV4HumGGkb7TZ2Szy1FIjuzN5stbJt6CSwIC1nJDGHHlaKOMRNwtwi9ViMJvy6MWfLSr15ULN52FXaC7WV2b</vt:lpwstr>
  </property>
  <property fmtid="{D5CDD505-2E9C-101B-9397-08002B2CF9AE}" pid="74" name="x1ye=73">
    <vt:lpwstr>eEL9uprWs1ku0F32norkWSLcD+HL1e/nNv4vVouADbjdf6g2aHnubSQCvqu9Y7Va0nXyjq6/6bL/T1/Kv9A5gREy50YHTxW3UM5jrYSP12T1i+L7iIL5ULva5L72+3tRCA9uqUKITk8l4iYGE7gmCjXUdr7CG40/uaJWAGGdWWYvVZlwsXibP6wDbO2fQjg/Bzwf4u3UqCEMbmWISv0iZR7aHh8bO2sP0O7FEQkpk663OurGJPqx9PQwsv11hL+</vt:lpwstr>
  </property>
  <property fmtid="{D5CDD505-2E9C-101B-9397-08002B2CF9AE}" pid="75" name="x1ye=74">
    <vt:lpwstr>98Q1FX4FIrDRpFCMgZeXRutGxSF6PB5dowm3YvbbXJKmtWKj5Qs9gvthLboHcUJa1Ga5269Kih0vYgMEE8oUVqI05+exs3RadDXB/EiVWDykX+L8SQpDo/UyWHX6zJV8d3WI0VMJ9sCl3YXH0f0DdjgyLYvdc9fR3m+9l82rLpb91CLi17CfLDfYOtmLcfPOM5EMar8lDUb0M92wz2Js7LggwJnj1Bt3xIypqm61pJYx0FvaE+Arr2kgRVd6qW6</vt:lpwstr>
  </property>
  <property fmtid="{D5CDD505-2E9C-101B-9397-08002B2CF9AE}" pid="76" name="x1ye=75">
    <vt:lpwstr>NBPE5Qb0FC9jv6LkcElB5FToU7AXWoaQvAn3DmM0daXOz6XEtDTt1/kq5QxILRMtdyqgJeheqSID6XYj+5AQfXmlhbWSPZh6eDDzx9pEHmgIL3OUu45gYbt2G6UyxAo5GalB4oNQh/cM2ntnElahifhw59sDgfXAwEoFTXk+eEBZ3060HPbnzvdBvV2SYyTi9XlCAmX7LuROtGSHkEkF2XSPteywzqudtxZa1Hf/YIvpTOWDPg9sEc1l1cFJGcb</vt:lpwstr>
  </property>
  <property fmtid="{D5CDD505-2E9C-101B-9397-08002B2CF9AE}" pid="77" name="x1ye=76">
    <vt:lpwstr>U95WJx6wLU7Q7eBrMICSSPPhbP7KamOhYqPGgRdveBvjpkY+B04ryYl22KfJQxHElmWXNZWzUnqyHoRRuMt5nII84Cy1uELiwYqqloiUDOX23jhJZpekP+a3aeGP4JlLIhn3PVSfY1c/omeM8kE+h1f4ZWsiCJck1PIpYcytcIyi+VUznCkWF+Y2f+bmUbYGTHyQJoNG1bB12BK84EezucsrhgHKtn4N1EDpXYJpFN72Y8au6yfyRcT6C0Nurmv</vt:lpwstr>
  </property>
  <property fmtid="{D5CDD505-2E9C-101B-9397-08002B2CF9AE}" pid="78" name="x1ye=77">
    <vt:lpwstr>9dPCB+9Nqa1htygFiO4B+Jj5CQOF1i6kJkEgmljemo3/jvQQ1Uo4I7wgOj53E5mu0rv6GvXzBSlBXYhvzeTGWXi7+clcmFALAQmuMf9+E8kBhIELT2EiBnyl08gjyZaz5+uFL6wI5UKVRfzwHONBKGdOVSOkSTIHZ4WI00bio2QEzN14GyCC/Fm//Y1zmru+gwUSGcr/2RPxmZF76iTVY9Y9RUE3625t34vdZm9yBAhbomYkLJdz3XCzfsZuzkV</vt:lpwstr>
  </property>
  <property fmtid="{D5CDD505-2E9C-101B-9397-08002B2CF9AE}" pid="79" name="x1ye=78">
    <vt:lpwstr>SLk8qQeR/S8GNAXIHGS1ZLNiVRIpgRtdDx3qHkiLl2R/bEJe7anZia0fUASFnGdvoBsgo5gQCBS2XxdDVl+UOND66hvtSQ3J5MZkKi1DYcoJCT5xXXIPf33ToBRkymMBb5GfRzVDn0IcjC7BSfDtSrHEdBCRClVvWTg4ktxS6b9AUlEKscRvFIsyMN0R9fybV3mXfE120VMIuI7dIp/De7QcRxbRiEFvmVN/qXNB3rJG24lyPwvcgHRPWrBKb3v</vt:lpwstr>
  </property>
  <property fmtid="{D5CDD505-2E9C-101B-9397-08002B2CF9AE}" pid="80" name="x1ye=79">
    <vt:lpwstr>MJU+Wrt2HExgerDPnWZDVkUhnBQ4tzY4kJZzfGHG+2Gl5kktpUjib3jN2Jwl4hO7larWHWMciPQ0fpaRwV6fMXlpwNt4E6+UFIRn6cQUyoDoUGxwfvDHXGQ97l6fMC28WTIc2imCLB78wEX/AXgLEYsXm8G1bX4w69C+pyueV9y3C7tQj8usEoinogfISMJhihimb3y3TuAiTyJkXjiB12RznIHV2bfud55X4xaOIfx7+wOWIdqFMdGnV70gjgX</vt:lpwstr>
  </property>
  <property fmtid="{D5CDD505-2E9C-101B-9397-08002B2CF9AE}" pid="81" name="x1ye=8">
    <vt:lpwstr>/MeEkbPC4kdD818jW7x7CCSzSt6MmmGXIrbJ7xbc1QTEVnEZXssCJ+66r1OGG2N/pdEnNxW/TTv0twdzPw6oEeyPWw/EZRgDiPuQymgVud/nNRg/XCDEpQKx8fNlhfhYlqkFfk2f3LdghRrNBpA5cTiBB+XxQQCSa0qWBxZWgDBotk+gEJTe+3y8gilL/BukFNuOnzbsjuwkP0ri7Vd/FhfxGrF5GcfhiSbVcMwWJ6rPtBk1NzTjQ0c1QEZ8HwQ</vt:lpwstr>
  </property>
  <property fmtid="{D5CDD505-2E9C-101B-9397-08002B2CF9AE}" pid="82" name="x1ye=80">
    <vt:lpwstr>hzI61zpupuOds4SESza2piRKv892/s0mrzR8I0K1gramLy0P9KJQzcqjRU0tPSYb7TDz8H+lG60V5lI4dT4GeOZ2vowPTQ1/C29fzxKhAIWu47mugWIsdoFMJP7BNZ3NfgguJX6oode6m/JcJHsCtL3RyVxTp2bjJz2JRKBhwUf+wDY4WKwp7bnPV9QBBHDgwib1+mZJNubL8e3aYT+exLj6ydCfjqyHxkuiZaNvTTY+7CpAh+GPUe5phAacoFW</vt:lpwstr>
  </property>
  <property fmtid="{D5CDD505-2E9C-101B-9397-08002B2CF9AE}" pid="83" name="x1ye=81">
    <vt:lpwstr>2G2F+vQVXplA4V219Tz4NqX7ZlQHOAmdMWt4xSwzoeENQ6P/FPtam+fKl1SFIfphJLMNZ5LzmZ4iZRrsgynTwmvkjry6tX+FXS7/MyJcyGsFlA0Y7R0gWvvm8c1R5es5UD7rPRQh801DWsg71uzLdIbTsq8qAyd4MMshvMTCtJH5M1H75S6Op4mgT8hLvvEUFRWfiYVtrJl8dNWUNvRfWqnMH6ayUzHabrf2A4MFx02Is0j6jGgv/HAReKKxDuH</vt:lpwstr>
  </property>
  <property fmtid="{D5CDD505-2E9C-101B-9397-08002B2CF9AE}" pid="84" name="x1ye=82">
    <vt:lpwstr>hgZ8qBOeemgiQvVxbUDS5VgkfJQKPtd/1HQJChkrXL/lDn6RMW3eraFxatuURkNpJeKWDTd64VesX8uGL91FesO39vHhjOy6X6Fh0Dz5bjY7EnV2fVPcYtQKnZUBFFwd7VKfsVmGcEYoHIEaIJhcaJyLZoZ+jJcNSWgUg5nc8pnmm89lyCa7bL8tG14hPlObVkBTay5wK8WZu1nPtZqQKOuedI11G2sOGbrwCPJQGAa5LVe8mjnbsgLASoUiLRA</vt:lpwstr>
  </property>
  <property fmtid="{D5CDD505-2E9C-101B-9397-08002B2CF9AE}" pid="85" name="x1ye=83">
    <vt:lpwstr>WD7M0bY86E1b7cRf0rP3N2Gt5DuK6O2Ue3U74RkXaCss8oTJ9QPBmqZo4u2nd0sWjCWml535UDSU/26XZb1vI2B0BZ19iLDFfwbNtwwdl2qRYDmkp2YlpdGQ2jlvXMvqk770IrnXmNJDQqeNYuOo+RpHXeRHfZgCF2KO6DK2dWoU6kh1Am9tj2AuA9wk+rkNjlnYqePlFGIicEomq/5yPY7/14jKOFvHh832bStKw3BHBySMUBuoC67I68odU3w</vt:lpwstr>
  </property>
  <property fmtid="{D5CDD505-2E9C-101B-9397-08002B2CF9AE}" pid="86" name="x1ye=84">
    <vt:lpwstr>L3GrKCopJ5AsDCOYj6fS1VfyeFylaCHVV5zY4n73JT3nwA7t2Bpiws9EDmDeLm9TdUaiQYnTlCbgIp7D1iVm160FbByruVMeLb6aPEMVQbwOcxy2O3GSNDfDgeHpfBEUFYq89a8CmmZ7BZ6ziFxX07imIHj77Fhps8DNEScJizK3GfbM7OEufZriUxzvAf6ECkeUKzDGeAIYXaZe5bja8ggyQoJ+djlW0f4n5/M/wQ8EOqBTAAA=</vt:lpwstr>
  </property>
  <property fmtid="{D5CDD505-2E9C-101B-9397-08002B2CF9AE}" pid="87" name="x1ye=9">
    <vt:lpwstr>b/3pdJE2w96YPUTuAKz/0BN00hA1Fh/pc+aHzDKthxbwLpHpNVRLHUA9X5tf3+nPOYI9irmwYUXU/vx+ZSfqt6/i2xG59CSsXL8GzGZ04jZ81XRF+Ap+aFepqLi8cSyqoDMPJLTkq+sj5giCWvGI4WBVyWUseO+aOPZv5B6XczE6vkD6Hvu4nDOgsKVj3wSAbc/C0yxy9VrsBfFqkbMVp9xtGII9K/jXx0pN2gyxLH3C3drz9wTjgbPs2iF8Wyz</vt:lpwstr>
  </property>
</Properties>
</file>