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ocumentskn-slm1nameSecparagraph"/>
        <w:tblW w:w="0" w:type="auto"/>
        <w:tblCellSpacing w:w="0" w:type="dxa"/>
        <w:tblLayout w:type="fixed"/>
        <w:tblCellMar>
          <w:top w:w="0" w:type="dxa"/>
          <w:left w:w="0" w:type="dxa"/>
          <w:bottom w:w="0" w:type="dxa"/>
          <w:right w:w="0" w:type="dxa"/>
        </w:tblCellMar>
        <w:tblLook w:val="05E0"/>
      </w:tblPr>
      <w:tblGrid>
        <w:gridCol w:w="800"/>
        <w:gridCol w:w="7395"/>
        <w:gridCol w:w="3245"/>
        <w:gridCol w:w="8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800" w:type="dxa"/>
            <w:shd w:val="clear" w:color="auto" w:fill="CCE1ED"/>
            <w:noWrap w:val="0"/>
            <w:tcMar>
              <w:top w:w="800" w:type="dxa"/>
              <w:left w:w="0" w:type="dxa"/>
              <w:bottom w:w="360" w:type="dxa"/>
              <w:right w:w="0" w:type="dxa"/>
            </w:tcMar>
            <w:vAlign w:val="top"/>
            <w:hideMark/>
          </w:tcPr>
          <w:p>
            <w:pPr>
              <w:pBdr>
                <w:top w:val="none" w:sz="0" w:space="0" w:color="auto"/>
                <w:left w:val="none" w:sz="0" w:space="0" w:color="auto"/>
                <w:bottom w:val="none" w:sz="0" w:space="0" w:color="auto"/>
                <w:right w:val="none" w:sz="0" w:space="0" w:color="auto"/>
                <w:between w:val="none" w:sz="0" w:space="0" w:color="auto"/>
                <w:bar w:val="none" w:sz="0" w:space="0" w:color="auto"/>
              </w:pBdr>
              <w:rPr>
                <w:rFonts w:ascii="Open Sans" w:eastAsia="Open Sans" w:hAnsi="Open Sans" w:cs="Open Sans"/>
                <w:color w:val="000000"/>
                <w:sz w:val="22"/>
                <w:szCs w:val="22"/>
                <w:bdr w:val="none" w:sz="0" w:space="0" w:color="auto"/>
                <w:vertAlign w:val="baseline"/>
              </w:rPr>
            </w:pPr>
          </w:p>
        </w:tc>
        <w:tc>
          <w:tcPr>
            <w:tcW w:w="7395" w:type="dxa"/>
            <w:shd w:val="clear" w:color="auto" w:fill="CCE1ED"/>
            <w:noWrap w:val="0"/>
            <w:tcMar>
              <w:top w:w="800" w:type="dxa"/>
              <w:left w:w="0" w:type="dxa"/>
              <w:bottom w:w="360" w:type="dxa"/>
              <w:right w:w="0" w:type="dxa"/>
            </w:tcMar>
            <w:vAlign w:val="top"/>
            <w:hideMark/>
          </w:tcPr>
          <w:p>
            <w:pPr>
              <w:pStyle w:val="documentskn-slm1namediv"/>
              <w:pBdr>
                <w:top w:val="none" w:sz="0" w:space="0" w:color="auto"/>
                <w:left w:val="none" w:sz="0" w:space="0" w:color="auto"/>
                <w:bottom w:val="none" w:sz="0" w:space="0" w:color="auto"/>
                <w:right w:val="none" w:sz="0" w:space="31" w:color="auto"/>
              </w:pBdr>
              <w:spacing w:before="0" w:after="0" w:line="480" w:lineRule="atLeast"/>
              <w:ind w:left="0" w:right="1391"/>
              <w:rPr>
                <w:rStyle w:val="documentskn-slm1nameSecparagraphname"/>
                <w:rFonts w:ascii="Montserrat" w:eastAsia="Montserrat" w:hAnsi="Montserrat" w:cs="Montserrat"/>
                <w:b/>
                <w:bCs/>
                <w:caps/>
                <w:color w:val="000000"/>
                <w:spacing w:val="18"/>
                <w:sz w:val="42"/>
                <w:szCs w:val="42"/>
                <w:bdr w:val="none" w:sz="0" w:space="0" w:color="auto"/>
                <w:shd w:val="clear" w:color="auto" w:fill="auto"/>
                <w:vertAlign w:val="baseline"/>
              </w:rPr>
            </w:pPr>
            <w:r>
              <w:rPr>
                <w:rStyle w:val="span"/>
                <w:rFonts w:ascii="Montserrat" w:eastAsia="Montserrat" w:hAnsi="Montserrat" w:cs="Montserrat"/>
                <w:b/>
                <w:bCs/>
                <w:caps/>
                <w:color w:val="000000"/>
                <w:spacing w:val="18"/>
                <w:sz w:val="42"/>
                <w:szCs w:val="42"/>
              </w:rPr>
              <w:t>Cheryl</w:t>
            </w:r>
            <w:r>
              <w:rPr>
                <w:rStyle w:val="span"/>
                <w:rFonts w:ascii="Montserrat" w:eastAsia="Montserrat" w:hAnsi="Montserrat" w:cs="Montserrat"/>
                <w:b/>
                <w:bCs/>
                <w:caps/>
                <w:color w:val="000000"/>
                <w:spacing w:val="18"/>
                <w:sz w:val="42"/>
                <w:szCs w:val="42"/>
              </w:rPr>
              <w:t xml:space="preserve"> </w:t>
            </w:r>
            <w:r>
              <w:rPr>
                <w:rStyle w:val="span"/>
                <w:rFonts w:ascii="Montserrat" w:eastAsia="Montserrat" w:hAnsi="Montserrat" w:cs="Montserrat"/>
                <w:b/>
                <w:bCs/>
                <w:caps/>
                <w:color w:val="000000"/>
                <w:spacing w:val="18"/>
                <w:sz w:val="42"/>
                <w:szCs w:val="42"/>
              </w:rPr>
              <w:t>Martin</w:t>
            </w:r>
          </w:p>
        </w:tc>
        <w:tc>
          <w:tcPr>
            <w:tcW w:w="3245" w:type="dxa"/>
            <w:shd w:val="clear" w:color="auto" w:fill="CCE1ED"/>
            <w:tcMar>
              <w:top w:w="800" w:type="dxa"/>
              <w:left w:w="0" w:type="dxa"/>
              <w:bottom w:w="360" w:type="dxa"/>
              <w:right w:w="0" w:type="dxa"/>
            </w:tcMar>
            <w:vAlign w:val="top"/>
            <w:hideMark/>
          </w:tcPr>
          <w:p>
            <w:pPr>
              <w:pStyle w:val="documentskn-slm1namediv"/>
              <w:pBdr>
                <w:top w:val="none" w:sz="0" w:space="0" w:color="auto"/>
                <w:left w:val="none" w:sz="0" w:space="0" w:color="auto"/>
                <w:bottom w:val="none" w:sz="0" w:space="0" w:color="auto"/>
                <w:right w:val="none" w:sz="0" w:space="31" w:color="auto"/>
              </w:pBdr>
              <w:spacing w:before="0" w:after="0" w:line="480" w:lineRule="atLeast"/>
              <w:ind w:left="0" w:right="1391"/>
              <w:rPr>
                <w:rStyle w:val="span"/>
                <w:rFonts w:ascii="Montserrat" w:eastAsia="Montserrat" w:hAnsi="Montserrat" w:cs="Montserrat"/>
                <w:b/>
                <w:bCs/>
                <w:caps/>
                <w:color w:val="000000"/>
                <w:spacing w:val="18"/>
                <w:sz w:val="42"/>
                <w:szCs w:val="42"/>
              </w:rPr>
            </w:pPr>
          </w:p>
        </w:tc>
        <w:tc>
          <w:tcPr>
            <w:tcW w:w="800" w:type="dxa"/>
            <w:shd w:val="clear" w:color="auto" w:fill="CCE1ED"/>
            <w:tcMar>
              <w:top w:w="800" w:type="dxa"/>
              <w:left w:w="0" w:type="dxa"/>
              <w:bottom w:w="360" w:type="dxa"/>
              <w:right w:w="0" w:type="dxa"/>
            </w:tcMar>
            <w:vAlign w:val="top"/>
            <w:hideMark/>
          </w:tcPr>
          <w:p>
            <w:pPr>
              <w:pStyle w:val="documentskn-slm1nameSecparagraphhmrgcellParagraph"/>
              <w:pBdr>
                <w:top w:val="none" w:sz="0" w:space="0" w:color="auto"/>
                <w:left w:val="none" w:sz="0" w:space="0" w:color="auto"/>
                <w:bottom w:val="none" w:sz="0" w:space="0" w:color="auto"/>
                <w:right w:val="none" w:sz="0" w:space="0" w:color="auto"/>
                <w:between w:val="none" w:sz="0" w:space="0" w:color="auto"/>
                <w:bar w:val="none" w:sz="0" w:space="0" w:color="auto"/>
              </w:pBdr>
              <w:spacing w:line="260" w:lineRule="atLeast"/>
              <w:ind w:left="0" w:right="0"/>
              <w:textAlignment w:val="top"/>
              <w:rPr>
                <w:rStyle w:val="documentskn-slm1nameSecparagraphhmrgcell"/>
                <w:rFonts w:ascii="Open Sans" w:eastAsia="Open Sans" w:hAnsi="Open Sans" w:cs="Open Sans"/>
                <w:color w:val="000000"/>
                <w:sz w:val="22"/>
                <w:szCs w:val="22"/>
                <w:bdr w:val="none" w:sz="0" w:space="0" w:color="auto"/>
                <w:vertAlign w:val="baseline"/>
              </w:rPr>
            </w:pPr>
          </w:p>
        </w:tc>
      </w:tr>
      <w:tr>
        <w:tblPrEx>
          <w:tblW w:w="0" w:type="auto"/>
          <w:tblCellSpacing w:w="0" w:type="dxa"/>
          <w:shd w:val="clear" w:color="FFFFFF" w:fill="404040"/>
          <w:tblLayout w:type="fixed"/>
          <w:tblCellMar>
            <w:top w:w="0" w:type="dxa"/>
            <w:left w:w="0" w:type="dxa"/>
            <w:bottom w:w="0" w:type="dxa"/>
            <w:right w:w="0" w:type="dxa"/>
          </w:tblCellMar>
          <w:tblLook w:val="05E0"/>
        </w:tblPrEx>
        <w:trPr>
          <w:tblCellSpacing w:w="0" w:type="dxa"/>
        </w:trPr>
        <w:tc>
          <w:tcPr>
            <w:tcW w:w="800" w:type="dxa"/>
            <w:shd w:val="clear" w:color="FFFFFF" w:fill="404040"/>
            <w:tcMar>
              <w:top w:w="200" w:type="dxa"/>
              <w:left w:w="0" w:type="dxa"/>
              <w:bottom w:w="0" w:type="dxa"/>
              <w:right w:w="0" w:type="dxa"/>
            </w:tcMar>
            <w:vAlign w:val="top"/>
            <w:hideMark/>
          </w:tcPr>
          <w:p>
            <w:pPr>
              <w:pStyle w:val="documentskn-slm1CNTCSectionhmrgcell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20" w:lineRule="exact"/>
              <w:ind w:left="0" w:right="0"/>
              <w:rPr>
                <w:rStyle w:val="documentskn-slm1CNTCSectionhmrgcell"/>
                <w:rFonts w:ascii="Open Sans" w:eastAsia="Open Sans" w:hAnsi="Open Sans" w:cs="Open Sans"/>
                <w:color w:val="000000"/>
                <w:sz w:val="22"/>
                <w:szCs w:val="22"/>
                <w:bdr w:val="none" w:sz="0" w:space="0" w:color="auto"/>
                <w:shd w:val="clear" w:color="auto" w:fill="auto"/>
                <w:vertAlign w:val="baseline"/>
              </w:rPr>
            </w:pPr>
          </w:p>
        </w:tc>
        <w:tc>
          <w:tcPr>
            <w:tcW w:w="10640" w:type="dxa"/>
            <w:gridSpan w:val="2"/>
            <w:shd w:val="clear" w:color="FFFFFF" w:fill="404040"/>
            <w:tcMar>
              <w:top w:w="200" w:type="dxa"/>
              <w:left w:w="0" w:type="dxa"/>
              <w:bottom w:w="0" w:type="dxa"/>
              <w:right w:w="0" w:type="dxa"/>
            </w:tcMar>
            <w:vAlign w:val="bottom"/>
            <w:hideMark/>
          </w:tcPr>
          <w:tbl>
            <w:tblPr>
              <w:tblW w:w="10771" w:type="dxa"/>
              <w:jc w:val="left"/>
              <w:tblInd w:w="0" w:type="dxa"/>
              <w:tblLayout w:type="fixed"/>
              <w:tblCellMar>
                <w:left w:w="108" w:type="dxa"/>
                <w:right w:w="108" w:type="dxa"/>
              </w:tblCellMar>
            </w:tblPr>
            <w:tblGrid>
              <w:gridCol w:w="3591"/>
              <w:gridCol w:w="3590"/>
              <w:gridCol w:w="3590"/>
            </w:tblGrid>
            <w:tr>
              <w:tblPrEx>
                <w:tblW w:w="10771" w:type="dxa"/>
                <w:jc w:val="left"/>
                <w:tblInd w:w="0" w:type="dxa"/>
                <w:tblLayout w:type="fixed"/>
                <w:tblCellMar>
                  <w:left w:w="108" w:type="dxa"/>
                  <w:right w:w="108" w:type="dxa"/>
                </w:tblCellMar>
              </w:tblPrEx>
              <w:trPr>
                <w:jc w:val="left"/>
              </w:trPr>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8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color w:val="000000"/>
                      <w:sz w:val="22"/>
                      <w:szCs w:val="22"/>
                      <w:bdr w:val="none" w:sz="0" w:space="0" w:color="auto"/>
                      <w:vertAlign w:val="baseline"/>
                    </w:rPr>
                    <w:drawing>
                      <wp:anchor simplePos="0" relativeHeight="251658240" behindDoc="0" locked="0" layoutInCell="1" allowOverlap="1">
                        <wp:simplePos x="0" y="0"/>
                        <wp:positionH relativeFrom="column">
                          <wp:posOffset>-254000</wp:posOffset>
                        </wp:positionH>
                        <wp:positionV relativeFrom="paragraph">
                          <wp:posOffset>6350</wp:posOffset>
                        </wp:positionV>
                        <wp:extent cx="190500" cy="190500"/>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example@example.com</w:t>
                  </w:r>
                </w:p>
              </w:tc>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8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color w:val="000000"/>
                      <w:sz w:val="22"/>
                      <w:szCs w:val="22"/>
                      <w:bdr w:val="none" w:sz="0" w:space="0" w:color="auto"/>
                      <w:vertAlign w:val="baseline"/>
                    </w:rPr>
                    <w:drawing>
                      <wp:anchor simplePos="0" relativeHeight="251659264" behindDoc="0" locked="0" layoutInCell="1" allowOverlap="1">
                        <wp:simplePos x="0" y="0"/>
                        <wp:positionH relativeFrom="column">
                          <wp:posOffset>-254000</wp:posOffset>
                        </wp:positionH>
                        <wp:positionV relativeFrom="paragraph">
                          <wp:posOffset>6350</wp:posOffset>
                        </wp:positionV>
                        <wp:extent cx="190500" cy="190500"/>
                        <wp:wrapNone/>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5"/>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555-555-5555</w:t>
                  </w:r>
                </w:p>
              </w:tc>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8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color w:val="000000"/>
                      <w:sz w:val="22"/>
                      <w:szCs w:val="22"/>
                      <w:bdr w:val="none" w:sz="0" w:space="0" w:color="auto"/>
                      <w:vertAlign w:val="baseline"/>
                    </w:rPr>
                    <w:drawing>
                      <wp:anchor simplePos="0" relativeHeight="251660288" behindDoc="0" locked="0" layoutInCell="1" allowOverlap="1">
                        <wp:simplePos x="0" y="0"/>
                        <wp:positionH relativeFrom="column">
                          <wp:posOffset>-254000</wp:posOffset>
                        </wp:positionH>
                        <wp:positionV relativeFrom="paragraph">
                          <wp:posOffset>95250</wp:posOffset>
                        </wp:positionV>
                        <wp:extent cx="190500" cy="190500"/>
                        <wp:wrapNone/>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6"/>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 xml:space="preserve"> </w:t>
                  </w:r>
                  <w:r>
                    <w:rPr>
                      <w:rStyle w:val="span"/>
                      <w:rFonts w:ascii="Open Sans" w:eastAsia="Open Sans" w:hAnsi="Open Sans" w:cs="Open Sans"/>
                      <w:color w:val="FFFFFF"/>
                      <w:sz w:val="22"/>
                      <w:szCs w:val="22"/>
                    </w:rPr>
                    <w:t>Cranberry Township, PA 16066</w:t>
                  </w:r>
                </w:p>
              </w:tc>
            </w:tr>
          </w:tbl>
          <w:p/>
        </w:tc>
        <w:tc>
          <w:tcPr>
            <w:tcW w:w="800" w:type="dxa"/>
            <w:shd w:val="clear" w:color="FFFFFF" w:fill="404040"/>
            <w:tcMar>
              <w:top w:w="200" w:type="dxa"/>
              <w:left w:w="0" w:type="dxa"/>
              <w:bottom w:w="0" w:type="dxa"/>
              <w:right w:w="0" w:type="dxa"/>
            </w:tcMar>
            <w:vAlign w:val="top"/>
            <w:hideMark/>
          </w:tcPr>
          <w:p>
            <w:pPr>
              <w:pStyle w:val="documentskn-slm1CNTCSectionhmrgcell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20" w:lineRule="exact"/>
              <w:ind w:left="0" w:right="0"/>
              <w:rPr>
                <w:rStyle w:val="documentskn-slm1CNTCSectionhmrgcell"/>
                <w:rFonts w:ascii="Open Sans" w:eastAsia="Open Sans" w:hAnsi="Open Sans" w:cs="Open Sans"/>
                <w:color w:val="000000"/>
                <w:sz w:val="22"/>
                <w:szCs w:val="22"/>
                <w:bdr w:val="none" w:sz="0" w:space="0" w:color="auto"/>
                <w:shd w:val="clear" w:color="auto" w:fill="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sectPr>
          <w:headerReference w:type="default" r:id="rId7"/>
          <w:footerReference w:type="default" r:id="rId8"/>
          <w:pgSz w:w="12240" w:h="15840"/>
          <w:pgMar w:top="0" w:right="0" w:bottom="800" w:left="0" w:header="0" w:footer="0"/>
          <w:cols w:space="720"/>
        </w:sectPr>
      </w:pPr>
      <w:r>
        <w:rPr>
          <w:color w:val="FFFFFF"/>
          <w:sz w:val="2"/>
        </w:rPr>
        <w:t>.</w:t>
      </w:r>
    </w:p>
    <w:p>
      <w:pPr>
        <w:spacing w:line="600" w:lineRule="auto"/>
      </w:pPr>
    </w:p>
    <w:p>
      <w:pPr>
        <w:rPr>
          <w:vanish/>
        </w:rPr>
      </w:pPr>
    </w:p>
    <w:p>
      <w:pPr>
        <w:pStyle w:val="div"/>
        <w:pBdr>
          <w:top w:val="none" w:sz="0" w:space="0" w:color="auto"/>
          <w:left w:val="none" w:sz="0" w:space="0" w:color="auto"/>
          <w:bottom w:val="none" w:sz="0" w:space="0" w:color="auto"/>
          <w:right w:val="none" w:sz="0" w:space="0" w:color="auto"/>
        </w:pBdr>
        <w:spacing w:before="0" w:after="0" w:line="20" w:lineRule="exact"/>
        <w:ind w:left="0" w:right="0"/>
        <w:rPr>
          <w:rFonts w:ascii="Open Sans" w:eastAsia="Open Sans" w:hAnsi="Open Sans" w:cs="Open Sans"/>
          <w:color w:val="000000"/>
          <w:sz w:val="22"/>
          <w:szCs w:val="22"/>
          <w:bdr w:val="none" w:sz="0" w:space="0" w:color="auto"/>
          <w:vertAlign w:val="baseline"/>
        </w:rPr>
      </w:pPr>
    </w:p>
    <w:p>
      <w:pPr>
        <w:pStyle w:val="documentskn-slm1sectiontitle"/>
        <w:pBdr>
          <w:top w:val="none" w:sz="0" w:space="0" w:color="auto"/>
          <w:left w:val="none" w:sz="0" w:space="0" w:color="auto"/>
          <w:bottom w:val="none" w:sz="0" w:space="0" w:color="auto"/>
          <w:right w:val="none" w:sz="0" w:space="0" w:color="auto"/>
        </w:pBdr>
        <w:spacing w:before="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Career Objective</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Open Sans" w:eastAsia="Open Sans" w:hAnsi="Open Sans" w:cs="Open Sans"/>
          <w:color w:val="000000"/>
          <w:sz w:val="22"/>
          <w:szCs w:val="22"/>
          <w:u w:val="single" w:color="000000"/>
        </w:rPr>
        <w:t>How to Write a Powerful Resume Summary Statement</w:t>
      </w:r>
      <w:r>
        <w:rPr>
          <w:rFonts w:ascii="Open Sans" w:eastAsia="Open Sans" w:hAnsi="Open Sans" w:cs="Open Sans"/>
          <w:color w:val="000000"/>
          <w:sz w:val="22"/>
          <w:szCs w:val="22"/>
          <w:bdr w:val="none" w:sz="0" w:space="0" w:color="auto"/>
          <w:vertAlign w:val="baseline"/>
        </w:rPr>
        <w:t xml:space="preserve"> for more writing tips.</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Summary of Qualifications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section is your first opportunity to highlight your skills by creating a three-bullet sentence list of your highlights that most qualify you for the job while providing critical information.</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Professional Skills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Review the job posting for the skills sought by the employer. Feature skills of your own that match these key skills and are valuable in your profession. Present three of your more important skills that are aligned to the job description. Make sure you use quantifiable metrics to show your achievements related to that skills set.</w:t>
      </w:r>
    </w:p>
    <w:p>
      <w:pPr>
        <w:pStyle w:val="p"/>
        <w:spacing w:before="0" w:after="0" w:line="260" w:lineRule="atLeast"/>
        <w:ind w:left="0" w:right="0"/>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Soft/Hard/Technical Skill #1</w:t>
      </w:r>
    </w:p>
    <w:p>
      <w:pPr>
        <w:pStyle w:val="documentskn-slm1ullinth-child1"/>
        <w:numPr>
          <w:ilvl w:val="0"/>
          <w:numId w:val="1"/>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Feature your top achievements, responsibilities or job stats here</w:t>
      </w:r>
    </w:p>
    <w:p>
      <w:pPr>
        <w:pStyle w:val="documentskn-slm1ulli"/>
        <w:numPr>
          <w:ilvl w:val="0"/>
          <w:numId w:val="1"/>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Use past verb tense and active language!</w:t>
      </w:r>
    </w:p>
    <w:p>
      <w:pPr>
        <w:pStyle w:val="documentskn-slm1ulli"/>
        <w:numPr>
          <w:ilvl w:val="0"/>
          <w:numId w:val="1"/>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Write snappy, clear blurbs about your tasks and developments.</w:t>
      </w:r>
    </w:p>
    <w:p>
      <w:pPr>
        <w:pStyle w:val="documentskn-slm1ulli"/>
        <w:numPr>
          <w:ilvl w:val="0"/>
          <w:numId w:val="1"/>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Include metrics whenever possible</w:t>
      </w:r>
    </w:p>
    <w:p>
      <w:pPr>
        <w:pStyle w:val="p"/>
        <w:spacing w:before="0" w:after="0" w:line="260" w:lineRule="atLeast"/>
        <w:ind w:left="0" w:right="0"/>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Soft/Hard/Technical Skill #2</w:t>
      </w:r>
    </w:p>
    <w:p>
      <w:pPr>
        <w:pStyle w:val="documentskn-slm1ullinth-child1"/>
        <w:numPr>
          <w:ilvl w:val="0"/>
          <w:numId w:val="2"/>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Give focus to what you have accomplished and been able to do during your experience</w:t>
      </w:r>
    </w:p>
    <w:p>
      <w:pPr>
        <w:pStyle w:val="documentskn-slm1ulli"/>
        <w:numPr>
          <w:ilvl w:val="0"/>
          <w:numId w:val="2"/>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section highlights your disciplines and how you've practiced your skills to the best of your abilities during internships or part-time positions.</w:t>
      </w:r>
    </w:p>
    <w:p>
      <w:pPr>
        <w:pStyle w:val="p"/>
        <w:spacing w:before="0" w:after="0" w:line="260" w:lineRule="atLeast"/>
        <w:ind w:left="0" w:right="0"/>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Soft/Hard/Technical Skill #3</w:t>
      </w:r>
    </w:p>
    <w:p>
      <w:pPr>
        <w:pStyle w:val="documentskn-slm1ullinth-child1"/>
        <w:numPr>
          <w:ilvl w:val="0"/>
          <w:numId w:val="3"/>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format is used for people with only a few years of experience and should fit into one page.</w:t>
      </w:r>
    </w:p>
    <w:p>
      <w:pPr>
        <w:pStyle w:val="documentskn-slm1ulli"/>
        <w:numPr>
          <w:ilvl w:val="0"/>
          <w:numId w:val="3"/>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resume is great for changing careers as it is a brilliant format to showcase transferable skills.</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Work History</w:t>
      </w: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06/2017</w:t>
            </w:r>
            <w:r>
              <w:rPr>
                <w:rStyle w:val="documentskn-slm1twocolparatabledateswrapper"/>
                <w:rFonts w:ascii="Open Sans" w:eastAsia="Open Sans" w:hAnsi="Open Sans" w:cs="Open Sans"/>
                <w:caps w:val="0"/>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r>
              <w:rPr>
                <w:rStyle w:val="span"/>
                <w:rFonts w:ascii="Open Sans" w:eastAsia="Open Sans" w:hAnsi="Open Sans" w:cs="Open Sans"/>
                <w:caps w:val="0"/>
                <w:color w:val="666666"/>
                <w:sz w:val="22"/>
                <w:szCs w:val="22"/>
              </w:rPr>
              <w:t>Current</w:t>
            </w:r>
          </w:p>
        </w:tc>
        <w:tc>
          <w:tcPr>
            <w:tcW w:w="200" w:type="dxa"/>
            <w:noWrap w:val="0"/>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r>
              <w:rPr>
                <w:rStyle w:val="span"/>
                <w:rFonts w:ascii="Open Sans" w:eastAsia="Open Sans" w:hAnsi="Open Sans" w:cs="Open Sans"/>
                <w:b/>
                <w:bCs/>
                <w:i/>
                <w:iCs/>
                <w:caps w:val="0"/>
                <w:color w:val="000000"/>
                <w:sz w:val="22"/>
                <w:szCs w:val="22"/>
              </w:rPr>
              <w:t>Current Position</w:t>
            </w:r>
            <w:r>
              <w:rPr>
                <w:rStyle w:val="span"/>
                <w:rFonts w:ascii="Open Sans" w:eastAsia="Open Sans" w:hAnsi="Open Sans" w:cs="Open Sans"/>
                <w:b/>
                <w:bCs/>
                <w:i/>
                <w:iCs/>
                <w:caps w:val="0"/>
                <w:color w:val="000000"/>
                <w:sz w:val="22"/>
                <w:szCs w:val="22"/>
              </w:rPr>
              <w:t xml:space="preserve">, </w:t>
            </w:r>
            <w:r>
              <w:rPr>
                <w:rStyle w:val="span"/>
                <w:rFonts w:ascii="Open Sans" w:eastAsia="Open Sans" w:hAnsi="Open Sans" w:cs="Open Sans"/>
                <w:b/>
                <w:bCs/>
                <w:caps w:val="0"/>
                <w:color w:val="000000"/>
                <w:sz w:val="22"/>
                <w:szCs w:val="22"/>
              </w:rPr>
              <w:t>Company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City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State</w:t>
            </w:r>
            <w:r>
              <w:rPr>
                <w:rStyle w:val="documentskn-slm1txtBold"/>
                <w:rFonts w:ascii="Open Sans" w:eastAsia="Open Sans" w:hAnsi="Open Sans" w:cs="Open Sans"/>
                <w:b/>
                <w:bCs/>
                <w:caps w:val="0"/>
                <w:color w:val="000000"/>
                <w:sz w:val="22"/>
                <w:szCs w:val="22"/>
              </w:rPr>
              <w:t xml:space="preserve"> </w:t>
            </w:r>
          </w:p>
          <w:p>
            <w:pPr>
              <w:pStyle w:val="documentskn-slm1ullinth-child1"/>
              <w:numPr>
                <w:ilvl w:val="0"/>
                <w:numId w:val="4"/>
              </w:numPr>
              <w:spacing w:before="80" w:after="0" w:line="260" w:lineRule="atLeast"/>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Start with your current or most recent job title.</w:t>
            </w:r>
          </w:p>
          <w:p>
            <w:pPr>
              <w:pStyle w:val="documentskn-slm1ulli"/>
              <w:numPr>
                <w:ilvl w:val="0"/>
                <w:numId w:val="4"/>
              </w:numPr>
              <w:spacing w:after="0" w:line="260" w:lineRule="atLeast"/>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 xml:space="preserve">See </w:t>
            </w:r>
            <w:r>
              <w:rPr>
                <w:rStyle w:val="u"/>
                <w:rFonts w:ascii="Open Sans" w:eastAsia="Open Sans" w:hAnsi="Open Sans" w:cs="Open Sans"/>
                <w:caps w:val="0"/>
                <w:color w:val="000000"/>
                <w:sz w:val="22"/>
                <w:szCs w:val="22"/>
                <w:u w:val="single" w:color="000000"/>
              </w:rPr>
              <w:t>How to Write a Resume Work Experience Section</w:t>
            </w:r>
            <w:r>
              <w:rPr>
                <w:rStyle w:val="span"/>
                <w:rFonts w:ascii="Open Sans" w:eastAsia="Open Sans" w:hAnsi="Open Sans" w:cs="Open Sans"/>
                <w:caps w:val="0"/>
                <w:color w:val="000000"/>
                <w:sz w:val="22"/>
                <w:szCs w:val="22"/>
                <w:bdr w:val="none" w:sz="0" w:space="0" w:color="auto"/>
                <w:vertAlign w:val="baseline"/>
              </w:rPr>
              <w:t xml:space="preserve"> for more writing tips.</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07/2009</w:t>
            </w:r>
            <w:r>
              <w:rPr>
                <w:rStyle w:val="documentskn-slm1twocolparatabledateswrapper"/>
                <w:rFonts w:ascii="Open Sans" w:eastAsia="Open Sans" w:hAnsi="Open Sans" w:cs="Open Sans"/>
                <w:caps w:val="0"/>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r>
              <w:rPr>
                <w:rStyle w:val="span"/>
                <w:rFonts w:ascii="Open Sans" w:eastAsia="Open Sans" w:hAnsi="Open Sans" w:cs="Open Sans"/>
                <w:caps w:val="0"/>
                <w:color w:val="666666"/>
                <w:sz w:val="22"/>
                <w:szCs w:val="22"/>
              </w:rPr>
              <w:t>02/2013</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r>
              <w:rPr>
                <w:rStyle w:val="span"/>
                <w:rFonts w:ascii="Open Sans" w:eastAsia="Open Sans" w:hAnsi="Open Sans" w:cs="Open Sans"/>
                <w:b/>
                <w:bCs/>
                <w:i/>
                <w:iCs/>
                <w:caps w:val="0"/>
                <w:color w:val="000000"/>
                <w:sz w:val="22"/>
                <w:szCs w:val="22"/>
              </w:rPr>
              <w:t>Previous Position</w:t>
            </w:r>
            <w:r>
              <w:rPr>
                <w:rStyle w:val="span"/>
                <w:rFonts w:ascii="Open Sans" w:eastAsia="Open Sans" w:hAnsi="Open Sans" w:cs="Open Sans"/>
                <w:b/>
                <w:bCs/>
                <w:i/>
                <w:iCs/>
                <w:caps w:val="0"/>
                <w:color w:val="000000"/>
                <w:sz w:val="22"/>
                <w:szCs w:val="22"/>
              </w:rPr>
              <w:t xml:space="preserve">, </w:t>
            </w:r>
            <w:r>
              <w:rPr>
                <w:rStyle w:val="span"/>
                <w:rFonts w:ascii="Open Sans" w:eastAsia="Open Sans" w:hAnsi="Open Sans" w:cs="Open Sans"/>
                <w:b/>
                <w:bCs/>
                <w:caps w:val="0"/>
                <w:color w:val="000000"/>
                <w:sz w:val="22"/>
                <w:szCs w:val="22"/>
              </w:rPr>
              <w:t>Company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City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State</w:t>
            </w:r>
            <w:r>
              <w:rPr>
                <w:rStyle w:val="documentskn-slm1txtBold"/>
                <w:rFonts w:ascii="Open Sans" w:eastAsia="Open Sans" w:hAnsi="Open Sans" w:cs="Open Sans"/>
                <w:b/>
                <w:bCs/>
                <w:caps w:val="0"/>
                <w:color w:val="000000"/>
                <w:sz w:val="22"/>
                <w:szCs w:val="22"/>
              </w:rPr>
              <w:t xml:space="preserve"> </w:t>
            </w:r>
          </w:p>
          <w:p>
            <w:pPr>
              <w:pStyle w:val="documentskn-slm1marleftul"/>
              <w:spacing w:before="0" w:after="0" w:line="260" w:lineRule="atLeast"/>
              <w:ind w:left="100" w:right="0"/>
              <w:rPr>
                <w:rStyle w:val="documentskn-slm1twocolparatablesinglecolumndategap"/>
                <w:rFonts w:ascii="Open Sans" w:eastAsia="Open Sans" w:hAnsi="Open Sans" w:cs="Open Sans"/>
                <w:caps w:val="0"/>
                <w:color w:val="000000"/>
                <w:sz w:val="22"/>
                <w:szCs w:val="22"/>
                <w:bdr w:val="none" w:sz="0" w:space="0" w:color="auto"/>
                <w:vertAlign w:val="baseline"/>
              </w:rPr>
            </w:pPr>
          </w:p>
        </w:tc>
      </w:tr>
    </w:tbl>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Awards and Honors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section is important for entry-level workers and for those who have received significant awards in their chosen field.</w:t>
      </w:r>
    </w:p>
    <w:p>
      <w:pPr>
        <w:pStyle w:val="documentskn-slm1ullinth-child1"/>
        <w:numPr>
          <w:ilvl w:val="0"/>
          <w:numId w:val="5"/>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p>
    <w:p>
      <w:pPr>
        <w:pStyle w:val="documentskn-slm1ulli"/>
        <w:numPr>
          <w:ilvl w:val="0"/>
          <w:numId w:val="5"/>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Sally Kalson Courage Journalism Award, Pittsburgh Post-Gazette - 2020</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Education</w:t>
      </w: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06/2017</w:t>
            </w:r>
            <w:r>
              <w:rPr>
                <w:rStyle w:val="documentskn-slm1twocolparatabledateswrapper"/>
                <w:rFonts w:ascii="Open Sans" w:eastAsia="Open Sans" w:hAnsi="Open Sans" w:cs="Open Sans"/>
                <w:caps w:val="0"/>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p>
        </w:tc>
        <w:tc>
          <w:tcPr>
            <w:tcW w:w="200" w:type="dxa"/>
            <w:noWrap w:val="0"/>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0" w:type="dxa"/>
              <w:left w:w="0" w:type="dxa"/>
              <w:bottom w:w="0" w:type="dxa"/>
              <w:right w:w="0" w:type="dxa"/>
            </w:tcMar>
            <w:vAlign w:val="top"/>
            <w:hideMark/>
          </w:tcPr>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caps w:val="0"/>
                <w:color w:val="000000"/>
                <w:sz w:val="22"/>
                <w:szCs w:val="22"/>
              </w:rPr>
              <w:t>Master of Science</w:t>
            </w:r>
            <w:r>
              <w:rPr>
                <w:rStyle w:val="span"/>
                <w:rFonts w:ascii="Open Sans" w:eastAsia="Open Sans" w:hAnsi="Open Sans" w:cs="Open Sans"/>
                <w:caps w:val="0"/>
                <w:color w:val="000000"/>
                <w:sz w:val="22"/>
                <w:szCs w:val="22"/>
              </w:rPr>
              <w:t xml:space="preserve">, </w:t>
            </w:r>
            <w:r>
              <w:rPr>
                <w:rStyle w:val="documentskn-slm1txtBold"/>
                <w:rFonts w:ascii="Open Sans" w:eastAsia="Open Sans" w:hAnsi="Open Sans" w:cs="Open Sans"/>
                <w:b/>
                <w:bCs/>
                <w:caps w:val="0"/>
                <w:color w:val="000000"/>
                <w:sz w:val="22"/>
                <w:szCs w:val="22"/>
              </w:rPr>
              <w:t>Field of Study</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ullinth-child1"/>
              <w:numPr>
                <w:ilvl w:val="0"/>
                <w:numId w:val="6"/>
              </w:numPr>
              <w:spacing w:before="80"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Start with your current or most recent degree and go backward.</w:t>
            </w:r>
          </w:p>
          <w:p>
            <w:pPr>
              <w:pStyle w:val="documentskn-slm1ulli"/>
              <w:numPr>
                <w:ilvl w:val="0"/>
                <w:numId w:val="6"/>
              </w:numPr>
              <w:spacing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Example: </w:t>
            </w:r>
            <w:r>
              <w:rPr>
                <w:rStyle w:val="span"/>
                <w:rFonts w:ascii="Open Sans" w:eastAsia="Open Sans" w:hAnsi="Open Sans" w:cs="Open Sans"/>
                <w:caps w:val="0"/>
                <w:color w:val="000000"/>
                <w:sz w:val="22"/>
                <w:szCs w:val="22"/>
                <w:bdr w:val="none" w:sz="0" w:space="0" w:color="auto"/>
                <w:vertAlign w:val="baseline"/>
              </w:rPr>
              <w:t>Master of Science in Veterinary Technology</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University of California - Davis, CA</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2017</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 xml:space="preserve"> </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caps w:val="0"/>
                <w:color w:val="000000"/>
                <w:sz w:val="22"/>
                <w:szCs w:val="22"/>
              </w:rPr>
              <w:t>Bachelor of Science</w:t>
            </w:r>
            <w:r>
              <w:rPr>
                <w:rStyle w:val="span"/>
                <w:rFonts w:ascii="Open Sans" w:eastAsia="Open Sans" w:hAnsi="Open Sans" w:cs="Open Sans"/>
                <w:caps w:val="0"/>
                <w:color w:val="000000"/>
                <w:sz w:val="22"/>
                <w:szCs w:val="22"/>
              </w:rPr>
              <w:t xml:space="preserve">, </w:t>
            </w:r>
            <w:r>
              <w:rPr>
                <w:rStyle w:val="documentskn-slm1txtBold"/>
                <w:rFonts w:ascii="Open Sans" w:eastAsia="Open Sans" w:hAnsi="Open Sans" w:cs="Open Sans"/>
                <w:b/>
                <w:bCs/>
                <w:caps w:val="0"/>
                <w:color w:val="000000"/>
                <w:sz w:val="22"/>
                <w:szCs w:val="22"/>
              </w:rPr>
              <w:t>Field of Study</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p"/>
              <w:spacing w:before="80" w:after="0" w:line="260" w:lineRule="atLeast"/>
              <w:ind w:left="0" w:right="0"/>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Example:</w:t>
            </w:r>
          </w:p>
          <w:p>
            <w:pPr>
              <w:pStyle w:val="p"/>
              <w:spacing w:before="0" w:after="0" w:line="260" w:lineRule="atLeast"/>
              <w:ind w:left="0" w:right="0"/>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Bachelor of Science in Pre-Vet</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University of California- Davis, CA</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2017</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 xml:space="preserve"> </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caps w:val="0"/>
                <w:color w:val="000000"/>
                <w:sz w:val="22"/>
                <w:szCs w:val="22"/>
              </w:rPr>
              <w:t>High School Diploma</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ullinth-child1"/>
              <w:numPr>
                <w:ilvl w:val="0"/>
                <w:numId w:val="7"/>
              </w:numPr>
              <w:spacing w:before="80"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High School: </w:t>
            </w:r>
            <w:r>
              <w:rPr>
                <w:rStyle w:val="span"/>
                <w:rFonts w:ascii="Open Sans" w:eastAsia="Open Sans" w:hAnsi="Open Sans" w:cs="Open Sans"/>
                <w:caps w:val="0"/>
                <w:color w:val="000000"/>
                <w:sz w:val="22"/>
                <w:szCs w:val="22"/>
                <w:bdr w:val="none" w:sz="0" w:space="0" w:color="auto"/>
                <w:vertAlign w:val="baseline"/>
              </w:rPr>
              <w:t>Only list if the minimum education required is a high school diploma or GED.</w:t>
            </w:r>
          </w:p>
          <w:p>
            <w:pPr>
              <w:pStyle w:val="documentskn-slm1ulli"/>
              <w:numPr>
                <w:ilvl w:val="0"/>
                <w:numId w:val="7"/>
              </w:numPr>
              <w:spacing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Example: </w:t>
            </w:r>
            <w:r>
              <w:rPr>
                <w:rStyle w:val="span"/>
                <w:rFonts w:ascii="Open Sans" w:eastAsia="Open Sans" w:hAnsi="Open Sans" w:cs="Open Sans"/>
                <w:caps w:val="0"/>
                <w:color w:val="000000"/>
                <w:sz w:val="22"/>
                <w:szCs w:val="22"/>
                <w:bdr w:val="none" w:sz="0" w:space="0" w:color="auto"/>
                <w:vertAlign w:val="baseline"/>
              </w:rPr>
              <w:t>Boswell High School</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Fort Worth, TX</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GED</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2018</w:t>
            </w:r>
          </w:p>
        </w:tc>
      </w:tr>
    </w:tbl>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Certifications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If you want to boost your skills and want to demonstrate competency to do a specific job, certifications are particularly important.</w:t>
      </w:r>
    </w:p>
    <w:p>
      <w:pPr>
        <w:pStyle w:val="documentskn-slm1ullinth-child1"/>
        <w:numPr>
          <w:ilvl w:val="0"/>
          <w:numId w:val="8"/>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p>
    <w:p>
      <w:pPr>
        <w:pStyle w:val="documentskn-slm1ulli"/>
        <w:numPr>
          <w:ilvl w:val="0"/>
          <w:numId w:val="8"/>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CPR &amp; First Aid Certified, American Heart Association - 2019</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Licenses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Depending on your career, licenses are required for particular jobs, such as teaching and cosmetology.</w:t>
      </w:r>
    </w:p>
    <w:p>
      <w:pPr>
        <w:pStyle w:val="documentskn-slm1ullinth-child1"/>
        <w:numPr>
          <w:ilvl w:val="0"/>
          <w:numId w:val="9"/>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p>
    <w:p>
      <w:pPr>
        <w:pStyle w:val="documentskn-slm1ulli"/>
        <w:numPr>
          <w:ilvl w:val="0"/>
          <w:numId w:val="9"/>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Associate of Arts in Hairstyling Long Island Beauty School Inc, Hempstead, NY - June 2017</w:t>
      </w:r>
    </w:p>
    <w:sectPr>
      <w:headerReference w:type="default" r:id="rId9"/>
      <w:footerReference w:type="default" r:id="rId10"/>
      <w:type w:val="continuous"/>
      <w:pgSz w:w="12240" w:h="15840"/>
      <w:pgMar w:top="400" w:right="800" w:bottom="800" w:left="8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Montserrat">
    <w:charset w:val="00"/>
    <w:family w:val="auto"/>
    <w:pitch w:val="default"/>
    <w:sig w:usb0="00000000" w:usb1="00000000" w:usb2="00000000" w:usb3="00000000" w:csb0="00000001" w:csb1="00000000"/>
    <w:embedRegular r:id="rId1" w:fontKey="{E249E32F-0375-4C26-8BAE-B840DDFC4B1E}"/>
    <w:embedBold r:id="rId2" w:fontKey="{140E9DAB-9B63-4A8A-A982-AEE41D4B46C9}"/>
  </w:font>
  <w:font w:name="Open Sans">
    <w:charset w:val="00"/>
    <w:family w:val="auto"/>
    <w:pitch w:val="default"/>
    <w:sig w:usb0="00000000" w:usb1="00000000" w:usb2="00000000" w:usb3="00000000" w:csb0="00000001" w:csb1="00000000"/>
    <w:embedRegular r:id="rId3" w:fontKey="{FD576FA3-7FB7-4444-A810-5D065E6B1705}"/>
    <w:embedBold r:id="rId4" w:fontKey="{C8525561-1B81-4F1F-8699-910F6F98BDA1}"/>
    <w:embedBoldItalic r:id="rId5" w:fontKey="{17AA5F33-3D47-476C-BA8B-70465D90A024}"/>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slm1fontsize">
    <w:name w:val="document_skn-slm1_fontsize"/>
    <w:basedOn w:val="Normal"/>
    <w:rPr>
      <w:sz w:val="22"/>
      <w:szCs w:val="22"/>
    </w:rPr>
  </w:style>
  <w:style w:type="paragraph" w:customStyle="1" w:styleId="documentskn-slm1section">
    <w:name w:val="document_skn-slm1_section"/>
    <w:basedOn w:val="Normal"/>
  </w:style>
  <w:style w:type="character" w:customStyle="1" w:styleId="documentskn-slm1nameSecparagraphhmrgcell">
    <w:name w:val="document_skn-slm1_nameSec_paragraph_hmrgcell"/>
    <w:basedOn w:val="DefaultParagraphFont"/>
  </w:style>
  <w:style w:type="character" w:customStyle="1" w:styleId="documentskn-slm1nameSecparagraphname">
    <w:name w:val="document_skn-slm1_nameSec_paragraph_name"/>
    <w:basedOn w:val="DefaultParagraphFont"/>
    <w:rPr>
      <w:shd w:val="clear" w:color="auto" w:fill="0069A5"/>
    </w:rPr>
  </w:style>
  <w:style w:type="paragraph" w:customStyle="1" w:styleId="documentskn-slm1namediv">
    <w:name w:val="document_skn-slm1_name &gt; div"/>
    <w:basedOn w:val="Normal"/>
    <w:pPr>
      <w:pBdr>
        <w:right w:val="none" w:sz="0" w:space="31" w:color="auto"/>
      </w:pBdr>
    </w:pPr>
  </w:style>
  <w:style w:type="character" w:customStyle="1" w:styleId="span">
    <w:name w:val="span"/>
    <w:basedOn w:val="DefaultParagraphFont"/>
    <w:rPr>
      <w:bdr w:val="none" w:sz="0" w:space="0" w:color="auto"/>
      <w:vertAlign w:val="baseline"/>
    </w:rPr>
  </w:style>
  <w:style w:type="character" w:customStyle="1" w:styleId="documentskn-slm1nameSecparagraphresumeTitle">
    <w:name w:val="document_skn-slm1_nameSec_paragraph_resumeTitle"/>
    <w:basedOn w:val="DefaultParagraphFont"/>
    <w:rPr>
      <w:shd w:val="clear" w:color="auto" w:fill="0069A5"/>
    </w:rPr>
  </w:style>
  <w:style w:type="paragraph" w:customStyle="1" w:styleId="documentskn-slm1nameSecparagraphhmrgcellParagraph">
    <w:name w:val="document_skn-slm1_nameSec_paragraph_hmrgcell Paragraph"/>
    <w:basedOn w:val="Normal"/>
    <w:pPr>
      <w:pBdr>
        <w:top w:val="none" w:sz="0" w:space="31" w:color="auto"/>
      </w:pBdr>
    </w:pPr>
  </w:style>
  <w:style w:type="table" w:customStyle="1" w:styleId="documentskn-slm1nameSecparagraph">
    <w:name w:val="document_skn-slm1_nameSec_paragraph"/>
    <w:basedOn w:val="TableNormal"/>
    <w:tblPr/>
  </w:style>
  <w:style w:type="character" w:customStyle="1" w:styleId="documentskn-slm1CNTCSectionhmrgcell">
    <w:name w:val="document_skn-slm1_CNTCSection_hmrgcell"/>
    <w:basedOn w:val="DefaultParagraphFont"/>
    <w:rPr>
      <w:shd w:val="clear" w:color="auto" w:fill="404040"/>
    </w:rPr>
  </w:style>
  <w:style w:type="paragraph" w:customStyle="1" w:styleId="documentskn-slm1CNTCSectionhmrgcellParagraph">
    <w:name w:val="document_skn-slm1_CNTCSection_hmrgcell Paragraph"/>
    <w:basedOn w:val="Normal"/>
    <w:pPr>
      <w:pBdr>
        <w:top w:val="none" w:sz="0" w:space="10" w:color="auto"/>
        <w:bottom w:val="none" w:sz="0" w:space="0" w:color="auto"/>
      </w:pBdr>
      <w:shd w:val="clear" w:color="auto" w:fill="404040"/>
      <w:textAlignment w:val="top"/>
    </w:pPr>
    <w:rPr>
      <w:shd w:val="clear" w:color="auto" w:fill="404040"/>
    </w:rPr>
  </w:style>
  <w:style w:type="character" w:customStyle="1" w:styleId="documentskn-slm1paragraph">
    <w:name w:val="document_skn-slm1_paragraph"/>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whiteTxt">
    <w:name w:val="whiteTxt"/>
    <w:basedOn w:val="DefaultParagraphFont"/>
    <w:rPr>
      <w:color w:val="FFFFFF"/>
    </w:rPr>
  </w:style>
  <w:style w:type="character" w:customStyle="1" w:styleId="divCharacter">
    <w:name w:val="div Character"/>
    <w:basedOn w:val="DefaultParagraphFont"/>
    <w:rPr>
      <w:bdr w:val="none" w:sz="0" w:space="0" w:color="auto"/>
      <w:vertAlign w:val="baseline"/>
    </w:rPr>
  </w:style>
  <w:style w:type="table" w:customStyle="1" w:styleId="documentskn-slm1sectionTable">
    <w:name w:val="document_skn-slm1_section Table"/>
    <w:basedOn w:val="TableNormal"/>
    <w:tblPr/>
  </w:style>
  <w:style w:type="paragraph" w:customStyle="1" w:styleId="documentskn-slm1heading">
    <w:name w:val="document_skn-slm1_heading"/>
    <w:basedOn w:val="Normal"/>
  </w:style>
  <w:style w:type="paragraph" w:customStyle="1" w:styleId="documentskn-slm1sectiontitle">
    <w:name w:val="document_skn-slm1_sectiontitle"/>
    <w:basedOn w:val="Normal"/>
    <w:pPr>
      <w:spacing w:line="300" w:lineRule="atLeast"/>
    </w:pPr>
    <w:rPr>
      <w:rFonts w:ascii="Montserrat" w:eastAsia="Montserrat" w:hAnsi="Montserrat" w:cs="Montserrat"/>
      <w:b/>
      <w:bCs/>
      <w:caps/>
      <w:spacing w:val="20"/>
      <w:sz w:val="24"/>
      <w:szCs w:val="24"/>
    </w:rPr>
  </w:style>
  <w:style w:type="paragraph" w:customStyle="1" w:styleId="documentskn-slm1paragraphParagraph">
    <w:name w:val="document_skn-slm1_paragraph Paragraph"/>
    <w:basedOn w:val="Normal"/>
  </w:style>
  <w:style w:type="paragraph" w:customStyle="1" w:styleId="documentskn-slm1singlecolumn">
    <w:name w:val="document_skn-slm1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u">
    <w:name w:val="u"/>
    <w:basedOn w:val="DefaultParagraphFont"/>
    <w:rPr>
      <w:bdr w:val="none" w:sz="0" w:space="0" w:color="auto"/>
      <w:vertAlign w:val="baseline"/>
    </w:rPr>
  </w:style>
  <w:style w:type="character" w:customStyle="1" w:styleId="strong">
    <w:name w:val="strong"/>
    <w:basedOn w:val="DefaultParagraphFont"/>
    <w:rPr>
      <w:bdr w:val="none" w:sz="0" w:space="0" w:color="auto"/>
      <w:vertAlign w:val="baseline"/>
    </w:rPr>
  </w:style>
  <w:style w:type="paragraph" w:customStyle="1" w:styleId="documentskn-slm1ullinth-child1">
    <w:name w:val="document_skn-slm1_ul_li_nth-child(1)"/>
    <w:basedOn w:val="Normal"/>
  </w:style>
  <w:style w:type="paragraph" w:customStyle="1" w:styleId="documentskn-slm1ulli">
    <w:name w:val="document_skn-slm1_ul_li"/>
    <w:basedOn w:val="Normal"/>
  </w:style>
  <w:style w:type="character" w:customStyle="1" w:styleId="documentskn-slm1twocolparatabledateswrapper">
    <w:name w:val="document_skn-slm1_twocolparatable_dates_wrapper"/>
    <w:basedOn w:val="DefaultParagraphFont"/>
    <w:rPr>
      <w:caps w:val="0"/>
    </w:rPr>
  </w:style>
  <w:style w:type="character" w:customStyle="1" w:styleId="documentskn-slm1twocolparatabledategapcell">
    <w:name w:val="document_skn-slm1_twocolparatable_dategapcell"/>
    <w:basedOn w:val="DefaultParagraphFont"/>
  </w:style>
  <w:style w:type="character" w:customStyle="1" w:styleId="documentskn-slm1twocolparatablesinglecolumndategap">
    <w:name w:val="document_skn-slm1_twocolparatable_singlecolumn_dategap"/>
    <w:basedOn w:val="DefaultParagraphFont"/>
  </w:style>
  <w:style w:type="character" w:customStyle="1" w:styleId="documentskn-slm1txtBold">
    <w:name w:val="document_skn-slm1_txtBold"/>
    <w:basedOn w:val="DefaultParagraphFont"/>
    <w:rPr>
      <w:b/>
      <w:bCs/>
    </w:rPr>
  </w:style>
  <w:style w:type="paragraph" w:customStyle="1" w:styleId="documentskn-slm1marleftul">
    <w:name w:val="document_skn-slm1_marleftul"/>
    <w:basedOn w:val="Normal"/>
  </w:style>
  <w:style w:type="table" w:customStyle="1" w:styleId="documentskn-slm1twocolparatable">
    <w:name w:val="document_skn-slm1_twocolparatable"/>
    <w:basedOn w:val="TableNormal"/>
    <w:tblPr/>
  </w:style>
  <w:style w:type="paragraph" w:customStyle="1" w:styleId="documentskn-slm1dispBlk">
    <w:name w:val="document_skn-slm1_dispBlk"/>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Cheryl Martin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21934c39-f10a-4a46-a10d-d4208a2b8af1</vt:lpwstr>
  </property>
  <property fmtid="{D5CDD505-2E9C-101B-9397-08002B2CF9AE}" pid="3" name="x1ye=0">
    <vt:lpwstr>TE0AAB+LCAAAAAAABAAUmcVigwAQRD+IA25H3C04N9yCBv/60nPbhOzOzrxJYRJCKBaCUZrEeZHjeRojUBwmWBbnII5Bb94MN6HJRU36bF3Qkf7dqOMtnjtyeVJxb6nKAM6nkOD2mKSWOU6uPr5Z7gLnKXiLI6GeBAGBL4JlFHdLsFCoQRWV4/Hk1Eo+IpKhhWU+Nyy/LyoSKjrLVhHiP/tTnHUheBvKCGFp+xatpJ4bI9fX7BGWddIshOO6AIt</vt:lpwstr>
  </property>
  <property fmtid="{D5CDD505-2E9C-101B-9397-08002B2CF9AE}" pid="4" name="x1ye=1">
    <vt:lpwstr>nC8xCw8/PIcHzIn7u8bt/UUm9VyPlA5wnGW5U+l1iior7QtduJXebkY7GC41dTqmZcSiFGY3uwtoVkrzgaqB9/L6G03KwfcjEwroxSZMq0adbZYKu2zTVmkEm+oEICso9lVc+2uB+aBrqDsADpau2zKJXrCk8HCvZs0y+Dcn/PYxzFDJ3ZO7i+h+jjyYTIqVuazgaZcnvpNh0Tni9PzWqhSZOPqh98gs+Yuasef9zyzAS1kyivz16QhiR+4r+lZ</vt:lpwstr>
  </property>
  <property fmtid="{D5CDD505-2E9C-101B-9397-08002B2CF9AE}" pid="5" name="x1ye=10">
    <vt:lpwstr>C6yx/s5RuBr7rqqPIqNq/dqsiPnmeAPFTOydPQ0D5xQaPoOhe7+lp3h4LaPCv309q8L9zaA02nfrOpGsChnp8SasnITpr+D1HUOPAJ5jmQ08W5NpMgfDH0yWjLFxnkxRkRXstXvder0DjidjgCYeMzYThJvt1SoMEGdeQeG/MtyypI8YkJhbUTXqfMJPbP2WPFqqllwmGh8SFymG2z/rd3hdN/7J+NIZ7YkQ5MT+ZSJJgrLmyEAI8pR8q+aqMPy</vt:lpwstr>
  </property>
  <property fmtid="{D5CDD505-2E9C-101B-9397-08002B2CF9AE}" pid="6" name="x1ye=11">
    <vt:lpwstr>hqYifXZBvou9d3u1gfLHvziigQZ2ymB5K2jc0AKSeY3/l5CDtJOoUyv43n6Zv2mHJNHlgj04uWcmYGEsVZJBaO3bz7h1PCtXJd5WPbnX3jpDKgo31MqY81heY4kOLyFR0P9q2yUoy6/WYGmZq3BK9aLAMVyDm/8gOb9Ks1chanKj4LdByNyCix3CHU4j6i99lII5+Q9oGdbGS6Fn1sgwyHoceJZljZnHSAPVlDvgHKX07S9EiMt+5UJTCcToCjr</vt:lpwstr>
  </property>
  <property fmtid="{D5CDD505-2E9C-101B-9397-08002B2CF9AE}" pid="7" name="x1ye=12">
    <vt:lpwstr>DjQqL7pk5HezwE2VSxvvwrP8Dp81s54OVDPL6pr1xs1wVFOqeEShJL3PbLJgqkzOtZKZA60Nd3vNF/R3XB8Ano2NOgxDDQB3MaiZViHt0yXD4yeePtCKco8KmKusiW0k/TURTlirvYleckVQ55vkGnds6lYwLFngRqA4LSSpHfqcK3ZtrIEZzPxRLDaEhMKhPJdf+7huf7hcoATUFOFPs1NcCNN7dEv/irxo846vg6CTOyadntrQcO8EBSe3Q50</vt:lpwstr>
  </property>
  <property fmtid="{D5CDD505-2E9C-101B-9397-08002B2CF9AE}" pid="8" name="x1ye=13">
    <vt:lpwstr>8IGcIxG8hcwgk/Xzw8NnwflC5pEy8a3wx7hoy83JE+EYi5DBDAJFBFkkMvcixL5ykmeeeP1VLMAXiccaQmTFpIFv9rSAHonTMtCXtrqzIZfhBZueH8o2FHAx26163AJ80G4XR4UILyg5xRj9IzD/gdbnJiQu6rg7IWzoS7FvrlQ2GzRyLzGe2V5THpVjuBWslP5Ek5G0anz30HRQn795TYvBZJQJjLtzpfQ1UPxLCs+Khb4AULnlSEuC+iA96dl</vt:lpwstr>
  </property>
  <property fmtid="{D5CDD505-2E9C-101B-9397-08002B2CF9AE}" pid="9" name="x1ye=14">
    <vt:lpwstr>fL2bmnXviHE7p73pvfhiAyDAwuRRPu0bYMqNU46ZDUmaz5qlFSnX5JY5YGZVWy1F3by76oCdT9ceLUG/1kF3PWugXVtXZYNktfqaMW4XPmrfBhe46QJdATTwELD4YCuvnDmpXvDZDQocC7m/bktjFWz4K4Ha1zCjjg2J+uzOPiSpHKa/A01l0TT41cF4PkXBaj8h+lTAldBynySimF3ZZS4YWhD4hPDVRj4EaSFdiqnsyvQYEhOdL1feHYj+9bm</vt:lpwstr>
  </property>
  <property fmtid="{D5CDD505-2E9C-101B-9397-08002B2CF9AE}" pid="10" name="x1ye=15">
    <vt:lpwstr>17loweoqpD2UsBfO9ZOCourB410qXxlI4PgQQK4R+k8jee0nnm+dFuruBRT6d8fKw8H4mVafa1Jyvm6BNp8e+Jnq4gdE6FOI4aHXiwtt30qvlIgT6Y7vmVdXtSmyKpTKyyrTDUdpUoruu+1hQngsQpR/poiYg1aJ8gJgJ4WXOdpqIoURI/0yDCe/rSxoccC+P1uw1h0nk7Syw6tjqFf6/ucz87akkgOImKrm8Nu4rx3N/7yY0WpAcgIvmiklYaT</vt:lpwstr>
  </property>
  <property fmtid="{D5CDD505-2E9C-101B-9397-08002B2CF9AE}" pid="11" name="x1ye=16">
    <vt:lpwstr>GVQkjieur49D3ZiF5CAdN2d9oCbl31LugHIL/A4bnoBY0YWMaVfxAjxhJh8sCBUqb1X4tSitECLrB2et60CXOH+KIKhW+unr7vMwcqKSznEDQ2uAiBCN5prfaPAd3dAdIkqPXYKbLnbfSC1+ipULT9RLqBeIHBEDwkyOEaQJAowv4KNv0nkHZa7hSZBgEh6F4IVYCl1Yvtw7pzfDSvQRpc8y2n3nV3HnJZXFZsWHlfav/DsixuD4z0AC02/n6Hw</vt:lpwstr>
  </property>
  <property fmtid="{D5CDD505-2E9C-101B-9397-08002B2CF9AE}" pid="12" name="x1ye=17">
    <vt:lpwstr>g8vGDtH2EetN5UWvg5oF0shEd6sbUiQm3FdRROpPvbqHMaYNYSEtH+rjPU8HoxlhRZLXGcJg+7i2dV7xN5CtwBw/olBP6KNPtiWmZfbvF9oTJwSErtW70u1Dp+YwXLgLv3g9R0LyZ1SBMcsWOxbJlbEzOGROJGNalNbrwt2Gy9R6AY/Vz1y0y0lsc7XWaUpTQCdimwT56bwZfGp/cX9In+UvV6I2LgjLmw8jdEsPOwWC0Y4ZTWzUUGtJ+P+8kSN</vt:lpwstr>
  </property>
  <property fmtid="{D5CDD505-2E9C-101B-9397-08002B2CF9AE}" pid="13" name="x1ye=18">
    <vt:lpwstr>Fm2c9XOQwru4DFrVNYAr5psykmWSXyoIrfianwX+vVBeyzfrCZK2d+vTGdfwz2UWUv05r4Db9ouaXPZg3590B1XyVSot8uYGOTWMW6H0PWCWsP2Z6MTl9qBcd864Q2/JPMAahGp7QJoOGUe0I1l5vWeo9Dos1y6TgqUxSKs+WTktDhBVtBarh+tqGzkWXVPpU9jSFW8D0ckaS+QBD6CggbbWdsnnxspkWxfzve1/5vxcj8DcZEhSyrKndsdnQ7H</vt:lpwstr>
  </property>
  <property fmtid="{D5CDD505-2E9C-101B-9397-08002B2CF9AE}" pid="14" name="x1ye=19">
    <vt:lpwstr>MJB3lH4dW5OULVrZX8vNT9H0pnEeX5JZj6juGYDV/4xdvBSNUc4jCCJPtYXD58CJYCzgQDbhpQmUL/kAX845bGbGCE9VS/j3IiCjK1nY/Sgcg90VATob7nco12CwE3Y+gZXrR+T9HQqYpHmwIVjKE0xxvLitRaILn2LPWlQBAnohuAHqqH6cL9aRNSsaH/BM4d/H+Xm5t/C2/lSGtOmJ57T6/YLlGFe+ezeI41+H1sIB0jXXAc7ZsH04bBhErVr</vt:lpwstr>
  </property>
  <property fmtid="{D5CDD505-2E9C-101B-9397-08002B2CF9AE}" pid="15" name="x1ye=2">
    <vt:lpwstr>0zAW0JQ8Zgc57o+/MiUA4KvDEdY/8kVMZGF2qLHHyuHHwBdEpjZK6dD7ykw2kFXhBTQglknChH2dmSnAzeLq7bn1yz6bONAi5IhzbhnPZDnoijNyQCkocjhhFNAJX3VIGhmFlrkv4hDY9tuJ+NfuI+9oqrP1msGPgh5Wb/24im3tS+013mxB9Q+yW/S0Jm+oam3vMLfgeMdWTItWMl4httuIggo63+dOJH/8wXenIAQKUpdy6WxKAmb6DAdUEYE</vt:lpwstr>
  </property>
  <property fmtid="{D5CDD505-2E9C-101B-9397-08002B2CF9AE}" pid="16" name="x1ye=20">
    <vt:lpwstr>qVzdzOiC25ic8mIY9Ta+yeCvNWPC2K38jt8CKZLL73LoULPqEyGWXeLXqBYHYsWkzUPE5zt/mt1PxB/hC+YAn34p1qG7gCD7diDr+aX1VyThjFAC/ow9/iCmcKn5H/nDzitATzVIJcG4EWEdexGKmyV4S9DHMX4haI4m50m0ar3kHFfYQAG7n60cofUDKvxg+AvGHXYCMgxFam4dm3KsQgOTdmpPTO9+FJHx+CTP31YgjZ/ruFA6Qu8DwOufLz4</vt:lpwstr>
  </property>
  <property fmtid="{D5CDD505-2E9C-101B-9397-08002B2CF9AE}" pid="17" name="x1ye=21">
    <vt:lpwstr>SviNBa1lLHJFemMMXqirg1xaX4EhQ366jg20HfLvsOxb7ZAOsiPPzk4y4RFktEGDGdn+K7kDjvTY+qZNc8E/EfhLw/smrCA/L8z76VCG6p2RXB7mnNEnh3zIny2ZhL6pZ3aXwVuCmKkKAfPjJuZumwrlrj9lb4Axsc91uOUP384Stzd3X+6DuQWyu8uJ0qBeJe53acPk7tyujHSR8lD1gW/PY1ynu6ngLhwpFphao/kQysaECdsRWu0pojf4GbA</vt:lpwstr>
  </property>
  <property fmtid="{D5CDD505-2E9C-101B-9397-08002B2CF9AE}" pid="18" name="x1ye=22">
    <vt:lpwstr>ts0fExtMVLyw42BxoXaJLRHMQ22PHBMkoCda5RgLh5IeSwFtHLUYoeMkH2U+z91cluygLPzB1hC2c30iuBeDLLH7nKY0BcGZ4WIYnPozlVqnlY93Cc57eLYLjwse6Lk4oCKABo5bFA6T6zBF0uJdxTxiyo7cgneZO8D3Xe5jBhfOzNq9woSZhVxoQhOmMfvG1WQagfolOfVZWZB+lD+tWvuiBO/lVDBVfOWEc6y9J4vPhduVU6HkDXZd8Vfjp5t</vt:lpwstr>
  </property>
  <property fmtid="{D5CDD505-2E9C-101B-9397-08002B2CF9AE}" pid="19" name="x1ye=23">
    <vt:lpwstr>Vd5UnIrAT51gxDtuhayu4z+xl9dyxXmWaPop6XV457/DZyhebtu8WYf1EUkp6x2dn9IgoUwiOSL5EZ+Mfp0z3XAoZjk8kdm1vUlZBPUw9/a9Rnix3jLjXdHpTP8KqzIHfnlSUv9iqO1MH2Fq5QnACwi0l8Zj4x+36wyCAljahfNXCNL6zZAeq12j1XjZdGiT30EGor0kFCNovNJVesE4ei+lx9CjZV8sLFe1IKwGT4P1hIHp+7Z/SXGvm70B2iN</vt:lpwstr>
  </property>
  <property fmtid="{D5CDD505-2E9C-101B-9397-08002B2CF9AE}" pid="20" name="x1ye=24">
    <vt:lpwstr>qzbyKhOfTkjTYPInD14KAcRzpeUMqUQ9+pJ9kNlxf0K7GG6lO11EtfL57jC9taljNNSd+Gm7Zh+sSLoE8EBJEx4Wb6UpOMCFlTXC1/aOXwnXTyUwp7Upk4x3H8NCdS0y4lXQ+CGZ5DVlDJKcMzSpsHlPmRU35Y94U5aiO5ELFR1vuj6M4LjEg8wirZ4rFbnB75S6WOMKKsPUCYx4slX7Ok/GXv6cefi96xGHnBeq2EzLkGc9R55Xj0wxG4v3JPN</vt:lpwstr>
  </property>
  <property fmtid="{D5CDD505-2E9C-101B-9397-08002B2CF9AE}" pid="21" name="x1ye=25">
    <vt:lpwstr>VsEQnB6JtgoWhb62CXnd791egMC9fNlw8GeUFOWT+A9Iw6wmggDif+PFgAYtYjcHGQ5poDQflO6HQiE4vcsPv3PPnhlxYwIC1z8yo23cY+ZtXr+j9iEFXg+bdveHMRaoQaC4sQDRlzSnVhxmthgwqoorSXUO9CBP1CPWZBEzoyEM/ALWkM1J7UNV4I9wRZoU25I7gQQIwdN3KkVBfiBh5J8muhU/rrknGlhCLojkgYvN7dqAYO0CJJnLiT3Wu6u</vt:lpwstr>
  </property>
  <property fmtid="{D5CDD505-2E9C-101B-9397-08002B2CF9AE}" pid="22" name="x1ye=26">
    <vt:lpwstr>Vyb0FOvAx4cg5j/OJrsRVu6+ScztFVu2LOET2p8+xVdEGDAnspRz0NXJo74fo6yo5lf/a6azkEankYEeDXOJPTLwKWX8lFBa5yp0oHzMMpPD9f3zDNqadnpnyMueQIyQzKL911FcLD4W83QDlWsiZmti66aairo1mtc+6cdE4VCMlad07q0J/mrMQWqKlMXAvk1r3YVn1mi/fs7sBbauYjMPHusN90XqacUHiGqYLGjuPwh5qm9oDsqn6x5m4PO</vt:lpwstr>
  </property>
  <property fmtid="{D5CDD505-2E9C-101B-9397-08002B2CF9AE}" pid="23" name="x1ye=27">
    <vt:lpwstr>7C5UO5ZanHUM5+rj42mHCW3+FD0XZ21N2Ptcr/HB3zXvHehB0RJmt7IhblwoJGYC5PQHTgH2wG6spFBl/I1IVRz5QJ2lyQ7jSG2WSQ9hnp5EQchwl3brRsmJJKXhsKr2gX2nvWl1+6XisFprrB7zMLUu9gypHw018NyP+XelduXcGmak54n71IVnCcx3fXHqN+nkohYnp2WtxWHVU/tjZC6QlJRybW8K0OtgAoSOOwUS8CX9nUaPi+D10FXQ4hf</vt:lpwstr>
  </property>
  <property fmtid="{D5CDD505-2E9C-101B-9397-08002B2CF9AE}" pid="24" name="x1ye=28">
    <vt:lpwstr>Dvb0r1J7NKTeuXR3rwIkQSWTZe6Q7vVnAStfj9J2+Cu9SFU3/Lf5CaMmMIIj3+bxmpjkCKaNf0dvJmoiSPMeTXSBBS9CB/m5e8V/gz1Y+UBsM8EnoPqvin2ijs0jnvVS812U8VPMvYxXTQG8UIYgrlAOxKk+JaNr9aBoEELRQN4LKiDnsi7BTVei6oouFgW4pgZFfHVv2HUIbViZj8eT8DmaBp5CHEnf82Z/N+/0oQVB6LgiZIxk0CHvKZAwkY2</vt:lpwstr>
  </property>
  <property fmtid="{D5CDD505-2E9C-101B-9397-08002B2CF9AE}" pid="25" name="x1ye=29">
    <vt:lpwstr>BIU/9/DaVLtZYk0PM6Thr9a0P4eFW8FuhMXtQUOsXOx++zMA0Vg2pk3jTGUhxX5h8igkzRorRWW3ZBJuoVNYdADY1pZRG4Ix3zac6t/eiTBK+r1h0DNtRupK7viOrTVfWb2h1UkGhrdvlLdOi8s23rhJtHSAIEq/D8S5eP/D9JWbmfS84fz71yenJSYmvXOTTRlUPe8pqQjhYF1z6LXdM6XF1QJrOgTxbBTud2MLAL0r216BLGKGeWbfJbNjeAr</vt:lpwstr>
  </property>
  <property fmtid="{D5CDD505-2E9C-101B-9397-08002B2CF9AE}" pid="26" name="x1ye=3">
    <vt:lpwstr>ncGcqh5MxYWlbAaToNfxDWOgDaoJ8wxoNZ9hjtv6BQvjLLALj4LdciimEDDz0S01Y4pOcN90li2m7yw5sOU5GucE5qdYGC1ckMbjSg7slbE9xEajeYZ2dTAiA8JtBk6HHNUJ8QucAo3veuUNwVBgHdqcz47rlhbuw0wqMNP4jNxgapWZ4VexdDm/bJvpk9YXClKqM0NQD17zEpoUrUwi2Zw0yAzpEeP+U/UQKYgDjGdT7ixRoKx0EJVDMX77Qa0</vt:lpwstr>
  </property>
  <property fmtid="{D5CDD505-2E9C-101B-9397-08002B2CF9AE}" pid="27" name="x1ye=30">
    <vt:lpwstr>kRqH9NmhDgeTw4isPYIERz70lfdDAiv/3YrbjRezFaRiNX00Ser85fozb1cYuE4rVm0rEAcvYWh1m88fFpTlClLm5Kb2RgeB45AUdczzCXEmwRAhDVddKQ9qkKPnkzw5IeffFv0aBvZZtcdK3en10U9XU/NmSRRHU+CflbDWQjz480SNZrv8wTq5/MdKuF6sfCx2/n5V+8tScsuPEdtHsoSGzxrdDC5Xz3z+tjWYegxXpdXDcGkijYgqy9nmegY</vt:lpwstr>
  </property>
  <property fmtid="{D5CDD505-2E9C-101B-9397-08002B2CF9AE}" pid="28" name="x1ye=31">
    <vt:lpwstr>FJM1qXTvw+JmQUe0RRxLDK05JcmPJK2MtWtb06bNVSNJv61UVn6QXFk+np49N07gE3g+IHa1LSKq5DK+DilD8EZqTwZgc73VvKUffYzZgMzwZr+ZJylGBf1aWVXtc4jtoE9DsiI3gT4LIdvZOU8D+mFf4q6sSO3/nBDrTKQH7ZZjpOlgFlJiYxJJRiUiRbjS5VlVTayBkoWUplscG2T5O5dPkG2xk2HAwVTxwV0VZIHFn9FpbfadczVvJbqakyx</vt:lpwstr>
  </property>
  <property fmtid="{D5CDD505-2E9C-101B-9397-08002B2CF9AE}" pid="29" name="x1ye=32">
    <vt:lpwstr>vXiGtZdqa9jqgMGG78HyjxYQlPBrgwJRtU00+esVQP/9GAshfV/3fZxz4jcRUFsBVMUqlqyXC+TNQR8kvzDzC0c0ARMt+6psXtvhmovhYXT0VYffFu5R1S7fv1qC+15dPso0yGJ9jPpnyHcfSJOZ6W86xriWsTl1WFFGuXJ8c4Ac21lJ+7XiB7hEXXzGDTrrsEDDciVR3n63fJR5Ltwh3BNe5WBgBxaQcCZoCRQHV30goOKnkzXGBMR2z9Kwu1A</vt:lpwstr>
  </property>
  <property fmtid="{D5CDD505-2E9C-101B-9397-08002B2CF9AE}" pid="30" name="x1ye=33">
    <vt:lpwstr>GIdAwOtxFWjnHiLcfQyLHQd2YBRoRt7zvXyG9BxakTMub1xgcaBCeSQQzvzcE+t6mmktscS1KBikUAHEM8ZLfhDd8RJvLquThe1n+DFiD71v0jBFyCmzM1N8CoQ9XUhmWPOLz5yeMf7lhMNuK8jjvE3yNY93Wpb9CHWADCuIMOLvp26oRpaOhc3s0H3dI3w9AZWF7YdNH90C96Zfze+xlSu+wIiWzKf0UDFRfGpKyjnme3pgfJcZmMh0t7XelhB</vt:lpwstr>
  </property>
  <property fmtid="{D5CDD505-2E9C-101B-9397-08002B2CF9AE}" pid="31" name="x1ye=34">
    <vt:lpwstr>nipfi7JmxmwIthvng7zwapyJ0BGXxGQLsMfQOzwTp/lNcyVWblxIHcd6e9xaGAywX9ctVGhHsXYGMkI/kLHpEu4Oh0+57Wsae1b0Ls8iFxP2SV8U4mXgaZFGVGUq0CUpWcGyTARO3DXudBqZtzmfO9TVLMS8oCjAVfSQjIG9T4D8kiWvtY1C7X9lNIwaRwYwyEBTwQHVulv5h/Oaw5UHQw5keGygyQk9QPhTWWLxq6pY7a6ffd2SxttLhd3voci</vt:lpwstr>
  </property>
  <property fmtid="{D5CDD505-2E9C-101B-9397-08002B2CF9AE}" pid="32" name="x1ye=35">
    <vt:lpwstr>Qz3AySjC74jrDmSeDyRT21H03oUdhZvc2iz9a1CrKFjH8XPvC2QpRyQlXozmkn/5R05ff2KX0PTNOsKOFbOrRclC/tWvMmZ2KjrWGcX8G/4mcEpKQt1pI9b06EcFik3h8uv9EILMlJw5r5+waXlUcolvsirqmTzLYj28dxsfEQ/OSxFJoXDgwX80UENkTKDvRCEZA2iX47Uyvjr5INWehCx5kD98g/s/Lwo/WlpXnZQImpPgC7veTcuk/TtyoMd</vt:lpwstr>
  </property>
  <property fmtid="{D5CDD505-2E9C-101B-9397-08002B2CF9AE}" pid="33" name="x1ye=36">
    <vt:lpwstr>mhukBvBP2AW5rofr5vqZ36bdSFBGo36NMoTp+2AfR1STaMJ9T9GbvtCELUmgqvgWCduHEfFabJXDz2cFORqK1lzlWIrgnF174hZ8fegr0kQj8p8BAgqMCBrW9DbzbfSaf+RNxy9CLfF4I9idvOZmpSBADeHdcES6M+YZ4g7yODZGCqjZAi8DWZtGeX4ROlna3MMm2F7XOxMvC38x5FOeKDkqVqtOLLVWIj807Z3paJrJGD0sB1durEbP9hQJP5J</vt:lpwstr>
  </property>
  <property fmtid="{D5CDD505-2E9C-101B-9397-08002B2CF9AE}" pid="34" name="x1ye=37">
    <vt:lpwstr>SpgZvcl30GPQ4BK1sDEo6dnKFFh2LGKBsgQjKgCBfq7ELO//tQt/7xvoT3kjvZJvZr8P4/r4h4cuE4YDhS0fVSINRuXADuyrc8+BoCcMiTLVTyBy571FPSkkRoD+Yo59D4NumTe1vvIDsoyeqU/OWdHghV+lnaFAbIakm7lWLk+T5tIjCSpUvmbxZ4sOOMzqvSshilOnfU0kg3tGiWyWCnVgk4xX6MB2vKbQ5E7CisGeZWt2W4VIe5CKLYUjJS5</vt:lpwstr>
  </property>
  <property fmtid="{D5CDD505-2E9C-101B-9397-08002B2CF9AE}" pid="35" name="x1ye=38">
    <vt:lpwstr>bIAMGkphb4BYqfR1Im2kyqH/S9IBsFmaA3nZQN90sNeKPo1MW57pPJRk/lASQt2R/J+PqQCrD3EZHycpr1YLQSHgwIJH44MpgwzyWDZ9gUR+M1nT765G5BJXZwi/R3WGM2QQdZoCV4qdx2QOV++zZ3tNjYtMkZUT/4SBUnQ7T5o2yI5wVepP7pyvDcTSjTfLppCAh+vZv7KXIxm4hzgkOEmpTJHr730NkXLn3Egwa04L5t5bwAmPXX2I+g7BmFj</vt:lpwstr>
  </property>
  <property fmtid="{D5CDD505-2E9C-101B-9397-08002B2CF9AE}" pid="36" name="x1ye=39">
    <vt:lpwstr>1zB2j+haIfKDcc20bVLxp3j/BBgekdymL4jvl3kB4WSh963XntjRT1+ye4Koks7NGpXPH0oTKjcFh3ZcQBJfVvP3mua2l1ct0FcmsWl9hqi3U8vlNfuzysVhqw/S4l/KO37TLSa2iFG+i+s1uAgiKxyrkIFiVnWFMLYwiodxBj0Pa553PrqcazDKV2lU5pKBCUaTXdeTNTdRt8STSQPExCtOf2sHDlvaDd2nCbdb1IoAJaymWCbvrNZBFJJy81z</vt:lpwstr>
  </property>
  <property fmtid="{D5CDD505-2E9C-101B-9397-08002B2CF9AE}" pid="37" name="x1ye=4">
    <vt:lpwstr>lifdaGVrY5j9S8bL2qXHjnYrYmt0kEOJJUd/r+SD2eA7+ZmydstprvO1haJx47kzkQ/opoAZKRwcHxgADtrrrH5LMe/E8jQIA0wFbx2BKyiVmAgaG/S+Wkhby0dc7YmI9JWNGnAivkXrb99vqQcBgCnKLJ5ka5EJTHEzG+QR4NdBCCe4FS1baMSOEVJizVjB2ZBesfRlu4zUHIQAES85qxrVxo23vzdYqIvp78sCSsXnC6JxnwsOY3W0sqepMdT</vt:lpwstr>
  </property>
  <property fmtid="{D5CDD505-2E9C-101B-9397-08002B2CF9AE}" pid="38" name="x1ye=40">
    <vt:lpwstr>QKLOWL+M8+FThbSN2Zd7SstGOZswlqVpBlj+4AxIfc6wzRtJYUaOpoPSvLMsHuLeFLTBHsx8Cu3fz9DSyCosAZ2f5L35NTbphPYkveAoU1hfnQNfqfNCeH9oBJMxJAfEYEKmjQnx/O6Dt0t2FmpcHUdXi3SYYsxmK7Fb/l1iwr4WSDbnTeOwYdFkiCf4vx+4fr8dOTSRasptAGU6zJv50oZCKj8jU1LY/ZvoMXPrWXNMZ/vGAEHVg8WFr8lmJiD</vt:lpwstr>
  </property>
  <property fmtid="{D5CDD505-2E9C-101B-9397-08002B2CF9AE}" pid="39" name="x1ye=41">
    <vt:lpwstr>d2ziDCV/CV4KLm31w33JJahYgrpFMV6qwsX13BTwzwytDGXWSqbNm1JPAiHENC8hnzOFqK7vJBe3KjTjX0lTSMmaPgBHBlw2qQthK0Xjtp+crGorE64jooenB8+GRRHaD5EaeVaClJw1eCBvKurdUquv4MbYicgtCKmDOmz8wBDVXx/Ty0ITj1r5FV5yhmV64PJK/L0h46kT1yTSaPRbwy00vuUqoqQjdzvcs6VMPxqkMCDbe1adEdfITesoKSK</vt:lpwstr>
  </property>
  <property fmtid="{D5CDD505-2E9C-101B-9397-08002B2CF9AE}" pid="40" name="x1ye=42">
    <vt:lpwstr>u26y7qizPceM+8dJ4j4KHZXiE9fQz2oxHR0BoD97Fxpohbw3tzZnPv2HFFcOQ+WDQVldvDD5BgyLmshI9JofPVQuFSh5Ii+n7yVwcOX/+moY/7saqn+rUwNpz7KsE1En6FMmGaJe+drkCda7EhasnQuiZL9OqWLBSQT9NNuIMtGptdIeMwwxQDeE8fuwpS0nDMgAO00ZaECnE6lqzjUwQ6IsXbdXq27cm/+hXxDooGHConP6+j93A2aNfOHSeRv</vt:lpwstr>
  </property>
  <property fmtid="{D5CDD505-2E9C-101B-9397-08002B2CF9AE}" pid="41" name="x1ye=43">
    <vt:lpwstr>YMylNq5VQDZr/VchBPo7qTd+8XMCvDzYhK3DcUZUQsJRrmB7viDNFRiVRTvurxfwwm9GwOhbXBrCj7FDwklvKS6fudVtm3OA5Hxk65XuVCQCBbljcsylKCGGb184PotK2f5KYZmT8565hnKF6U9EC0klecdMDVcSQHEDwqVUFVryRru5q2PdW2PG3fC7tO0TffB9cFkLcyWrLdMT6bdY7FyqVOT+LT+U9Lu494TbsemJ5x0t5Yb3NTdtv08byHX</vt:lpwstr>
  </property>
  <property fmtid="{D5CDD505-2E9C-101B-9397-08002B2CF9AE}" pid="42" name="x1ye=44">
    <vt:lpwstr>PtonPP1wtbySb9p8tcjRc5F13SXTmWSbHIVifir6rN4jZUvAf5I7Ee/eby3Qo45HCzOMlyI4CVJWLmvkQqpDE+vdhPVmQ73oBx0WmJi1t7s0hSt5iItrptv+1KHu/QTYTX1iY/fexAxK4FMbMw+/y4WO9kZq1ty01FJ9nDZ8U9RJ/fMzHvvBgqxoVMG8j11hIvUZBlDYLdmPkI1VNmza+Drkvw4cC40dZvNgXDi6T8Cv7iL+V0w72VJ7bFg4Ju0</vt:lpwstr>
  </property>
  <property fmtid="{D5CDD505-2E9C-101B-9397-08002B2CF9AE}" pid="43" name="x1ye=45">
    <vt:lpwstr>vTSbmFTrMe4sd+nELyEpyDDZKkDSp1ZW1PMqjgl8bMa+bxp2f9+VcrI78k9jRiphXIfdB/UhJGgUb7Na67x2RAyLpuOkrVhEmeV99T+eFhOtARSe6lxJkcNoZDkAs3U5EpFO0h0paf+HVKUA06qrGyHj0QfTMdJwGl3cDK7vVX2f2q9bSqB2zllx8NGFj97Nj9ISR0Tj5lrMnY92IFV2FM9yGAAdAoRut6yNgc4zZJbHPr3+kNJCmUP4Axttu6d</vt:lpwstr>
  </property>
  <property fmtid="{D5CDD505-2E9C-101B-9397-08002B2CF9AE}" pid="44" name="x1ye=46">
    <vt:lpwstr>xe6i0DP9F1l53vfZK6pKSFJkKiKkqkCK3lJ5qVX2dlikW5CEv0EVOjJ2+DITkiO3EHRUG3esX6Nl8ZIB4/WEGRU7NsHEhl6rb152dzlYWX8vIOuMYy/IEuasVsN/O8IGcq7fRF94fURfm9EtcGWSTgq88q4zXMWFxuuqm30JVQFrWHLIwiktDc/I6BSHXLs8M0iTVx7Zkh4cTea1NELfgcDM7B0dhUU9FfMrx4+Ws0VAwhHqzWTd/K1TQfGvgQY</vt:lpwstr>
  </property>
  <property fmtid="{D5CDD505-2E9C-101B-9397-08002B2CF9AE}" pid="45" name="x1ye=47">
    <vt:lpwstr>AMoKrFPPz0Rmwcpt4UwsKYUvZ9nfsLbOwU3S3oOGnvXZ7Je435F9NMKjrNGkkF4VyZZSiFaeCTl0Af3H0p9fQLOnZJ8/b4rsgdn5l83aPqYgqQj+4LnuhOzdV4nQLWTheCCL0/8YTo18hbqZcKR7SWWjSymc/QCNqdGmz/5Mhn88RE0NFFve9rMH1wgfTtHFi58PByM5vJ4jN/Y9+HP8uFbe5Nv+d4Uoff12GnQp9vCr8wLRaYrM2QT6VNVVu8u</vt:lpwstr>
  </property>
  <property fmtid="{D5CDD505-2E9C-101B-9397-08002B2CF9AE}" pid="46" name="x1ye=48">
    <vt:lpwstr>pbQAatRQLxnYIcOIidL+PNlICVXq14OoedDnY94kT6tmjofFdYwQuFdwonqGKcUd+8RYbC4kuK1/N0oZ453EGDfWv8TVSy06bwzWYGH8XJr7kQNi+oVIgK0Z9BVIXufIjzCorfzF+SmtuO/S3qGMbbVJZOzN09BSVaI0bogmRp9o5MSSPVRTiaLRjrdelBbeSkZ3b6kRYCESPusyLJnBIYrY1RLm7pBfS0bTJ5NllF6otz4XLfveJ+YBwQf+hRD</vt:lpwstr>
  </property>
  <property fmtid="{D5CDD505-2E9C-101B-9397-08002B2CF9AE}" pid="47" name="x1ye=49">
    <vt:lpwstr>5ETlPWln2IEKQOm/g+JaJpSGV/VMpyMM8l/ZeKHPFs2upuHFTPkvTRi1sCY5cffBYqfI+aiz8uOAL16ppf794JBocK3Bkr5gGbtu0upHfiMSEqXQeHbzvalp+JkhEbfmL0W+zXpISZDSGJOnwuENMNARvNnY/HTkhKADkKTTS229Dn14+N3F+6HsiIngD9gCvvjtcMQL8GGe2FScnm62JPEanD6TFz7cO+uqoy4lMCbsSvls/lWEC28h2fEYuFb</vt:lpwstr>
  </property>
  <property fmtid="{D5CDD505-2E9C-101B-9397-08002B2CF9AE}" pid="48" name="x1ye=5">
    <vt:lpwstr>MPlDQ3R3ykX5Y6oT0VjvmRy3jii9jExbvj88lWCq8nvKQBEY0tkdNzgfkJ/uWKXkOEEJGT7aRPWnfVKkC7HStYHLuvJLCDs6pClm0N9E8EjXUlh4YUHPeH/aWlm87fkMQFZthhoaglHhrMVxsChCPFxy216X7U2ONqIcMZbQfJKCrwj9IrjCn0w+bryOXmZs7e5uETuS4BfKZJdMWfpbDP/oXNbvyVhuN87Mz90r+y9c2AV5UoRNxYyKiMn3Ta8</vt:lpwstr>
  </property>
  <property fmtid="{D5CDD505-2E9C-101B-9397-08002B2CF9AE}" pid="49" name="x1ye=50">
    <vt:lpwstr>uc60A4jM8gW4t5EqiLatqdYO9mwSO68+D3TpEs88rlj5lxMJKwvLaXcDhXbbokujOJ3LQn14LY5zMHyHzmRckDn7i71WetYXYKt8u3ypBP0BiQVTGHhUyCS3aKCwDNkpxlLoRnm6W9WLxR+hVkq6LRPplKvie2HICW3F9uHYrqsOv3I8nrLqQVGFJI/kZusrDhd1x7HJTjreS8QFa+mxYqy6DG+6VInjX7Bx4ndUG1stx1m96kTjjgq5KIctlc0</vt:lpwstr>
  </property>
  <property fmtid="{D5CDD505-2E9C-101B-9397-08002B2CF9AE}" pid="50" name="x1ye=51">
    <vt:lpwstr>YujXwgorZhM7HYBMm2muPHXP7GYiQ8pfnTg7HeS01JH34xw402bS1U36fLm9i65NJoDkV+DRHhG1x2IXe1zZxVPHPv1DtD6a0smi+cYgd6CV/4uLwAjwT1PmquTov4QOTSBQb0hsjzn5MeuLBhrznpv+y+gU9j3bYQwanEdFzVNzJAC6ZmB/Y3dCF9Sl9LayIetJ+np1+w303opvDihLC2d+Dd8t70SR8rlY8ACgkNGp7pJgqHn2vxxZbdbI8t8</vt:lpwstr>
  </property>
  <property fmtid="{D5CDD505-2E9C-101B-9397-08002B2CF9AE}" pid="51" name="x1ye=52">
    <vt:lpwstr>SGZYLJUj6k8liTtLNtOoDNWEtuC6dycBROEiljs2GedvpzsqT/ffBx0y9z1TgaENrSrwaoFEVU65UaxVZEquCn7W+YNIQNOECpDH6aQSs5D+ylSqLjhgs/wHVwem+WPJ4AoEPtjbrI7oZlxjm7InH8HV9tFZsZyzVpR83qABltbvGWyYE5n9FxPFg2mRtwk+aWWCYPkzADKs07yMYrRAqY1ZZ8e1gVdWEZnUznEha0YGZrYthuNU6Zmw2W8+B1I</vt:lpwstr>
  </property>
  <property fmtid="{D5CDD505-2E9C-101B-9397-08002B2CF9AE}" pid="52" name="x1ye=53">
    <vt:lpwstr>vkYCbi9D1XoPGujCeX26yCSvVhu8b9Vi2J1/MAd+2CWYZZiDw4ldh/w2+gKWv7e9UEeK0hJ02TMlWLgFyxEpMi0wSMRBiN0aCSWyIZqHzitf2pPV4OZ281yPNzT1ZH/kSmUTH05gVljTkupum06VdORt3i4o99nyRca84fvt4bhqmQVu+FFTp0ELetWDMhQjr+DZMSYL//K6X2LE7uNW0QAMoAVvBMeMJeJACYPJr7grafVuNb1x9VJfgJumMGP</vt:lpwstr>
  </property>
  <property fmtid="{D5CDD505-2E9C-101B-9397-08002B2CF9AE}" pid="53" name="x1ye=54">
    <vt:lpwstr>4Ssq+SL/9DNMvbjsYFPMcqFxb5fV4bgmuxDurFG7SCqPt9BkmwVt3XCd0iVZTI5KW5tE4DO6dhaq5mO6AMYZT7tRUI02DuHLaALtzL9c2Z3lNB7MMqlD09DmrbOYrCYeiPkWm4N/3/H1N9P/f50sClM2BoE4TcSmW2LDARhw+0so2EdiWGdtERiNYpK1OKdA6Uzwwy5tzT+Tj5u4EQFr4UmIYUTLdxbyAfE5PkwCNJr4d6zjuMZUSJH3V2N0Exm</vt:lpwstr>
  </property>
  <property fmtid="{D5CDD505-2E9C-101B-9397-08002B2CF9AE}" pid="54" name="x1ye=55">
    <vt:lpwstr>92DYBsIxwhJa8muiFJntFWLYRlmALSOtLFcu1qH4dL/nACotZfXj+f8JX4n+9SyRlzDpJ6ipq9fXUtAYTswafzuTnQmi99kAWIR2h9mIKdgUstJGee433wrljaU7IVsQrbA0KO36VjwDsvatcqMiWx1rEPznbM7FZk4c98RXmCnmRLGBBf7tzLewXi+NY3hWxYAUkzEDqMKQQnv4GPgj/MZC4v9+UPMpuy0mov9mQUJDvd4/TH7vqPdD8gFzxc+</vt:lpwstr>
  </property>
  <property fmtid="{D5CDD505-2E9C-101B-9397-08002B2CF9AE}" pid="55" name="x1ye=56">
    <vt:lpwstr>p2yyldNdO58oMzaDqQui/ArjEEXtR5Zj1w/Z5SNOyQqNqH0gFPbb+GtZVc9rBNCCxaDxg0AFR7MXv1pqo828tAR/Eq+Fawmf5sGg26S7PxMJy1f2ympVFW0mZVWn8thAiCMpKWWTzn+TGb6XIKaiZ+pppxszllkD8o04F8NhUF1QL0zzE98FdWzsfBwuUXKikMmKG0NVezOrdPXsOdmxvDjooiqhVI4+OcBHTszJhps9y6AovsBpYOGgLxKKSYN</vt:lpwstr>
  </property>
  <property fmtid="{D5CDD505-2E9C-101B-9397-08002B2CF9AE}" pid="56" name="x1ye=57">
    <vt:lpwstr>pBIH7zxsLlWzWSPqUFEiytfO1FzBvlRr93ab0MYocRWWIDL7qAuRBb6mOlWSXaezELxEJoO2jzhod/1FqAoqo1q5JGLh6rn/gvNyNvb/MT45AhuP2A9pQ9jpOKK6O9J43WIxd44ZW0V7z43kWPYj28pu+ZJntgr8C4pgFToBOnACDqCUKGYXpAbggWyo/uNqffHh+fgni2Lp9hiGMVx5sS+VQoZDyvX9TBrsc9YvduhWG9IK+vwjuVnMaasvhf8</vt:lpwstr>
  </property>
  <property fmtid="{D5CDD505-2E9C-101B-9397-08002B2CF9AE}" pid="57" name="x1ye=58">
    <vt:lpwstr>JAfhmmQ5S7o1Z1+qaWQMrwHDNBAj0DIgc/Zq0eiTpmxOiTq/H6o8Sm0cZNIplANY+TBELRb6EfsL9F5ZwV4YXvZWVLk5Mw32FRcYdHEGUdNbIUii1Oo0WYVGVUTsAvwWiSQ2FRvlAIsOjbZhG6yD4YnVgNr8hnA5HvkqCh6UFcxVZrqWZpVNl6spPuMBGAQXMY69LqNY2ryIusvAQOVWAlut+K/RoNLHu1rp6TvNZtrnMhtjTNShBtN9rV7vcbn</vt:lpwstr>
  </property>
  <property fmtid="{D5CDD505-2E9C-101B-9397-08002B2CF9AE}" pid="58" name="x1ye=59">
    <vt:lpwstr>9N4GXkflK4frBD1xz/p+qtreCVxi0SWU3nlukNrUAVVfFYChJz7K9H/MuhZrHgUcvZmp4BCi2qwqZWmhnk06gdPUSFeNmPS80rlJOPJrJo0CSec9nFioUApsVhLN8TCus19odtKQFq3tQURYsNlc75yPeuX7+HWV2ZFwE7RdfA0fY+u3Btikis2HLl5oqXR1Zk1TpxIqLe+UwW+VfzvxIsCk0yL1Lui6W69veN1T4AX6qmriRHrvh3TMAsf+dvB</vt:lpwstr>
  </property>
  <property fmtid="{D5CDD505-2E9C-101B-9397-08002B2CF9AE}" pid="59" name="x1ye=6">
    <vt:lpwstr>MPGka7BlycvfR3tQ1vihpilVm3bbpCoD6pj1PtvmyE6qh60DUblxr6xEFKvjBQfg2WRqDdSuL7brxQ2ib8zFmld50d+3KF9UbWuRmZ6/+d8VOBDuuNujlVBBrRlDAdjE4iDKqCRPbkmhJY0RuzJ5vpRj7x8fFIIpNDBT67wXa/+MN3FA3pRyTQwIexR9EhCbVCezf5Hpyh5hlS0f1ehMe8Kbm74zkMcd02hE0toOUXnWShl/UF7aAPNVk7q3u7y</vt:lpwstr>
  </property>
  <property fmtid="{D5CDD505-2E9C-101B-9397-08002B2CF9AE}" pid="60" name="x1ye=60">
    <vt:lpwstr>1adUbtlM5L4Wf/zvu4h+vHLQEGmuZbhwcS6LM66tuKGbJ3MvhzphZc+jC3dZFvFWMLy3EMGYGVhkZlVxy7XtmkMgTLHN8HGXlp7vy/dSMjYrQU/WLm5rB/h9HQ3q1gpbsDPtWVFTEEeQ2Ig5ZsfggqlmlxxO2Mf7BiJ9s80oVYaqsfHY+FjUsSSh8IIIjJhJ6a330YZPDeX07EDr3SjoevLH/9eMAPeDDJc8WOXzy3Rw0OU10Il+DymGj9y+C+v</vt:lpwstr>
  </property>
  <property fmtid="{D5CDD505-2E9C-101B-9397-08002B2CF9AE}" pid="61" name="x1ye=61">
    <vt:lpwstr>yhS486jUV3r9+INvn2M11imYVaU4n7fTNJymthi1QOnSkauhVwHiRLhJx2oxJBMEbPIKpanBU8igStGkeP3i6TxkkYtxkx0eBSt/ZM9orCnjvTP84vhJ9ttoamhU27nQ0/ELXWFjomdrAwtDjtJQE/C6xi6f8klLk/u2SwXXl5pviK4Qa4/Ux453jMjnaP9YnmaFkTL7Ex1mPZWs/gKv4Lq41FY676VxXDsR80qkm1uCzY2EXDcC6PLyvtSffSW</vt:lpwstr>
  </property>
  <property fmtid="{D5CDD505-2E9C-101B-9397-08002B2CF9AE}" pid="62" name="x1ye=62">
    <vt:lpwstr>ywMrKl1C9UE0qlHzro/oLWwHjfD0hXPmEN3NF4zFUycS+E+7VDb5XVy49DeWZfkBHwQR6nFPDa8UPxxRc4hIrsJKX6dVUa6ZYFo9wYiVFQlhODDVLVi62BNuo0jTneP4dmAxWjC41KcVi8aRUCAXYXzYqn97xkFLP346KlOCphgeQab7Sk6HowGHgKEICb4pAe/T07qeTcEkuY7AomdTkdRIyt0tgd+7UUIvjds64EuvB1tfvE7npzrDilfuxAD</vt:lpwstr>
  </property>
  <property fmtid="{D5CDD505-2E9C-101B-9397-08002B2CF9AE}" pid="63" name="x1ye=63">
    <vt:lpwstr>AqqrIyws215l0Vck9sgD2BYgvx5dc6CMpoGF0RSPEBxNwh6VCXutBrL29hlgOiXQT+6kdeB2SsgAmgcvj9QIW1RXwCnU2b2QfnTLm9Fn2rQl2+2VxFzdEqTfXAYvRGUV8KzZFjbtP/0qIKcLQZFbXdCyrykWvB+b2UNMUWKa6VPLGmCysD8GsK9629DYa1jomWgS+SAqn12Xkb58byS9L9mQUNPQTw+4yMj4MSZM+Ujm1c8OMO1tiEzywQZNFe/</vt:lpwstr>
  </property>
  <property fmtid="{D5CDD505-2E9C-101B-9397-08002B2CF9AE}" pid="64" name="x1ye=64">
    <vt:lpwstr>UDQSQ/POzL8kDJciFiBcS4cjnHui45Vmskr24zjg2rQUpGmRvEnL3uAV+OLL5cyk0mHmz7NXTwpNp9I/y7e42bt8N72nDVWkWCuq1tNFKMGrjYMeswWQmewBcLVlQ3dCoFroQ2a0RQN+rGqbvmjslDGrs5z3i00udbryIYgbRptAVIoALCDreUw9d57WnLZPCkL6jo5M7eiGL/jtRAYJnuKW8jDFCv+saVJsACWcHyNRbvmZfgKRBOLAc789x/p</vt:lpwstr>
  </property>
  <property fmtid="{D5CDD505-2E9C-101B-9397-08002B2CF9AE}" pid="65" name="x1ye=65">
    <vt:lpwstr>QkerKBedIOYIe39sUBX4LrN4q9KNpEuG7drkITH4EqoUucaOoyul97FcNV0dJOQwaVxSOHUlt0LfIAs1bwGF4NCqF6cfOSNSJuyKx1ZoGQfyQSo6wepHj67GMNpf7zrcbu+J1EEwoUSgIJk2NIjIwEX3BDokKC9hEjXAt5DgpLmAqgYZgAg6u7dKmOeXsy1vFqNCR1a2hfHkXfaoyw9sS+zzYGbMVUPwOIzMMBnEazIOjqjTGT0BUgfXjdz/v+U</vt:lpwstr>
  </property>
  <property fmtid="{D5CDD505-2E9C-101B-9397-08002B2CF9AE}" pid="66" name="x1ye=66">
    <vt:lpwstr>9ycARocUsLJdLmhRv8WLWKpav6dqgX/X+P3yB73sUi1ae2VYA4EGcyUVZEZZ2bhEowEVblVQ/a5hZGUBriTRUqjhHeqnp7c3yxyOJPSX5HWPpFmGfmfXxmnDcD/m55rD+0yTsbrdEnVP6Obd8l5ur6Oi/sMnVgWPUIWhIexOBm2ffJ5zRDQuetCsywu7WU5aYL/1ojxbifGv11aBbZtipLFG0QBdg4hV/A3Z0a7nrw1j/u70JGrFhzjpHkKtJ+N</vt:lpwstr>
  </property>
  <property fmtid="{D5CDD505-2E9C-101B-9397-08002B2CF9AE}" pid="67" name="x1ye=67">
    <vt:lpwstr>Tf+h6keX6NVxP/EH1wBWydkh3dbu40XO3LSgzQvyp7mCvdJe0f5HVrSG3+EB2ZLMRTxG+GwDkzJofHjs2iq7vu1Km9kirBu6TfdLPCgpeJttwTW5r1xfjh+7UXqAxiXdRUZDJTr+dQhsrL+THjQxSf7qT6ueo2+4TUbBED8ZrvdgxseLIeflSe3D2kLcTcjU2ZmQQ+N/BG6quDGmaeKOs7G1/d8j20eQxC9MnuH1bd+kyRW9wcbZPnYwmyauVNK</vt:lpwstr>
  </property>
  <property fmtid="{D5CDD505-2E9C-101B-9397-08002B2CF9AE}" pid="68" name="x1ye=68">
    <vt:lpwstr>9SqCa5jkPJB8LAftf4VumdA3yuo5cLryN/qSAayiyXmduouCYXiz6rlG86ryMdBPJiGBnDWTYQcPKoEV3IMAupQ9Wkf/m/sAsHvFFJdGqtCTyIylkTNFuw8txAxWLgqTphFDTyg0eRmUDTzaua8mxds2hXSHlfHH1kOTstpAOw2BgvnO394fWbaQdX5zuMC1zcklXQGfMz0VzPaRF2cd4xAi4p715NSd6M7+uk+lj7Sljrqf05DELp267mOLfUL</vt:lpwstr>
  </property>
  <property fmtid="{D5CDD505-2E9C-101B-9397-08002B2CF9AE}" pid="69" name="x1ye=69">
    <vt:lpwstr>2K3BUtgsKoMrTMBv5vJxhI7doT3I+tc357L9fJx2BWYjR5y1lr8sRo24Pz7HOZ1tSqeDUh+Ny2PtVInHN9U2GxA4A8Tmvl5GCTZ+U623riJKcgA9ORNhU6retdKpT5GRHfkGfzlSw2l+LH4XzXL29EE5ggEg/qRn79+unFOgDyk09P8Ro0kc8kQePBdobxU/y3yFFFTyO6sckqaZXy2C0hDN5sjQdy7PyMSlWk34cArhn/IlPT03UXRyNVbl7nF</vt:lpwstr>
  </property>
  <property fmtid="{D5CDD505-2E9C-101B-9397-08002B2CF9AE}" pid="70" name="x1ye=7">
    <vt:lpwstr>Y/lJ5BNnCsXVCp8PkkDEFvFI5igDHO2Mag2kFC7jx5WswUpT4MgTEwOLTGeAqkh5tQqfk56hOuoc360FHS7zpqhqwskvqOPpapLKjZWrqJ8V0V01TjEVcxir+wwaZRUzE+ad1ivGZspLn3U6vWkl7vzxdJalauzEFN6BteuKfXjfu/z3Tl+Et+Y388nRwyJrzJeXrjdiDDQJBv9cQDiMh2ZfCoNw2/TsmrZat0w6XCOZKbPnIYVghUKrxfCrInm</vt:lpwstr>
  </property>
  <property fmtid="{D5CDD505-2E9C-101B-9397-08002B2CF9AE}" pid="71" name="x1ye=70">
    <vt:lpwstr>LiXDDEmiUgAMVQc4sC4wr/jSz6/8/+wjhybc1jcULLlszyi3a/pwzUN2HhTTUR80vrokKLsUecdtnxux+PTANMfkL9CSiZoi4iqim1nV4H9bELI6gy02PS3ladCI/+Ei50hWak4bzu0mPkr+WOvGEs8HJf8AYfJn7YqvcfqXIsaK8xX5n7ThhUi4Xvt7wKruijTmOSNOzYwggEPAp8Pnl4nUIpXWos3f7IrDWfqTqTmAmPs8AY3IMVjjoIjCW3I</vt:lpwstr>
  </property>
  <property fmtid="{D5CDD505-2E9C-101B-9397-08002B2CF9AE}" pid="72" name="x1ye=71">
    <vt:lpwstr>fNZoxvLfRIxlzrdeuag7CNmGG+LoBjJ7i9VPmMpSPpVHl6mGWxAOCn5xB+ijHd/CAbH7EslidJb74GapBUhKMk503DaJ6szUygq3g1fQfyir4VoLMeOc5nsko6uTHoV+malY5l+LDuj7ewzBt9qjoQGp9RUc4NgRx/NNCK9QU8kcJ7LtdK6TlUsomY1ncMrmTPhXnfqCsBYHRkzz0g5CvNIyfHCtarFwIqlfswfNZ4t5TUPRh3TxaTjBpz9KND+</vt:lpwstr>
  </property>
  <property fmtid="{D5CDD505-2E9C-101B-9397-08002B2CF9AE}" pid="73" name="x1ye=72">
    <vt:lpwstr>r3la3sgSs/hTPB9TIRSYMzJPW7f8y9KR9UqnTd4WVbqfucyiw+XH7xPDTlA0/YMvuPNteKjl2fShpjIttbpnZDkhdjm1w2BPf6N6iPPT3vmRZyFwtSb+Ky66j2OFXKbD2+itW+ALpSTvqrxzu4fhFPi/cSvY15xc62/j82Gn2jtAGxsPUmqkX8hW2JBq+VImyo29Hyh5VWyKgA5x32y2/qYmh9q+ECpUJml2Ek9HorldXiQ/PumrREtmrJExha6</vt:lpwstr>
  </property>
  <property fmtid="{D5CDD505-2E9C-101B-9397-08002B2CF9AE}" pid="74" name="x1ye=73">
    <vt:lpwstr>AGnFCdNbyzcUzeCqL2scmR3Eg2nnCjjWd9mZeAUi7iuy/ypowsTEfbeTTgOUm0/twrELgX42rhU7fqEe/ie57InDr29cSjAm7fOOpfeaJP6Tz59AUjyZ3EY0two3+dLM+tbAlutUHP5586yYAlUjmxnpqFnh8YQfCB2LxnOXsP6ijVxWdCnIEpb4qu4R2L0xNpx0iqo/EF2N+/37UxXHoCXY31jVbvdlra55gMhtGCv1dN1BTKXm0E2TD26TNTH</vt:lpwstr>
  </property>
  <property fmtid="{D5CDD505-2E9C-101B-9397-08002B2CF9AE}" pid="75" name="x1ye=74">
    <vt:lpwstr>QzPcasocGATY65w1xFQebSorQQM3Pa/Uukz1+mNtDsFB1YzoPX1tqVezek5dKE2V/Q8i2nhr2gVgp65NY6XjMAP0D1H0I6xSuLGZQ0sK3x3tkZztv1qJizia6fJIz6u5bO2B1U/GkGYGp1iyk+wzQWXD+5vzxFaGHgha4g8OrznQT9vWfgAY787f+oBkQPdn2Wbm1KGsgVeprlneUkNajS8UBsOaxPn4zlheCUbtz6Qj5Erzwv0PaOQfUCWkM8n</vt:lpwstr>
  </property>
  <property fmtid="{D5CDD505-2E9C-101B-9397-08002B2CF9AE}" pid="76" name="x1ye=75">
    <vt:lpwstr>KsaC7GxXpsPkP4IpiIndrR8m/+ZCqfAJDdG5tHJ6RhYcGPaCPG3Cuy6TB4zAV3770ttua7Z7Toz0Z4OfeShttytHMBGdPcLPpcQPyGoqRffIU36pxC2HIA2w1sdaxF5Tun/eUPEC1y/JFJpy0NlbmHbCb9oVL/0Y864nIk1cFJmuuu95tb1Y/j+MJM0uPP2o0FQ/vOy34KhH2VfVzMbsbXNRgIbs4PzvIMTv1iTOk/98cjEFzqjITuWkz+YsSaa</vt:lpwstr>
  </property>
  <property fmtid="{D5CDD505-2E9C-101B-9397-08002B2CF9AE}" pid="77" name="x1ye=76">
    <vt:lpwstr>Xer9jLvd+3YTBFHKQhWr97rIHTiNMAoQNfgLgaJRTud4qrjLcd+INmw7TjKXyHpH234xIpz9zBQ6q7WZd3RDTC1sf/59VQVb0z0kaPeKdMw/wUD/6SJczhFedAhzOxp0xL6eTRzPM09SWJKO1+P3ZtaBZOiVmdFB2mqkAmBktBW38cG7Oh/dYotjY65PEyJQZwgwYCLkxowZWSwh6cQkf/3pnqK69SdE3Z+o5KHZjgLAhzLpw4NzK5uZDhblVTZ</vt:lpwstr>
  </property>
  <property fmtid="{D5CDD505-2E9C-101B-9397-08002B2CF9AE}" pid="78" name="x1ye=77">
    <vt:lpwstr>gOvslOpkgMYFjwsjEeUtWTqSVVmaut18l0Hn61qyOQECoXNl43PDew7G5bvdTrTki3UCYaGcpjsNxopFlfhcbN7fkx3Edj6X1Pk+lHHR+GzwGjOi25kduOB3HX6KS8IX75kEJToSVyAk99dJ0kOsrPtgdCP9XnBYOOwj7PD08B8G3XqAuXoNf8cUHChR6g3gUDnjs7kazoXxj2WGY3QBsnfdXwJWoFSOs5pipTd0XAsqBy4Qyi/TsfxF0OU2Tmi</vt:lpwstr>
  </property>
  <property fmtid="{D5CDD505-2E9C-101B-9397-08002B2CF9AE}" pid="79" name="x1ye=78">
    <vt:lpwstr>XPHd9ZJV5KYfqZX5+qzz2MN0xlfeAuVsKyuGnbUnP+fUvMpHX2o0ZRUNYYrCio830vcX8r4D4L+sAHY8VksWPhUnw5SyaIkf37i4+0mf5KTUtYeVbmVcILEO54j4T8v/8AnlPH5UxNAAA=</vt:lpwstr>
  </property>
  <property fmtid="{D5CDD505-2E9C-101B-9397-08002B2CF9AE}" pid="80" name="x1ye=8">
    <vt:lpwstr>QF4UhX6oYgtw7nOsAAFD4nA80pyqxeG4qBnfchkRkIlskqYayTyWejSWFWBs2DJlt5S3tbEn38L1NiZFuDIHrqJzWh03TfcZTMdGmB0zc+W7qTjtnXtZ6wYJkYWTcK62b3gujunhKv76pcVrFuQsbO7cIc3vlg4LzQlaGo9TBfYCcGbRksxalVG+DDTgFs6T1ysAM1QW7rWobskdEINViCnwIX9qSc0UWkActGNbLOMEum/04UvLNrGlIyvdZkS</vt:lpwstr>
  </property>
  <property fmtid="{D5CDD505-2E9C-101B-9397-08002B2CF9AE}" pid="81" name="x1ye=9">
    <vt:lpwstr>CnfuIRuxfpMOOQXrd11Lv/VLEnV4dQykQyA4zdFHFHmvD2bIf2twdcS8kGdb3FJJzP+Pjw8tJtenaYLnVdjo68qmB5ty4ftCPmvLafVgxTiW8WCPNk+nODbqTSPm3ixkJXIryyXHzbhJR69ccEHQhxAWDAKAnH0rmBe0zr+7E3uRDeF64Hx4f5DJlcMLHX4WE2qrkh5sfrPobespixYGun1tk71Xs7kB131lAEX+MlGuIu8atsUDXRoIU5ON88n</vt:lpwstr>
  </property>
</Properties>
</file>