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gap-btn-hidden"/>
        <w:pBdr>
          <w:top w:val="none" w:sz="0" w:space="0" w:color="auto"/>
          <w:left w:val="none" w:sz="0" w:space="0" w:color="auto"/>
          <w:bottom w:val="none" w:sz="0" w:space="0" w:color="auto"/>
          <w:right w:val="none" w:sz="0" w:space="0" w:color="auto"/>
        </w:pBdr>
        <w:spacing w:before="0" w:after="0" w:line="340" w:lineRule="atLeast"/>
        <w:ind w:left="0" w:right="0"/>
        <w:rPr>
          <w:rFonts w:ascii="Times New Roman" w:eastAsia="Times New Roman" w:hAnsi="Times New Roman" w:cs="Times New Roman"/>
          <w:vanish/>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thinbottomborder"/>
        <w:pBdr>
          <w:top w:val="none" w:sz="0" w:space="0" w:color="auto"/>
          <w:left w:val="none" w:sz="0" w:space="0" w:color="auto"/>
          <w:bottom w:val="single" w:sz="8" w:space="5" w:color="DADADA"/>
          <w:right w:val="none" w:sz="0" w:space="0" w:color="auto"/>
        </w:pBdr>
        <w:spacing w:before="0" w:after="0" w:line="480" w:lineRule="atLeast"/>
        <w:ind w:left="0" w:right="0"/>
        <w:jc w:val="center"/>
        <w:rPr>
          <w:rFonts w:ascii="Times New Roman" w:eastAsia="Times New Roman" w:hAnsi="Times New Roman" w:cs="Times New Roman"/>
          <w:b/>
          <w:bCs/>
          <w:color w:val="000000"/>
          <w:sz w:val="38"/>
          <w:szCs w:val="38"/>
          <w:bdr w:val="none" w:sz="0" w:space="0" w:color="auto"/>
          <w:vertAlign w:val="baseline"/>
        </w:rPr>
      </w:pPr>
      <w:r>
        <w:rPr>
          <w:rStyle w:val="span"/>
          <w:rFonts w:ascii="Times New Roman" w:eastAsia="Times New Roman" w:hAnsi="Times New Roman" w:cs="Times New Roman"/>
          <w:b/>
          <w:bCs/>
          <w:color w:val="000000"/>
          <w:sz w:val="38"/>
          <w:szCs w:val="38"/>
        </w:rPr>
        <w:t>Kathleen</w:t>
      </w:r>
      <w:r>
        <w:rPr>
          <w:rFonts w:ascii="Times New Roman" w:eastAsia="Times New Roman" w:hAnsi="Times New Roman" w:cs="Times New Roman"/>
          <w:b/>
          <w:bCs/>
          <w:color w:val="000000"/>
          <w:sz w:val="38"/>
          <w:szCs w:val="38"/>
          <w:bdr w:val="none" w:sz="0" w:space="0" w:color="auto"/>
          <w:vertAlign w:val="baseline"/>
        </w:rPr>
        <w:t xml:space="preserve"> </w:t>
      </w:r>
      <w:r>
        <w:rPr>
          <w:rStyle w:val="span"/>
          <w:rFonts w:ascii="Times New Roman" w:eastAsia="Times New Roman" w:hAnsi="Times New Roman" w:cs="Times New Roman"/>
          <w:b/>
          <w:bCs/>
          <w:color w:val="000000"/>
          <w:sz w:val="38"/>
          <w:szCs w:val="38"/>
        </w:rPr>
        <w:t>Ross</w:t>
      </w:r>
    </w:p>
    <w:p>
      <w:pPr>
        <w:pStyle w:val="divdocumentlowerborder"/>
        <w:pBdr>
          <w:top w:val="none" w:sz="0" w:space="1" w:color="auto"/>
          <w:left w:val="none" w:sz="0" w:space="0" w:color="auto"/>
          <w:bottom w:val="single" w:sz="8" w:space="0" w:color="DADADA"/>
          <w:right w:val="none" w:sz="0" w:space="0" w:color="auto"/>
        </w:pBdr>
        <w:spacing w:before="0" w:after="0"/>
        <w:ind w:left="0" w:right="0"/>
        <w:rPr>
          <w:rFonts w:ascii="Times New Roman" w:eastAsia="Times New Roman" w:hAnsi="Times New Roman" w:cs="Times New Roman"/>
          <w:sz w:val="2"/>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150" w:after="0" w:line="32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Jersey City, NJ 07304</w:t>
      </w:r>
    </w:p>
    <w:p>
      <w:pPr>
        <w:pStyle w:val="div"/>
        <w:pBdr>
          <w:top w:val="none" w:sz="0" w:space="0" w:color="auto"/>
          <w:left w:val="none" w:sz="0" w:space="0" w:color="auto"/>
          <w:bottom w:val="none" w:sz="0" w:space="0" w:color="auto"/>
          <w:right w:val="none" w:sz="0" w:space="0" w:color="auto"/>
        </w:pBdr>
        <w:spacing w:before="0" w:after="0" w:line="32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555-555-5555</w:t>
      </w:r>
    </w:p>
    <w:p>
      <w:pPr>
        <w:pStyle w:val="div"/>
        <w:pBdr>
          <w:top w:val="none" w:sz="0" w:space="0" w:color="auto"/>
          <w:left w:val="none" w:sz="0" w:space="0" w:color="auto"/>
          <w:bottom w:val="none" w:sz="0" w:space="0" w:color="auto"/>
          <w:right w:val="none" w:sz="0" w:space="0" w:color="auto"/>
        </w:pBdr>
        <w:spacing w:before="0" w:after="0" w:line="32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example@example.com</w:t>
      </w:r>
    </w:p>
    <w:p>
      <w:pPr>
        <w:pStyle w:val="gap-btn-hidden"/>
        <w:pBdr>
          <w:top w:val="none" w:sz="0" w:space="0" w:color="auto"/>
          <w:left w:val="none" w:sz="0" w:space="0" w:color="auto"/>
          <w:bottom w:val="none" w:sz="0" w:space="0" w:color="auto"/>
          <w:right w:val="none" w:sz="0" w:space="0" w:color="auto"/>
        </w:pBdr>
        <w:spacing w:before="0" w:after="0" w:line="340" w:lineRule="atLeast"/>
        <w:ind w:left="0" w:right="0"/>
        <w:rPr>
          <w:rFonts w:ascii="Times New Roman" w:eastAsia="Times New Roman" w:hAnsi="Times New Roman" w:cs="Times New Roman"/>
          <w:vanish/>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34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Times New Roman" w:eastAsia="Times New Roman" w:hAnsi="Times New Roman" w:cs="Times New Roman"/>
          <w:u w:val="single"/>
        </w:rPr>
        <w:t>How to Write a Powerful Resume Summary Statement</w:t>
      </w:r>
      <w:r>
        <w:rPr>
          <w:rFonts w:ascii="Times New Roman" w:eastAsia="Times New Roman" w:hAnsi="Times New Roman" w:cs="Times New Roman"/>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0" w:type="dxa"/>
              <w:left w:w="0" w:type="dxa"/>
              <w:bottom w:w="0" w:type="dxa"/>
              <w:right w:w="0" w:type="dxa"/>
            </w:tcMar>
            <w:vAlign w:val="top"/>
            <w:hideMark/>
          </w:tcPr>
          <w:p>
            <w:pPr>
              <w:pStyle w:val="ulli"/>
              <w:numPr>
                <w:ilvl w:val="0"/>
                <w:numId w:val="1"/>
              </w:numP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Review the job posting for the skills sought by the employer.</w:t>
            </w:r>
          </w:p>
          <w:p>
            <w:pPr>
              <w:pStyle w:val="ulli"/>
              <w:numPr>
                <w:ilvl w:val="0"/>
                <w:numId w:val="1"/>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Feature skills of your own that match these key skills and are valuable in your profession.</w:t>
            </w:r>
          </w:p>
        </w:tc>
        <w:tc>
          <w:tcPr>
            <w:tcW w:w="5320" w:type="dxa"/>
            <w:tcBorders>
              <w:left w:val="single" w:sz="8" w:space="0" w:color="FEFDFD"/>
            </w:tcBorders>
            <w:noWrap w:val="0"/>
            <w:tcMar>
              <w:top w:w="0" w:type="dxa"/>
              <w:left w:w="0" w:type="dxa"/>
              <w:bottom w:w="0" w:type="dxa"/>
              <w:right w:w="0" w:type="dxa"/>
            </w:tcMar>
            <w:vAlign w:val="top"/>
            <w:hideMark/>
          </w:tcPr>
          <w:p>
            <w:pPr>
              <w:pStyle w:val="ulli"/>
              <w:numPr>
                <w:ilvl w:val="0"/>
                <w:numId w:val="2"/>
              </w:numP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Present six to eight skills in a bulleted list, and make sure to include soft, hard and technical skills.</w:t>
            </w:r>
          </w:p>
          <w:p>
            <w:pPr>
              <w:pStyle w:val="ulli"/>
              <w:numPr>
                <w:ilvl w:val="0"/>
                <w:numId w:val="2"/>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 xml:space="preserve">See </w:t>
            </w:r>
            <w:r>
              <w:rPr>
                <w:rStyle w:val="u"/>
                <w:rFonts w:ascii="Times New Roman" w:eastAsia="Times New Roman" w:hAnsi="Times New Roman" w:cs="Times New Roman"/>
                <w:u w:val="single"/>
              </w:rPr>
              <w:t>How to Write the Resume Skills Section of your Resume</w:t>
            </w:r>
            <w:r>
              <w:rPr>
                <w:rFonts w:ascii="Times New Roman" w:eastAsia="Times New Roman" w:hAnsi="Times New Roman" w:cs="Times New Roman"/>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Company</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June 2017</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Current</w:t>
      </w:r>
      <w:r>
        <w:rPr>
          <w:rStyle w:val="datesWrapper"/>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b/>
          <w:bCs/>
        </w:rPr>
        <w:t>Current Position</w:t>
      </w:r>
      <w:r>
        <w:rPr>
          <w:rStyle w:val="spanjobtitle"/>
          <w:rFonts w:ascii="Times New Roman" w:eastAsia="Times New Roman" w:hAnsi="Times New Roman" w:cs="Times New Roman"/>
          <w:b/>
          <w:bCs/>
        </w:rPr>
        <w:br/>
      </w:r>
      <w:r>
        <w:rPr>
          <w:rStyle w:val="span"/>
          <w:rFonts w:ascii="Times New Roman" w:eastAsia="Times New Roman" w:hAnsi="Times New Roman" w:cs="Times New Roman"/>
        </w:rPr>
        <w:t>Company City</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Company State</w:t>
      </w:r>
    </w:p>
    <w:p>
      <w:pPr>
        <w:pStyle w:val="ulli"/>
        <w:numPr>
          <w:ilvl w:val="0"/>
          <w:numId w:val="3"/>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Start with your current or most recent job title.</w:t>
      </w:r>
    </w:p>
    <w:p>
      <w:pPr>
        <w:pStyle w:val="ulli"/>
        <w:numPr>
          <w:ilvl w:val="0"/>
          <w:numId w:val="3"/>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For each job, write your work experience in three bullet points.</w:t>
      </w:r>
    </w:p>
    <w:p>
      <w:pPr>
        <w:pStyle w:val="ulli"/>
        <w:numPr>
          <w:ilvl w:val="0"/>
          <w:numId w:val="3"/>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xml:space="preserve">See </w:t>
      </w:r>
      <w:r>
        <w:rPr>
          <w:rStyle w:val="u"/>
          <w:rFonts w:ascii="Times New Roman" w:eastAsia="Times New Roman" w:hAnsi="Times New Roman" w:cs="Times New Roman"/>
          <w:u w:val="single"/>
        </w:rPr>
        <w:t>How to Write a Resume Work Experience Section</w:t>
      </w:r>
      <w:r>
        <w:rPr>
          <w:rStyle w:val="span"/>
          <w:rFonts w:ascii="Times New Roman" w:eastAsia="Times New Roman" w:hAnsi="Times New Roman" w:cs="Times New Roman"/>
          <w:bdr w:val="none" w:sz="0" w:space="0" w:color="auto"/>
          <w:vertAlign w:val="baseline"/>
        </w:rPr>
        <w:t xml:space="preserve"> for more writing tips.</w:t>
      </w:r>
      <w:r>
        <w:rPr>
          <w:rStyle w:val="span"/>
          <w:rFonts w:ascii="Times New Roman" w:eastAsia="Times New Roman" w:hAnsi="Times New Roman" w:cs="Times New Roman"/>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12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Company</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March 2013</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May 2017</w:t>
      </w:r>
      <w:r>
        <w:rPr>
          <w:rStyle w:val="datesWrapper"/>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b/>
          <w:bCs/>
        </w:rPr>
        <w:t>Previous Position</w:t>
      </w:r>
      <w:r>
        <w:rPr>
          <w:rStyle w:val="spanjobtitle"/>
          <w:rFonts w:ascii="Times New Roman" w:eastAsia="Times New Roman" w:hAnsi="Times New Roman" w:cs="Times New Roman"/>
          <w:b/>
          <w:bCs/>
        </w:rPr>
        <w:br/>
      </w:r>
      <w:r>
        <w:rPr>
          <w:rStyle w:val="span"/>
          <w:rFonts w:ascii="Times New Roman" w:eastAsia="Times New Roman" w:hAnsi="Times New Roman" w:cs="Times New Roman"/>
        </w:rPr>
        <w:t>Company City</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Company Country</w:t>
      </w:r>
    </w:p>
    <w:p>
      <w:pPr>
        <w:pStyle w:val="ulli"/>
        <w:numPr>
          <w:ilvl w:val="0"/>
          <w:numId w:val="4"/>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Talk about your duties and qualifications that are needed for the desired job opening.</w:t>
      </w:r>
    </w:p>
    <w:p>
      <w:pPr>
        <w:pStyle w:val="ulli"/>
        <w:numPr>
          <w:ilvl w:val="0"/>
          <w:numId w:val="4"/>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Write short sentences in the active voice that show your accomplishments (e.g., “Manage a team of eight graphic designers”).</w:t>
      </w:r>
    </w:p>
    <w:p>
      <w:pPr>
        <w:pStyle w:val="ulli"/>
        <w:numPr>
          <w:ilvl w:val="0"/>
          <w:numId w:val="4"/>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12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Company</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July 2009</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February 2013</w:t>
      </w:r>
      <w:r>
        <w:rPr>
          <w:rStyle w:val="datesWrapper"/>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b/>
          <w:bCs/>
        </w:rPr>
        <w:t>Next to Last Position</w:t>
      </w:r>
      <w:r>
        <w:rPr>
          <w:rStyle w:val="spanjobtitle"/>
          <w:rFonts w:ascii="Times New Roman" w:eastAsia="Times New Roman" w:hAnsi="Times New Roman" w:cs="Times New Roman"/>
          <w:b/>
          <w:bCs/>
        </w:rPr>
        <w:br/>
      </w:r>
      <w:r>
        <w:rPr>
          <w:rStyle w:val="span"/>
          <w:rFonts w:ascii="Times New Roman" w:eastAsia="Times New Roman" w:hAnsi="Times New Roman" w:cs="Times New Roman"/>
        </w:rPr>
        <w:t>Company City</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State</w:t>
      </w:r>
    </w:p>
    <w:p>
      <w:pPr>
        <w:pStyle w:val="ulli"/>
        <w:numPr>
          <w:ilvl w:val="0"/>
          <w:numId w:val="5"/>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Concentrate on including significant work responsibilities instead of repetitive, daily tasks.</w:t>
      </w:r>
    </w:p>
    <w:p>
      <w:pPr>
        <w:pStyle w:val="ulli"/>
        <w:numPr>
          <w:ilvl w:val="0"/>
          <w:numId w:val="5"/>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5"/>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340" w:lineRule="atLeast"/>
        <w:ind w:left="0" w:right="0"/>
        <w:rPr>
          <w:rFonts w:ascii="Times New Roman" w:eastAsia="Times New Roman" w:hAnsi="Times New Roman" w:cs="Times New Roman"/>
          <w:bdr w:val="none" w:sz="0" w:space="0" w:color="auto"/>
          <w:vertAlign w:val="baseline"/>
        </w:rPr>
      </w:pPr>
      <w:r>
        <w:rPr>
          <w:rStyle w:val="spancompanynameeduc"/>
          <w:rFonts w:ascii="Times New Roman" w:eastAsia="Times New Roman" w:hAnsi="Times New Roman" w:cs="Times New Roman"/>
          <w:b/>
          <w:bCs/>
        </w:rPr>
        <w:t>School Or Institution Name</w:t>
      </w:r>
      <w:r>
        <w:rPr>
          <w:rStyle w:val="singlecolumnspanpaddedlinenth-child1"/>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b/>
          <w:bCs/>
        </w:rPr>
        <w:t>Master of Science</w:t>
      </w:r>
      <w:r>
        <w:rPr>
          <w:rStyle w:val="span"/>
          <w:rFonts w:ascii="Times New Roman" w:eastAsia="Times New Roman" w:hAnsi="Times New Roman" w:cs="Times New Roman"/>
        </w:rPr>
        <w:t xml:space="preserve">: </w:t>
      </w:r>
      <w:r>
        <w:rPr>
          <w:rStyle w:val="spanprogramline"/>
          <w:rFonts w:ascii="Times New Roman" w:eastAsia="Times New Roman" w:hAnsi="Times New Roman" w:cs="Times New Roman"/>
          <w:b/>
          <w:bCs/>
        </w:rPr>
        <w:t>Field of Study</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School Location</w:t>
      </w:r>
      <w:r>
        <w:rPr>
          <w:rFonts w:ascii="Times New Roman" w:eastAsia="Times New Roman" w:hAnsi="Times New Roman" w:cs="Times New Roman"/>
          <w:bdr w:val="none" w:sz="0" w:space="0" w:color="auto"/>
          <w:vertAlign w:val="baseline"/>
        </w:rPr>
        <w:t xml:space="preserve"> </w:t>
      </w:r>
    </w:p>
    <w:p>
      <w:pPr>
        <w:pStyle w:val="ulli"/>
        <w:numPr>
          <w:ilvl w:val="0"/>
          <w:numId w:val="6"/>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Start with your current or most recent degree and go backward.</w:t>
      </w:r>
    </w:p>
    <w:p>
      <w:pPr>
        <w:pStyle w:val="ulli"/>
        <w:numPr>
          <w:ilvl w:val="0"/>
          <w:numId w:val="6"/>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Example: </w:t>
      </w:r>
      <w:r>
        <w:rPr>
          <w:rStyle w:val="span"/>
          <w:rFonts w:ascii="Times New Roman" w:eastAsia="Times New Roman" w:hAnsi="Times New Roman" w:cs="Times New Roman"/>
          <w:bdr w:val="none" w:sz="0" w:space="0" w:color="auto"/>
          <w:vertAlign w:val="baseline"/>
        </w:rPr>
        <w:t>Master of Science in Veterinary Technology</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University of California - Davis, CA</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20" w:line="340" w:lineRule="atLeast"/>
        <w:ind w:left="0" w:right="0"/>
        <w:rPr>
          <w:rFonts w:ascii="Times New Roman" w:eastAsia="Times New Roman" w:hAnsi="Times New Roman" w:cs="Times New Roman"/>
          <w:bdr w:val="none" w:sz="0" w:space="0" w:color="auto"/>
          <w:vertAlign w:val="baseline"/>
        </w:rPr>
      </w:pPr>
      <w:r>
        <w:rPr>
          <w:rStyle w:val="spancompanynameeduc"/>
          <w:rFonts w:ascii="Times New Roman" w:eastAsia="Times New Roman" w:hAnsi="Times New Roman" w:cs="Times New Roman"/>
          <w:b/>
          <w:bCs/>
        </w:rPr>
        <w:t>School Or Institution Name</w:t>
      </w:r>
      <w:r>
        <w:rPr>
          <w:rStyle w:val="singlecolumnspanpaddedlinenth-child1"/>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b/>
          <w:bCs/>
        </w:rPr>
        <w:t xml:space="preserve">Bachelor's Or Associate Degrees: </w:t>
      </w:r>
      <w:r>
        <w:rPr>
          <w:rStyle w:val="span"/>
          <w:rFonts w:ascii="Times New Roman" w:eastAsia="Times New Roman" w:hAnsi="Times New Roman" w:cs="Times New Roman"/>
        </w:rPr>
        <w:t xml:space="preserve">: </w:t>
      </w:r>
      <w:r>
        <w:rPr>
          <w:rStyle w:val="spanprogramline"/>
          <w:rFonts w:ascii="Times New Roman" w:eastAsia="Times New Roman" w:hAnsi="Times New Roman" w:cs="Times New Roman"/>
          <w:b/>
          <w:bCs/>
        </w:rPr>
        <w:t>Field of Study</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School Location</w:t>
      </w:r>
      <w:r>
        <w:rPr>
          <w:rFonts w:ascii="Times New Roman" w:eastAsia="Times New Roman" w:hAnsi="Times New Roman" w:cs="Times New Roman"/>
          <w:bdr w:val="none" w:sz="0" w:space="0" w:color="auto"/>
          <w:vertAlign w:val="baseline"/>
        </w:rPr>
        <w:t xml:space="preserve"> </w:t>
      </w:r>
    </w:p>
    <w:p>
      <w:pPr>
        <w:pStyle w:val="p"/>
        <w:spacing w:before="0" w:after="0" w:line="340" w:lineRule="atLeast"/>
        <w:ind w:left="0" w:right="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Example:</w:t>
      </w:r>
    </w:p>
    <w:p>
      <w:pPr>
        <w:pStyle w:val="p"/>
        <w:spacing w:before="0" w:after="0" w:line="34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Bachelor of Science in Pre-Vet</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University of California- Davis, CA</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20" w:line="340" w:lineRule="atLeast"/>
        <w:ind w:left="0" w:right="0"/>
        <w:rPr>
          <w:rFonts w:ascii="Times New Roman" w:eastAsia="Times New Roman" w:hAnsi="Times New Roman" w:cs="Times New Roman"/>
          <w:bdr w:val="none" w:sz="0" w:space="0" w:color="auto"/>
          <w:vertAlign w:val="baseline"/>
        </w:rPr>
      </w:pPr>
      <w:r>
        <w:rPr>
          <w:rStyle w:val="spancompanynameeduc"/>
          <w:rFonts w:ascii="Times New Roman" w:eastAsia="Times New Roman" w:hAnsi="Times New Roman" w:cs="Times New Roman"/>
          <w:b/>
          <w:bCs/>
        </w:rPr>
        <w:t>School Or Institution Name</w:t>
      </w:r>
      <w:r>
        <w:rPr>
          <w:rStyle w:val="singlecolumnspanpaddedlinenth-child1"/>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b/>
          <w:bCs/>
        </w:rPr>
        <w:t>High School Diploma</w:t>
      </w:r>
      <w:r>
        <w:rPr>
          <w:rFonts w:ascii="Times New Roman" w:eastAsia="Times New Roman" w:hAnsi="Times New Roman" w:cs="Times New Roman"/>
          <w:bdr w:val="none" w:sz="0" w:space="0" w:color="auto"/>
          <w:vertAlign w:val="baseline"/>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School Location</w:t>
      </w:r>
      <w:r>
        <w:rPr>
          <w:rFonts w:ascii="Times New Roman" w:eastAsia="Times New Roman" w:hAnsi="Times New Roman" w:cs="Times New Roman"/>
          <w:bdr w:val="none" w:sz="0" w:space="0" w:color="auto"/>
          <w:vertAlign w:val="baseline"/>
        </w:rPr>
        <w:t xml:space="preserve"> </w:t>
      </w:r>
    </w:p>
    <w:p>
      <w:pPr>
        <w:pStyle w:val="ulli"/>
        <w:numPr>
          <w:ilvl w:val="0"/>
          <w:numId w:val="7"/>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High School: </w:t>
      </w:r>
      <w:r>
        <w:rPr>
          <w:rStyle w:val="span"/>
          <w:rFonts w:ascii="Times New Roman" w:eastAsia="Times New Roman" w:hAnsi="Times New Roman" w:cs="Times New Roman"/>
          <w:bdr w:val="none" w:sz="0" w:space="0" w:color="auto"/>
          <w:vertAlign w:val="baseline"/>
        </w:rPr>
        <w:t>Only list if the minimum education required is a high school diploma or GED.</w:t>
      </w:r>
    </w:p>
    <w:p>
      <w:pPr>
        <w:pStyle w:val="ulli"/>
        <w:numPr>
          <w:ilvl w:val="0"/>
          <w:numId w:val="7"/>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Example: </w:t>
      </w:r>
      <w:r>
        <w:rPr>
          <w:rStyle w:val="span"/>
          <w:rFonts w:ascii="Times New Roman" w:eastAsia="Times New Roman" w:hAnsi="Times New Roman" w:cs="Times New Roman"/>
          <w:bdr w:val="none" w:sz="0" w:space="0" w:color="auto"/>
          <w:vertAlign w:val="baseline"/>
        </w:rPr>
        <w:t>Boswell High School</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Fort Worth, TX</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GED</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June 2018</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Licenses</w:t>
      </w:r>
    </w:p>
    <w:p>
      <w:pPr>
        <w:pStyle w:val="ulli"/>
        <w:numPr>
          <w:ilvl w:val="0"/>
          <w:numId w:val="8"/>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Depending on your career, licenses are required for particular jobs, such as teaching and cosmetology.</w:t>
      </w:r>
    </w:p>
    <w:p>
      <w:pPr>
        <w:pStyle w:val="ulli"/>
        <w:numPr>
          <w:ilvl w:val="0"/>
          <w:numId w:val="8"/>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School, Institution, Company or Organization l Certification or Training Obtained - Year</w:t>
      </w:r>
      <w:r>
        <w:rPr>
          <w:rFonts w:ascii="Times New Roman" w:eastAsia="Times New Roman" w:hAnsi="Times New Roman" w:cs="Times New Roman"/>
          <w:bdr w:val="none" w:sz="0" w:space="0" w:color="auto"/>
          <w:vertAlign w:val="baseline"/>
        </w:rPr>
        <w:br/>
      </w:r>
      <w:r>
        <w:rPr>
          <w:rStyle w:val="strong"/>
          <w:rFonts w:ascii="Times New Roman" w:eastAsia="Times New Roman" w:hAnsi="Times New Roman" w:cs="Times New Roman"/>
          <w:b/>
          <w:bCs/>
        </w:rPr>
        <w:t xml:space="preserve">Example: </w:t>
      </w:r>
      <w:r>
        <w:rPr>
          <w:rFonts w:ascii="Times New Roman" w:eastAsia="Times New Roman" w:hAnsi="Times New Roman" w:cs="Times New Roman"/>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Certifications</w:t>
      </w:r>
    </w:p>
    <w:p>
      <w:pPr>
        <w:pStyle w:val="ulli"/>
        <w:numPr>
          <w:ilvl w:val="0"/>
          <w:numId w:val="9"/>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If you want to boost your skills and want to demonstrate competency to do a specific job, certifications are particularly important.</w:t>
      </w:r>
    </w:p>
    <w:p>
      <w:pPr>
        <w:pStyle w:val="ulli"/>
        <w:numPr>
          <w:ilvl w:val="0"/>
          <w:numId w:val="9"/>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School, Institution, Company or Organization l Certification or Training Obtained - Year</w:t>
      </w:r>
      <w:r>
        <w:rPr>
          <w:rFonts w:ascii="Times New Roman" w:eastAsia="Times New Roman" w:hAnsi="Times New Roman" w:cs="Times New Roman"/>
          <w:bdr w:val="none" w:sz="0" w:space="0" w:color="auto"/>
          <w:vertAlign w:val="baseline"/>
        </w:rPr>
        <w:br/>
      </w:r>
      <w:r>
        <w:rPr>
          <w:rStyle w:val="strong"/>
          <w:rFonts w:ascii="Times New Roman" w:eastAsia="Times New Roman" w:hAnsi="Times New Roman" w:cs="Times New Roman"/>
          <w:b/>
          <w:bCs/>
        </w:rPr>
        <w:t xml:space="preserve">Example: </w:t>
      </w:r>
      <w:r>
        <w:rPr>
          <w:rFonts w:ascii="Times New Roman" w:eastAsia="Times New Roman" w:hAnsi="Times New Roman" w:cs="Times New Roman"/>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This section is important for entry-level workers and for those who have received significant awards in their chosen field.</w:t>
      </w:r>
    </w:p>
    <w:p>
      <w:pPr>
        <w:pStyle w:val="ulli"/>
        <w:numPr>
          <w:ilvl w:val="0"/>
          <w:numId w:val="10"/>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School, Institution, Company or Organization l Certification or Training Obtained - Year</w:t>
      </w:r>
    </w:p>
    <w:p>
      <w:pPr>
        <w:pStyle w:val="ulli"/>
        <w:numPr>
          <w:ilvl w:val="0"/>
          <w:numId w:val="10"/>
        </w:numPr>
        <w:spacing w:after="0" w:line="340" w:lineRule="atLeast"/>
        <w:ind w:left="640" w:right="0" w:hanging="270"/>
        <w:rPr>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Example: </w:t>
      </w:r>
      <w:r>
        <w:rPr>
          <w:rFonts w:ascii="Times New Roman" w:eastAsia="Times New Roman" w:hAnsi="Times New Roman" w:cs="Times New Roman"/>
          <w:bdr w:val="none" w:sz="0" w:space="0" w:color="auto"/>
          <w:vertAlign w:val="baseline"/>
        </w:rPr>
        <w:t>Sally Kalson Courage Journalism Award, Pittsburgh Post-Gazette - 2020</w:t>
      </w:r>
    </w:p>
    <w:sectPr>
      <w:pgSz w:w="12240" w:h="15840"/>
      <w:pgMar w:top="640" w:right="800" w:bottom="64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4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8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jobtitle">
    <w:name w:val="span_jobtitle"/>
    <w:basedOn w:val="span"/>
    <w:rPr>
      <w:b/>
      <w:bCs/>
    </w:rPr>
  </w:style>
  <w:style w:type="character" w:customStyle="1" w:styleId="spancompanynameeduc">
    <w:name w:val="span_companyname_educ"/>
    <w:basedOn w:val="span"/>
    <w:rPr>
      <w:b/>
      <w:bCs/>
    </w:r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Kathleen Ross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c2e32de0-6e16-4867-995d-cc7b8544a4a4</vt:lpwstr>
  </property>
  <property fmtid="{D5CDD505-2E9C-101B-9397-08002B2CF9AE}" pid="3" name="x1ye=0">
    <vt:lpwstr>uFMAAB+LCAAAAAAABAAUmsdug1AQRT+IBb0t6b13dmB67wa+Ps4ikiOhGPvN3HuOHU6AYJThGJHFWQEVaYJhBQwhKJogYAERBPhaa+XLcC0ljyRp1ADiuIqZXgbylCV/FX7Dp32sWmAvdSp+P0UlbNjCfE9gy14qpAtnhb+Xs6d1dfX+hJ5q0W6fbFZBVZ+Mgs3kQNYcQPga1jbo1OJxwpHTZSZB+o7nfFPWxEdzKI/VnZeQS6SG6sPkB4olClq</vt:lpwstr>
  </property>
  <property fmtid="{D5CDD505-2E9C-101B-9397-08002B2CF9AE}" pid="4" name="x1ye=1">
    <vt:lpwstr>tn9hS7i/Fe4oCG8xHAzL9fDwtyvHAgj7zPbA9yXBLeL7Ce/arqFwtSoDIIbv32nSS0+EzArIjAhVqcg5dHT+4SjvXw0Wq2NHx5JP1tWn9XixFgfTBOC/17pbozNFHa12SZJqvQdFo9PRiuplOA5bJCcFNdozeuPjhmHIgmX99F8/ZibXGALdHvxavUX4Vxd7eI9qfI9iX6Q2Ez4VyJsluY9MUStuIR3Bc2CVuIdkc7EnpQYcTsJijdHFkiPwNOd</vt:lpwstr>
  </property>
  <property fmtid="{D5CDD505-2E9C-101B-9397-08002B2CF9AE}" pid="5" name="x1ye=10">
    <vt:lpwstr>SU13ruwee8N5o9aSXrtnch/LYZLoJrfXxnMY28cZ4MbQJbKvtT2Bk8zFajhWvLaV+2qA8ZZms2Vg16INOkk/lNBjtEivZNSnbBO5ZnPeK0kjNO3Wo/WVe3ClheSIiCfzIKnMs1KvEPQo63GlK+7BWptWRME78oBcUOPn/sQLI8+0Nmsvf8NjVZKGOb5lCocSBK/bq5+NubrefL7tg0cQmx5WpMIDNmg2t7EKcfEL/IrI7d3Envfjd49k0MDm7TD</vt:lpwstr>
  </property>
  <property fmtid="{D5CDD505-2E9C-101B-9397-08002B2CF9AE}" pid="6" name="x1ye=11">
    <vt:lpwstr>iIF1m8qaQdJvCQ/qyC4vS/Cpxu2t2Jd8RfmbZfkuuF1239pXt2iSqcZ1IpE1BQfMNLb6LVfkP6tgGbGhKlD0/fMcNUBeqlVf0ygARNeNFnkJMDsOU7HBvjiVTSvO7GUDttR1fCAv/GsBk0BL/JMUtuCk6dPqtlg4+jDrsfFOwNblEpDuSKkoqdYOs/gmlgxc1+3pSSGJC+Fv+9At2fWNE/tm6sP2VP+3jihV7b6liGN9YKYrq9H41yHayA1oYRx</vt:lpwstr>
  </property>
  <property fmtid="{D5CDD505-2E9C-101B-9397-08002B2CF9AE}" pid="7" name="x1ye=12">
    <vt:lpwstr>yZg9pqEyVoUYXzlbg5qUXFjhXTqfeGY7agpRG4OpV52IuunujKmp/oTCBGv9kzYnFJVLLe3FvY6DzgHvnt404OQ0HypKf31Jv+6Jm10qZzBGae1hThN1VztC0u/0Pp1EVF6k7zOI/vUxq2QTbg/ONx5GjjcCOS7iGUxNoi+vXrv+vMceQXbD6uVttTEJbrKm1OfTEdUcxJihigLpkVCewvWbxxnyiJDNdoF9j/rIkb5P8PiEMgIt94Tlz8Xr3vD</vt:lpwstr>
  </property>
  <property fmtid="{D5CDD505-2E9C-101B-9397-08002B2CF9AE}" pid="8" name="x1ye=13">
    <vt:lpwstr>Ha1Gt+YYqzV9SyzoC+bj6+OsmisiV4Sn3NRm/XZ/4KHLBIUJZFlTOM1PO0EBYFZRO7ktehn9rdgN/J0yuFydg9lPy9+0D7p1KrFHQEtzHKLltnT/dsVqVB/osQzv920oPoK1s4zqM+Gtf/+OtWJW+MEi7yaVaPOici8yhckvYjLCfdYEgFqsh4/rJ96+PVmWdlq5lrurXfiUuIMFJ4hDeMzDSWooBdL9zdYo/6DHDPQJpFcJWlMTeYNcbte0fYw</vt:lpwstr>
  </property>
  <property fmtid="{D5CDD505-2E9C-101B-9397-08002B2CF9AE}" pid="9" name="x1ye=14">
    <vt:lpwstr>28owRea52ejW0S7rNf1nr564+VPcM5P0FzeLjfD6XWtP38O/caCizhywtAs2su04ihlhkllIQo6+sRG9Ba88tXW9pS7aMpY/TZs5wfWIlgsd7fPAZgZhmvF80avBOfyPJzhF8zzTyrasw8d30LzMRffm+o+DWQX11IalfENv+KM43FK57qGHJZUenkWR2lFIR+g1+ujfMP5OQ0MFeXzeWvHs09gYKQveL+nQy8V7io4Aisbg9HsIL5SidgGD9wh</vt:lpwstr>
  </property>
  <property fmtid="{D5CDD505-2E9C-101B-9397-08002B2CF9AE}" pid="10" name="x1ye=15">
    <vt:lpwstr>fLfyKVSj3Ay0t9+WnKHeY7JCJQSvGiXWksGJeSjh/BxmiT34w6lkGvdJ3CdiGb+aDLPc4JdyrpPDvjXlCs9LHMBdpXfzhoylpam/9SaaxSYUauUPAwwNSOIl8gXADGcK3r6LeQFXCCcQ++8HF/19yuuoDd57njy7lcSf3wHOhx8QVPBKFos2jf4Y+rztKr+EgsZhnwnOfiBw4WDMiYOo2zroNmYbkoKpL13Wr4fm/jFN1XCWDTLYorTfFL+6A87</vt:lpwstr>
  </property>
  <property fmtid="{D5CDD505-2E9C-101B-9397-08002B2CF9AE}" pid="11" name="x1ye=16">
    <vt:lpwstr>NgEAp3Kg3eqpqAtx/O9NB0v4ia3pepbQIHghzQQzk591Oms6CAqW0OUMFiGX6JKhTOrkF0ZEurym/haPk5A+KnfC6BXKVci9X+N0EXz3gUCiG2N85sVc/paWxtiYQ0ynNyzFTVCr83R2pSRflcagri1r+wgtlWi0gUvsj8C3fZpEnWV6+XiSwJn4iRVudAvFAgDfsEhJmiHCpynaSQCRy4dzl/l2jcwJEvuWHxr89MB6nD+dnhVduBAc1Sj/mVw</vt:lpwstr>
  </property>
  <property fmtid="{D5CDD505-2E9C-101B-9397-08002B2CF9AE}" pid="12" name="x1ye=17">
    <vt:lpwstr>JvfTEUXGbtfKk/cUfEhRgYl/f8zzUlgmj+ncv0U92BeHiDijHQWNhY6H8jj84sr7kF2pvvNjEvMaS2UFDEbdw3/EVzvXtN08U3mA8Ji1RfT5fWMmXtIT5qJTxIhvOYK4tx3Gj8gXXVbK3U3lv9u4rnSc1SIusekog4kckRJj9Ynv2us+y3BnRNyqBSI/Bvo2s828DyKC+sB9DyhO78ILdNq3AFbr8MreAX1RQkvZN8WqbXWyhgz7FPud3yVx5Kz</vt:lpwstr>
  </property>
  <property fmtid="{D5CDD505-2E9C-101B-9397-08002B2CF9AE}" pid="13" name="x1ye=18">
    <vt:lpwstr>q76RIFFkpIgy3+2kgjZRm2v9bdZ8JU9D65Corb2cOb7lpqfY7DcMr5K/syTC0GdtCNddABm8RSAqUYMmzQWzesxzN97fA7aE0H/2zoxKDSefGiOIASc2m+8OdRTz/3F++Ich4dlxGdj7oGaybwViqo63lKFAOTjK7h+C11GF0odl7NkgGwXx3c106EbVwL8VBJZfsVLdGPB7r43cJWnCOj3et7hoX7U77b0EAEjtLyAtnmSzGAUFY7fpvRGHMJ1</vt:lpwstr>
  </property>
  <property fmtid="{D5CDD505-2E9C-101B-9397-08002B2CF9AE}" pid="14" name="x1ye=19">
    <vt:lpwstr>uSAmM03TFvmeCwlS39ByMetgGl/FG/62Q1+iolBAc84ZWcK4Yn0Om90P0oypbymch/gNIoHXbVfTfwOK/iawA2rWlRPEHuZCP7ZAINU0XVWLTU4eFX2tvUjQdPVDvepseVOeWuUcKkMpDe9mcnQkL8Lmp1z9PqN/VUF8hTwBvvcFOVXg9fWSFmhb8AH3AakKjgpE5pqnq1g/MAbGrX+XcICxNZctxq/MeTwBsp4vICSEZKfQ2/AeOPxu7aFqVwy</vt:lpwstr>
  </property>
  <property fmtid="{D5CDD505-2E9C-101B-9397-08002B2CF9AE}" pid="15" name="x1ye=2">
    <vt:lpwstr>D+ghl4cs4tfVDb2fYxYmYa5oJxzSTQ4woy8c0FQHRnDAOZTJ4YvXIGfdvf86yfbxUB7sKpIuVxUIK6VQVJKstmhxaEX2Q22PEjLSu0xEyNsAoasOT5Pj5S28jdp5h+MSDY2bPU6HiPbpQUVklv/C5RWVGpmjL0dkQl+VoYQ4ShM10tOSqdRi69rUgGSCmWX21uGuMTS0DBC2XH8sgZmPR5GvTvXlxGqDT4yjYomj150Fz6mnkzID/gaqRXkkCXF</vt:lpwstr>
  </property>
  <property fmtid="{D5CDD505-2E9C-101B-9397-08002B2CF9AE}" pid="16" name="x1ye=20">
    <vt:lpwstr>Q2eZKVkXsh3EqbgfiWeslfzMNAVt1MnkZ36bAQXL8g5CWJoTOqDFrmvMP66ADdxAmQCcNadrTChvgf2N4uBSBoFddnU3B+B5QgcS+RDNgdUD1qcRv/So9lly55U7t66zMbOVOnvEk3OjW8P7CWodJEtVXcraIHLu5QKIpalc1tDnJ0JSjlvXo5DpbxOUo5kowvuOUZ3Znihw9VaMAOkXI90jU+w9vr87D56H/SNQRP0Fvfqov2i3m2xGtyG3sih</vt:lpwstr>
  </property>
  <property fmtid="{D5CDD505-2E9C-101B-9397-08002B2CF9AE}" pid="17" name="x1ye=21">
    <vt:lpwstr>BCSnGTlf+82UBoa7xKH48cloGQgXLwe0KPe/ViZR2ygAPj4uPY8YQ12PsOMd0OhEWupmQoqtvinmRDN4/pxsJFV8EkZaJuiCWGIt3zk0ExsFSoSHobk/Sn+j8hroKG/b7iM7MxGKaYlMfXNM3ziVkCKeK35RXBn3buw5rQqfEkyAjkQp5urzlHOUuWFB4PIYMRIsoVrNlDCw4kn8+Ixep4RyNJkcbeheFQ9u46vaDMaVpSm9lOQSTGPMXMjDfjN</vt:lpwstr>
  </property>
  <property fmtid="{D5CDD505-2E9C-101B-9397-08002B2CF9AE}" pid="18" name="x1ye=22">
    <vt:lpwstr>/AZDDvyNYB7utFJ0EgqoxC1b495frA4CSCEjPn9XHLlw+E+zqDvccOhuesmEjEQtp0DZYiDRA3qCJ/wo+rtIQQn8z4Y5c4FIn7liTdZe8XtBxcvOYOxSUu8n91lPYc5uGck+lplmcrrwY61VwAAoR1BqXv22s+gCNqbe3S9/Ab5C2Y1Bcky9T84loifRQmwGAUlglBBNMpIT60nvumCsytP1ruaUl68g1SNxMJo5uLPEyypXCVsOpneQwdS2R45</vt:lpwstr>
  </property>
  <property fmtid="{D5CDD505-2E9C-101B-9397-08002B2CF9AE}" pid="19" name="x1ye=23">
    <vt:lpwstr>78JRTGOF1epSzcUvb+yCkIXKdAg52r8GX2U5ToeR3Jg3ZoKG1aE7ozsaCMnFYId7VpUo8SAQgPMCWu9D6cu2Yc8Rm7dRsW8ysyAAPv33i0nXTN7uPGAC9l26o2kfxBTcxIIrs08vtJgUO8Cn47Fh30WdiYkOJsa4V2Ug4jW0Y5JlKuRT9y0VhhY5dJWpiEsmYugqFQpFDMMh9gOwsEXUue2Iei6gG5cmzOdyq31gooc7BC6Quk4jaMzA3W76uZO</vt:lpwstr>
  </property>
  <property fmtid="{D5CDD505-2E9C-101B-9397-08002B2CF9AE}" pid="20" name="x1ye=24">
    <vt:lpwstr>cfnZW8gOmUrsbLT+vgDcrjh8b/Kd+kDd9FPb/grrG0xARwHv+SPqwM3iCHxslu1FY8mVT6WdGhS1TKvoN2pX19KbsUpeGlvNflSDBJVl91zu869tXnnij25Oux+48EMV4J5ctFX6dLDe77STySMBTrIw6bKAdxgSXvgX9d1BeQbIBcOShblGYLtyyMIiZcBcUDvuZ/94VKl7lP+mFoDo5Yvi1qBpg71xRxcq4kq2m7c0673KI4am+dDyFTs2B7g</vt:lpwstr>
  </property>
  <property fmtid="{D5CDD505-2E9C-101B-9397-08002B2CF9AE}" pid="21" name="x1ye=25">
    <vt:lpwstr>YM0RE/IIXmAW4/p3ddo0yLNJdHIotPAHLxsl5ulZpcCIPO8/peg4TJITf4wCg8XZdrBQ2+Ix5yW0V11f8fHgd4tYnVu3mll/IsZ9PYHMIFxB4kIeiIKWel1ohzKL4h01LkCdX5ynlYnNhAMbII3zyKSCvEWGaa6wUnzS/kEHmEbZLStFVnT7gdIiMVX+fstxOHyoCKtv60B3EB/o+tjnGbB4khQj/IlZ/veS7U8Cq/DgGC7qgnBYAzvcWcU7Bjo</vt:lpwstr>
  </property>
  <property fmtid="{D5CDD505-2E9C-101B-9397-08002B2CF9AE}" pid="22" name="x1ye=26">
    <vt:lpwstr>D0YtRa/IjbLSfuk3IfNsnGEoSlm1iDC40+1TF+IBwUF+KUzCQsMI46FbGfsjg8kQuPv6t/lO4Jh5Y/4k/irCbYY/vnp/Xm26duNgoclRufl2RCSgxkQoub0CLQz7l/+YiAOzQtCkA/yCLQS0pQug9YmltsfyJN913Sizz+Rg8zJt2MeLFmn7Ltda7Y5T9zOGM+9SVaRicpu3Z5SK8YfSV085f29llUwUcU0FVumCTSHJeXDL4WM14UfjeFMxz9v</vt:lpwstr>
  </property>
  <property fmtid="{D5CDD505-2E9C-101B-9397-08002B2CF9AE}" pid="23" name="x1ye=27">
    <vt:lpwstr>are3OY1/Z0oVFGSmrGizqcdeTZUMxEP0XhGjZH9hPkfyY+fjwypvVfIDlqNnPT4WKmEofqsu4DBUrdPzSVvYmrpXzlFadp38P4hn7laOXyxmOPkOUjr9nMvkDcgshexYSxHiMrzxHSjXdSI1ajfO+VjFh3h/WbsAuGV4lLYPqKcb3E0IBdgg6Ed2KxPItTnVMFehSWfibS/1fg5zJnEVSQNZSYwzhoECorB7XNukF+8Q2HPZQ2Cz0Bx0NfV4x+9</vt:lpwstr>
  </property>
  <property fmtid="{D5CDD505-2E9C-101B-9397-08002B2CF9AE}" pid="24" name="x1ye=28">
    <vt:lpwstr>VTl/VCNVveaYbOJyifzojgJxTqR8K3FSbnE9k8yRonjfdWR6D3/Y/fWGapLZnRoKKSklNXxUASki11FDQsOkvUx7pLHMhbSTy9qkaPNjAUr7sM4/sbZYoytOCMhT5/bwIzqz0OAkmPSgVQHiOjmb4Ot8+xvSTUBk+kcDmS+FN8Tkuqe6VYgC+Y3As1Ex49dv4O/1B22NeZmpmeIGeJR+mqeqSi85KeifUt3h6EuSWS5eykNNSFYh38/+dbfkJI3</vt:lpwstr>
  </property>
  <property fmtid="{D5CDD505-2E9C-101B-9397-08002B2CF9AE}" pid="25" name="x1ye=29">
    <vt:lpwstr>Hq7jrm4xO+nx+/mkIlhHbdGd+zaD7mPUkeBSWyuX8A82sx8Ck0j+Aoo8cBNGnoA9T2/SDiqKG6tcunL1trnNH3Gw3kcJQt5YCyE2iA46KB2ZSAB9gBUKQgwUfd/vshtUoCm5JSR2eaaaD+BmwGvvqmExitGcnvwKCgtcMhr37lSjz9Aq+E8b14v5wQ4CUKe7lpoltFQEytvoSUXLBCEN3wzeQtx6sMtDJXZEPzca+gYIyMhgvX+evKORUn0r4h5</vt:lpwstr>
  </property>
  <property fmtid="{D5CDD505-2E9C-101B-9397-08002B2CF9AE}" pid="26" name="x1ye=3">
    <vt:lpwstr>c5PpJ/+tVnebKAXzW0RKO2IU7eGq4LDN99QknXijWVCBWTn4fbGXdsXVCgn0DhA/8BZkrti+ruJ4VL/rsHeEUh4FK+Omo9v/BkyARkZVNwpWcJ2QHIPPmglWdRD4QFxfu0NFDN2CxwzlMqGB+e6iHaYdrKd7oBT13SYpPqShx1GPBGcSqhR+DjPLaTRvNECU2whegot/EbOFAgGHKZN+hOA8uxdbWnDBi6KxYqvBNrNk0uKTh7r50EOmtPIts2y</vt:lpwstr>
  </property>
  <property fmtid="{D5CDD505-2E9C-101B-9397-08002B2CF9AE}" pid="27" name="x1ye=30">
    <vt:lpwstr>oxzQtaaAfs9vH5aL3jmWQaTG8uaH7LpJgwkYWiFNjrj3Javg9t92EFufvuLMQCPduMmyb4QFrbLzoqYA+Dd3nu/BJKtYuYUAUS+KDlJFgjXw6L8AlhYyyYWVGWqs3+RhRIqMyYXF9oNau9uD29Vy6m+z2VhQFauA6qEkrAuU5ZHj950A+pLnF9oiM7ejIPPLygDeCxTeY/pC4haUGitlF8AcUU7xj3JrDEvBewCMHPnvUhan5/i4bsbGcZgkbbt</vt:lpwstr>
  </property>
  <property fmtid="{D5CDD505-2E9C-101B-9397-08002B2CF9AE}" pid="28" name="x1ye=31">
    <vt:lpwstr>RZw7K/sxcOkKD264XJjrQrw2fJWwaXJdgfjOrnHCtAg32mK0i7aw3zYhliznWTfXAHaSC7ArwHKQG3IO/0tI9ZGENodU0wbew1MbxVZ8PMtzAyAcPR6/ZPkU/Mw8XMRrkfaRYfmBNr4cRTW/jzvOqsTfGLZ/DSotf4iqOFfAoTiYy6kInwqtlMlxfyyBdxZtInqps4ZYoLQZlLj588j7Em1Vx6HP4IjCZHpM2eSR3FpdDbRfMZf6eXvr7Fm4Mji</vt:lpwstr>
  </property>
  <property fmtid="{D5CDD505-2E9C-101B-9397-08002B2CF9AE}" pid="29" name="x1ye=32">
    <vt:lpwstr>9zQHrYprHWiKLfs2XmsHOeIjATvTMQGZIYri5mWwAf171yhfQsEf9eCJyZnKxzh/Xd+pES6Kpsj3e2Hn32Oqn8lDS9s1/B8Pxly15c7g+3LPAWdTixGAJMc28ygz6z2v9aTevScshRko5wP5uQbvDn+kj5uKlFX44RibpbUjnICt+4Nf/9hOn8ZZqcVNo/VRIglNQU10xj6TDQ/5VmsBKdzh9CPQMRCdnb0Zgo4AsLSx/hEiemrtWkOj/U19ZnI</vt:lpwstr>
  </property>
  <property fmtid="{D5CDD505-2E9C-101B-9397-08002B2CF9AE}" pid="30" name="x1ye=33">
    <vt:lpwstr>oJVnGnCfnjTY9aCMKusoIjE04+Tqck2BCWQr78Y5sqBbzEl/Ku4Hokh3wZ1bfDmiAXskML7TyFfl6i1Blc0lTP7F/5+I4zOJ8Xk9SgmrUGIyGRH8b5VXXChrb9kX4Bel6HKE7aQlJmDj2Q2/vfYTus698N+ndqg36bsgbXlyIWV5y9wmUTLrg+0bFpfK+vnjEps4oFD1AnCQuILvwn6GoCMuLqeGY8k5BO4hCoIFX7wFu5aVPupYi9zs78psOFF</vt:lpwstr>
  </property>
  <property fmtid="{D5CDD505-2E9C-101B-9397-08002B2CF9AE}" pid="31" name="x1ye=34">
    <vt:lpwstr>h4UiSeJ/XhcxDZOEGLRcad2oKIYQMAWxPlDHOb7J2l5pDhEAaYHWEr4LrTLc0bmaOr0R3orFKAKB8+zgrHvu2qOkc7Ca0dA2rccBl0sSu8wjFO4+7SWd1Plf1pHbv5Mdd1AaFNUVWdmEP3QmA9oSF4ryvEAL5zlRC/EaBCUqPJylLP7fUol5sakKFiDqVRWtBHW1ojMS2mkf2Us8gCtG83BCYIXJgLaBmjyazlxsh9jEZSoU8nBgVbyHgbBB9nf</vt:lpwstr>
  </property>
  <property fmtid="{D5CDD505-2E9C-101B-9397-08002B2CF9AE}" pid="32" name="x1ye=35">
    <vt:lpwstr>O61RVJ+cHEx1VWl74/sFb0OM3L8R6mTAUPD/dw+hHSS4fstwiKbpqDONy3rWQDbd8QGlgjLJC077NMlT7Ii9zcX3JEenuiG4ECI3k+SQHuOB6N1Qp16SHjTQmJXtD7+m+r80/HqnO+2QVk1kVDriWZfZrL87TekvMv1v5hTlN7XXD3rZUnKL4QyWcfiP44pWnjbhPA1yD2NYBAlYrj1lYIiwB5yMxcu3G03S6+RpsAOKW5eWTgpdRL05exD/jAs</vt:lpwstr>
  </property>
  <property fmtid="{D5CDD505-2E9C-101B-9397-08002B2CF9AE}" pid="33" name="x1ye=36">
    <vt:lpwstr>OB9jQOVRRO65NERUDbkv/myxwo7OTUHZp8NrxppOdwdGo5Pn6rvs3ZfhpPLbYV/DkTTrHL4sngAds0NP6VHycNzA4AB8jwXAreiU7z1CNbd5KtjfrBZdT7JZoHjDXCZli0JdjRhTlfo5WGX2Ag9aV54+x0SNLnDC1/O7gXQwYPjSCgvb0CO4GQbxz3qs8PII0LO1C3xKk9FikHAEZjPwacuUpuBBobQjJJBV+julT2wHjItqD08fFWe08d/vyQu</vt:lpwstr>
  </property>
  <property fmtid="{D5CDD505-2E9C-101B-9397-08002B2CF9AE}" pid="34" name="x1ye=37">
    <vt:lpwstr>Hu3aXpdU+9gBdwWeIu9LXPBRNp/GEEK1/cd10TWUF+yBZDfMeVz7ae0ZCH6pofxlkdlGZfbjzbL4cMQtvQgU/vh6eq5fEROs2qCrgyqud1a9+0mJm+HIMm9wPrlT+3DxJgIVXHr1tNGrswPJhRoVll5HhljtByE85Jt6qz8C5d7GpHOmPrDc9W8zfAgn0A1EtEfZf6oRXhr7HpUAF+0IrRQntvVEnbM60ExYO3QTFxphCZUgPAJjP0W5UDK233x</vt:lpwstr>
  </property>
  <property fmtid="{D5CDD505-2E9C-101B-9397-08002B2CF9AE}" pid="35" name="x1ye=38">
    <vt:lpwstr>BfjGTe1h7vx6NwyAE71e8Hv76+jlPHhP7wmIpVh5muOmr7fgb28m1/J9m7avQNLzs5qG5UuuQnFSfhuP5Uo5alkiDqp8UvVezvA6Kle3C9WCAuCs4LVymAVchl2GBRtbRj8Q03LIUoqBdH0r2393PfK5UtEEwKrKEuTaJ+2RGMf/IrlQBAVJctlkZF9tFKWqQJUjQjpVQMqZdtiefKEeXEZNNHwuMD8zeaOMpzS+r6CZqQZpVRoKrANBQsgdIFJ</vt:lpwstr>
  </property>
  <property fmtid="{D5CDD505-2E9C-101B-9397-08002B2CF9AE}" pid="36" name="x1ye=39">
    <vt:lpwstr>A5JYHD9DirS7Wn6c/2O8LG1HOrCyJ0VNL0aOZUuSt+LBfV6wbhJDgoJ7ENCXYmCAoKH11dd4zQdVdZdfISUXOBpKak5GwknvDW81J8GQNM3+LYJzfYR5yHfosM/myxy8shldtsWG6Hqizu5smlsrlt9VKE7aU1w8iBrAaN0vVk6Gne9LtcCn0L5flEZgvSasbVyytNuqjwZ2ediZ35e0ss9Moz1O3JD88BRxq5ehMekRTxp/rRhYfWlg459ngHZ</vt:lpwstr>
  </property>
  <property fmtid="{D5CDD505-2E9C-101B-9397-08002B2CF9AE}" pid="37" name="x1ye=4">
    <vt:lpwstr>wBAiBR9cAa3uvu2M0su5V3siiO0hrhBGjJe5Fk2cmeWFUm2j3JkltbDXS5s1M7rq6MHGkAB5144e23R+SFl1a8XKK4JU9pZJ0B68UKDo/eJqMen9Ei10ex9iLUkhqk/SUgvk9/qF2VYIlr2X+QzwXtt306gUQDCMIfLpnLVoXxdUfHVLdkCAzSk1LxO/nroBX9rTpONdAPW1uAZXm6TwjegTLyIjpeKH7lL3ES1Gl4EdQyjU7h3YyYtkQIRSg0l</vt:lpwstr>
  </property>
  <property fmtid="{D5CDD505-2E9C-101B-9397-08002B2CF9AE}" pid="38" name="x1ye=40">
    <vt:lpwstr>TytAiF3lWYviWciIfWihUVMc41uS4IXr3KwLWpGQowYozGt0bkRjjpdNFa0Hoz82gywQYjYGKrf+/NEmHUymhFeC0N4Ro5UeuQBlsfZOGpJeeYLkfOpO+286TCWEeZpVuwG3mtpwlo+O3rnlLdsVTZDypPXPAYQYgtexyUIBXDDaGWXfzsCZU/flk25tO+Bq9snEfd8aSMlm4hTTGMsGnLEwyi2Vip15e6TIqYiS3iMWVh+Ye/94Vpn0txGkiCn</vt:lpwstr>
  </property>
  <property fmtid="{D5CDD505-2E9C-101B-9397-08002B2CF9AE}" pid="39" name="x1ye=41">
    <vt:lpwstr>XExUIl71OVbGMyhwzi8aCEaVAg2ZZPNqg+HW4N/lIudryxWKyQPUcVZfFMBxuQvFbaSiHSDgOssfEwlx657FPfERzWXCxV1TzDjAAKLHBH4j7FmSS9z9GCHACErz8ILayriPB2AJP5viaqtRFpNXiiUfDNjM2MTbgIGpk4adAdk9uur+fKgCH9O1q3gEBq90W5iqp5EDAMvHUSHJFnOHjRZCZQw5QleVkSNotF8ZQJhdbdS+JSS9164yCD7qkYT</vt:lpwstr>
  </property>
  <property fmtid="{D5CDD505-2E9C-101B-9397-08002B2CF9AE}" pid="40" name="x1ye=42">
    <vt:lpwstr>53ogXwI3OlFfDp0IxC5DELxHr/wvIg8crmCCnttzUMU6ZHna94ghszBHkB3mj4e567ur5XnCZrEH45HF1A6Yz36DexT34tfidd3Po1sDhZH4BK2s1q1h50jiDtKXk3JV1N8KsI3yY9hN/Lad0MM6OPIGBreNhyfIeUx3pCeD0/t4PHmJdZSKPCNNW5iLN0j8bCAu7ZL7WJ9U2pYuVq+Av9eMkUoet3fCPumj/6zuAzeW7KdtPPwwYOraPgSSDIy</vt:lpwstr>
  </property>
  <property fmtid="{D5CDD505-2E9C-101B-9397-08002B2CF9AE}" pid="41" name="x1ye=43">
    <vt:lpwstr>WR6WM1fMMhtPUomUZpAstJeUWU3xwZTJh7KhvOga5Zy4JRbDR4laYrONLRV/BEtK1S+L7GCIJfaOKzrNKeZQX/hTQ0Qm2HTloRobVEf+ResOtZjyKfqIfQaIdZx54zRRGV+1mad48+b2YepHuPb9HKL6EDZrQEnB99ADH8xOIjacf5crVZqdfx8zchVtdk4Z9u0uQTTsbb3Fwkzw4AsYGAKwnR+lCozcVop8TLwbVAasgR3L4ak1dUc4S7q8y4W</vt:lpwstr>
  </property>
  <property fmtid="{D5CDD505-2E9C-101B-9397-08002B2CF9AE}" pid="42" name="x1ye=44">
    <vt:lpwstr>axdQ+k3KJ/ynpwPD2sy80EImLmjgdsL1yjppsFbrAz1VITcSt/p5ex3yZsU0n9+vlsT5B8yjRWr42+zAAMJ/F570T6pGQwUa65XZ5VyeaK/CWFen+YPAG98iQPoVCV5c52hL30zZoNT1FD6LjKuF/QwOTi1STlKfQPVHuH6CqchvlJoOIgh/dp4veVSDVo6r9AB2N9hCS+3FvnE3eB06fa7A8OXXfOqGTurmsJu9Ptt8O9EDst02IIxu+h52KcH</vt:lpwstr>
  </property>
  <property fmtid="{D5CDD505-2E9C-101B-9397-08002B2CF9AE}" pid="43" name="x1ye=45">
    <vt:lpwstr>fniYGABk67+PEWXX+AB/1RHyytK11rGj4eab/YIlPEEcI5INal8NnWUZZiuHNIN236Evd1iqnhi0zHLo5pdBjXhj7i5Iiwh0eKcJeAPeQV3VbDOmMkNoypFb5iDfq5Z03/x34HiW+Kj+hrqUYCHmEdfCYP+YE+6beYhI9kNGBvWVNvA2i1qXr+HIKB3tGQ8csP2faXQpMnN0vUCPw53KZMnznGiMt+rZAojLidm9Iz7nXmXF8tliA7qc+YuvXlS</vt:lpwstr>
  </property>
  <property fmtid="{D5CDD505-2E9C-101B-9397-08002B2CF9AE}" pid="44" name="x1ye=46">
    <vt:lpwstr>g4wyVwLlOqJ2B/AtuCJCgwK1TR6QlabXYXaZtcK5xzsTc2+slmDHnJysc1LwAYVfM9tqxOF3RHn4m6rmFd5fiH7YbfiyvzVcgPiOULecdoW263lqkR4K8v4rxpw6R+b/ZICfel4FziMIROQ8SfSKmNNT/zIfa4Ou3Yvdrl2tStraAHIsniD8yFMDBqFqf73zxB4aD4uaXC13vCVCLp2iD5XrUq6uWcfFIN0a4s3MUXxH6jurSvnFbl9cuUbATJe</vt:lpwstr>
  </property>
  <property fmtid="{D5CDD505-2E9C-101B-9397-08002B2CF9AE}" pid="45" name="x1ye=47">
    <vt:lpwstr>n/Dj2EKSHiGxaGi5FLDStLKjzR/r0+0XFNrOKMw5gyrR6kWGj6gkMRw07Cy/Ho+GJd8PPg8MfmrsuTvRT71SBWhL7r7Plfb1G2w8JFGiGzu3dykoHJw+Vw3Z8hqOeOSYnp3+VyYOFUItFvo4xzXQM6Ab8WWmQqPlIRaEf9xgeBZvrWbEBKf/8x1HT3IHPghM5vfOmDjR9kCAVI6lfgO+F75hyORLVo+Ar3nVKjVtKF8Buq8mHUhaZxy1KfsodmU</vt:lpwstr>
  </property>
  <property fmtid="{D5CDD505-2E9C-101B-9397-08002B2CF9AE}" pid="46" name="x1ye=48">
    <vt:lpwstr>4y931hRBtTtkMNW0KqR/COU1NzkI6/2QFGHYkvXRHKiKcyvsakAUiZJK4aGUUdQZ82HZ3RAh7DicIBMrG53HfTjVsU5WofMfiMHEKGhXr5qXEAAbnxw2+NshQdOJR2+OYBxF2Y01apWd++h8K6KI5tMPLK2wy2fq9mII2x1YGETVGBq5LU5ot+E3MIHEiJhmznF28ubrK64QR796O8OY0B+0A81o9MHuceMyDafW4bilJ++kFuGAsIJwrx3CT30</vt:lpwstr>
  </property>
  <property fmtid="{D5CDD505-2E9C-101B-9397-08002B2CF9AE}" pid="47" name="x1ye=49">
    <vt:lpwstr>7DhwXqEQxjgRMb97wm0LMBNjTGtIiZn2zuQEOyxTEfQCLdflsSJTbDteg4iOWrVESYhJgXh9mmv0Qw3oFP5cS4kHMpmPFAeexiuDGHxWYntXuj5/lPBcBIC8ps8JSv4611AYmbcRT7BzXbU9yw+vKxh5yamD0+ijGDIP6vdjSaR/KK0x6lYa9NofiZZ4DNdtkzKei/jnBbKnPBv9/B+swjJPn7aFFph3BuWVlkaDZMchdLvk4SKbQD8nWbG7YDD</vt:lpwstr>
  </property>
  <property fmtid="{D5CDD505-2E9C-101B-9397-08002B2CF9AE}" pid="48" name="x1ye=5">
    <vt:lpwstr>Rl3c647iXiZOTbKuuxI5gWCfk93CpZwa2DhfXKVVgD/L9KLNCQ433LMV5djZT19fyLeXlFPwwDIrmu5ygxouKbxkkTlgLT90ZXZLHF4C64b5jxitD6t1MigSFXRf4iGn3HQAMYR2NvOz1HLt5+QHhWqBLgWUcVngax7F3yUoIA5dCoDc+U5XPhbgrL6y1AX2p/EhOecJD3C270lHhmp8jX/qwFxeFs7Urdpcdoa1PuB7qg6e/oyheQt8IYDEggM</vt:lpwstr>
  </property>
  <property fmtid="{D5CDD505-2E9C-101B-9397-08002B2CF9AE}" pid="49" name="x1ye=50">
    <vt:lpwstr>aMOuwDzkkcoO03ku4U1C8w6UhxHn1vTbJtpShc0TBhQd4u0kY5PupSYJlHBbBhgHIT80MdDqRj/5wLhV2YzcwKZk3QOqCg98QKIE6eMgYFBGhdfukqSpH4d462n4q8sJKJm8jK4+VgQidwujjcYMGA20JS8jx+PZ31gA2w5y2Zq4yV+TliTxTMxkdALm++Y8EtQfKw7+tknTlLHcdvdrHnOgyNhlQoVz2e+1fP1qz4wadHQ7wygPuEC1DXdXgRe</vt:lpwstr>
  </property>
  <property fmtid="{D5CDD505-2E9C-101B-9397-08002B2CF9AE}" pid="50" name="x1ye=51">
    <vt:lpwstr>yvT9MJkGv373qi1mEbe7zhqXpGtZaeGr1XuchEsIBVSEGBwwr/K439VO7rzSWVTxz8a7xFyjNHIIY4MGNChv3zvpU1RvquU4wlEFHPIMuZjaAKH+XIrkQJ5BbQcUxfyRdR3KJb1CIIVhMqaiBQD52db/xUjZUWwqwVJ9bQM3Glh5LVUfNmTHcYmAg6+xl9nbycYsa3fZPBnZe8uH/QRAl0/V9XREEwVJfIwJ0JXGzFHhFXCCPH9TVllTHvrcbD2</vt:lpwstr>
  </property>
  <property fmtid="{D5CDD505-2E9C-101B-9397-08002B2CF9AE}" pid="51" name="x1ye=52">
    <vt:lpwstr>vsAHxl+p9dxC6t6N8joVCL0bkxRi79zo4xOigs/uclsPII19FvhzR42L0Awm8s3HEDd1Tz7NHsUT6HA2TMS/92Lxx+tl49LnHWHNOy30WugifhyM8g93gWIOu2ndwVrWdZF8C4zpECOekoFktMBNapHnK3wh6KBh/P5cBdRiZXyMCTFKpRixnusDLa2So3qQc49RPioZ2BRwL4vF/IBBfSLs8NGlSQBJsSnrfHQhtJgmXyIFMxW9FrY9CoPjsCO</vt:lpwstr>
  </property>
  <property fmtid="{D5CDD505-2E9C-101B-9397-08002B2CF9AE}" pid="52" name="x1ye=53">
    <vt:lpwstr>vEbViX/0CDiIdDDJANIB4LVauFjTHR8MGpodMwo0tByPmrbXORnLGQFR1S/kNgyex2pYQSbRMPvxjm/Ss4mYS0BIwpdC9CYdp3uSl5x0of8qvs/uj6B3+OHxz4XKW7jdctaabUGNIO68iaZyI0Pv2vGAqetw2MB5mEUEVS1TQG4oSlBem3bp90N52xi7KOvsqLTR2KHpb4bb7bM5RRp7Rg80d48GqVDcmnIBDpkCPAbHhaL7IF7+HsGbxOSO4vW</vt:lpwstr>
  </property>
  <property fmtid="{D5CDD505-2E9C-101B-9397-08002B2CF9AE}" pid="53" name="x1ye=54">
    <vt:lpwstr>Ulyq4AJpyjW0i8P9O6ORw+hrMFH4yFW3utkHIWOd9e5s0Vw1wgUBqAl2kxR7u4vCLcq/dIYcVUb1l40eHLOeJ4nZDyFauq+Kn1cX43NWDJyukCBzftVvr/fxLo68QAn3Csysx4wWrIN2EslZirKrL0x9u7yx69RwawEKezBYGZ2fgGGzO30DcRH0Vu0/LYCZ/S2eqassDnWaWaExBZIMnbZYAmc5AmQTH+iIwaQXUobkhzw3YNYODkidLCOjtLR</vt:lpwstr>
  </property>
  <property fmtid="{D5CDD505-2E9C-101B-9397-08002B2CF9AE}" pid="54" name="x1ye=55">
    <vt:lpwstr>NX+Lfe+BvbLPIYbGbc96rkNFtssAdh/VIOFFrjkdyQqbLXy6EouqYVhW3pshH/VF304/d7Bm9sonBOzdFVGWPqlVZObLvodpm//syoXNS1ZClAUnlRaAV8HSlYToKuSEkmcfIx+DUlzwFO6SkWLsNlpsouCogFHwmHje40ho8waeLON3WKx97DaQRLIB5J0DgzBcaCnd0YbJinSTnvC7cMXGGJgX5Y+3EjaDaAwhPqBYT6++lNM9pufOwbACUC9</vt:lpwstr>
  </property>
  <property fmtid="{D5CDD505-2E9C-101B-9397-08002B2CF9AE}" pid="55" name="x1ye=56">
    <vt:lpwstr>le0Hraaje76PGTcgSQVz9y9gLBsvDmflO99zyEA1suagplD0rcjqDXbOR0jE/XCdT2LZ2h72l96JiX1lwZMdbbGvzNH5HR+dhpY3ULnit2MY7UUiXxIhnwACA+jr0TTS/GeK5ZuQoIAsxPM59/b/YxUvoK63M/QC2oXP+69ewJUww8s7yVK5osLxnAkOkNJi7BSo+VkjgJF8zuu3CRh1cCy8+JkpwQVqyXR1bDUxJxdhp3KVXGozdpUJowDJtuI</vt:lpwstr>
  </property>
  <property fmtid="{D5CDD505-2E9C-101B-9397-08002B2CF9AE}" pid="56" name="x1ye=57">
    <vt:lpwstr>srl1+b/IbS3st+9J3pMN+krvxNy4XLxFjDFqFZ3/ZatQ3BplVdyZ5tMOUn2PvZnCTePycCih5U4j63uZtBLzEFyp6V1RYXk8b+WePjqtv9sDibuMrUF8JvUoOGedGabtZBAFoW3OhtIerqIuGlBkorXjxWoGIcgov+gW5PVMn9RJku6sLNo90P8cFdzKTf1b6IrGr9kMWK3Ehvoh+hqUJyQaFNu6n+3CcP6XGNXzDJcr+Lg3XRyztBNYqQzH4/2</vt:lpwstr>
  </property>
  <property fmtid="{D5CDD505-2E9C-101B-9397-08002B2CF9AE}" pid="57" name="x1ye=58">
    <vt:lpwstr>G/A+lCyX/1CfmelHWbbSSyzy0+FggOVnCY1+qVp0bAySF2Rw9+mosCPn1QGM5Ok63JLLliuSWVQ5BBrntdfwHacImLeAYZChG95MqMj/w0XFYYXbur+vnyf88cRjbOILwrZhloUIAapZgunlKz9vswXkd8+6kSjet0iWMBxbVg6t+mGkKzJl9gvRO5NgismpgEMJnL0nhgNMCO6KvDnp4wI8KJTT5r+VRwudmWdn/ub5+mWLVThD47mjg5KAwOv</vt:lpwstr>
  </property>
  <property fmtid="{D5CDD505-2E9C-101B-9397-08002B2CF9AE}" pid="58" name="x1ye=59">
    <vt:lpwstr>hY1H6Ec5kS/InFh5gIJuyI4sOqJmAAd5sphezCKLI/tkiP6gNqJvFslyLmW/AZUyYjfVWPl/NjUWr7R0nqanolEv0UqiLpXqCJnmCBEXU4TTuz2i5ETRJPFYcJGEK6bPZFUFC1BdUTmJwaPYLjAo8MODcxhrIrP4eJbJRgeutpaDzWXiw8Gq+h92Lz1T5KnDBYmX/YRxA+FfEVw0RsAOHmtWxZq29L2smNZcqPj43kNhttxM8ymnwajtgp+onO8</vt:lpwstr>
  </property>
  <property fmtid="{D5CDD505-2E9C-101B-9397-08002B2CF9AE}" pid="59" name="x1ye=6">
    <vt:lpwstr>Iw2ddtGCm2lYOFYt5EF3xJ289ajRgVJdYX+ix1G2jJrHMKe8BW29JStmPwpzopEBpyoPIt0bogYyX7SJO3B2tES0V49/DzOzfiDvJjEX8VnUYPuKO91S2kpd2gkE9WE+0E6IWK6iCo6bW+C4nEpvPWc2w9tnzcny6l/Fa91S4MKdt7MGRmWl/bbaP/UjWHTouenjs2cOuFhXnbxkS4wnFGeQc87N1EIyvXJgLWarOYQhLLzbdA7rcSWNNTMSqXd</vt:lpwstr>
  </property>
  <property fmtid="{D5CDD505-2E9C-101B-9397-08002B2CF9AE}" pid="60" name="x1ye=60">
    <vt:lpwstr>GDBJHUMzT7DmjCdAc1BIoRwU2mLKa7YBo1+d79NlGP4kIWbX9bCzA+ghPYC6vMrajFY9iJ/zYqsdUMlpRGEk36hNrKGkIuP6zfV2rPLsQNsy7oKFlGV5pZUEYn6vDsHhz5cU8Fo7ORHmsfqOEdQTUI1Y1dnpEQAx7FydaJ57qFdW7gmw7ADcGFzB+rLektuvXTd34fCi64C3hN8Kj1QKnv39m3UnzHvo9lg2OH9pXNJ0GBh9Gbk4gJJDvUoeUFK</vt:lpwstr>
  </property>
  <property fmtid="{D5CDD505-2E9C-101B-9397-08002B2CF9AE}" pid="61" name="x1ye=61">
    <vt:lpwstr>4RX25zS+/8fzyxJswDgXMxqthPcT4t7YkXtNDfVlRnVlv3sGM+kokPl0N4umZjDyAcPf/CWwIaDQG3sX8Bk2V6wuebhJK+lX9LCEPRa+hEql3AsoQdXx61Xu+OioCS7dZ8bNG0PSaOLSyiN383T0u8cyP5CNBPUVJWuOfi9Mrv3RNELRBDid/QiBftp+bTbjyBm10Z/Z1mjD9zJW6PNMeW2YrgdEOjZ5VftBIuX94GMqp55IG/GLmYbGWPy4eja</vt:lpwstr>
  </property>
  <property fmtid="{D5CDD505-2E9C-101B-9397-08002B2CF9AE}" pid="62" name="x1ye=62">
    <vt:lpwstr>LC3uj55mfpa1eVB3WWhZjEAlWD4kGZuC/ybR0fK85eZDAyxUZkRzJiZgG12d1SQP9a+X1kKexHR0SIpgdfbb1OkuqRegxX8dBEs4g8yLA8yy6bQup+v8JvefjHmiA2QKVu7kZ+ZdUnCJO62o6rMu6A0Bsbn7dUtgL/qPr2fM0SbivhuhzPm19/RlIvdxhfjyfsIWJe3iC77qyITfTll9rq3iV0W/3wU+TblpFzrzEKtggMluTsVGlaR8PL7olB/</vt:lpwstr>
  </property>
  <property fmtid="{D5CDD505-2E9C-101B-9397-08002B2CF9AE}" pid="63" name="x1ye=63">
    <vt:lpwstr>wftNbhjxCw7yxNZbySYrqHQ247CaF2M5OqMfj3jSFtDU/Ib2cPJJ245EkF7JVJ0bbjQ2UCZer12n5c9MjYcmZ9DJ+VUmB82pU/QqGKfS7MH5LyNOsBvhJ3GxJl9CPHbRsrbJOuozYmEAWzu4kqwm6whRQ+JQhIvrhG1IWFHZQHN9VQbZX5wJuqMlJCrWKSI6sM9eh5rDqf9qI5owaiMl0Y3VGjZ9ncOEPbjgGpFu9VyQHhyICa0xTQ2FG0P0PIc</vt:lpwstr>
  </property>
  <property fmtid="{D5CDD505-2E9C-101B-9397-08002B2CF9AE}" pid="64" name="x1ye=64">
    <vt:lpwstr>y7OwxG8s9h5/+ouL7ogluOWk5u6Gj/aKlU8tGOV4PSbwTTXu8SLi1c7otr8tt1VkWp7xYGK9CSbJhXd2NHx15MrEytGNrxSAXwC1c8DKnMF+z6tWBCIi6lOigqJLlTc5ipJC5+fKsrPEk36oWz48Dy4UP7ZyTdGMFFHVWtjVCEG+n+iyRxiPmWjKQa4WHqN+/zei9CFZ9EuKqRa560dQMHeX0WfA9UJOW2Nj5T25hXPjQDxAY+UzuEj7EBnxHh3</vt:lpwstr>
  </property>
  <property fmtid="{D5CDD505-2E9C-101B-9397-08002B2CF9AE}" pid="65" name="x1ye=65">
    <vt:lpwstr>bT77vOSKxW9fazI+zTYmraF2bsrmq6TAtDk/6GyH0C42RoxchsI9fCybqHaOCheff60T8Tf5kb1Y7O1kr55MlCQJY5fRgNQ080a3wSsB4JHtoybAMJ7dTGVVlQv9JJ9zzBsBjp6JZ0h2yEl0Sv01QuSUOQIWGpwmIS6NoECrisCjP6we8346MkvMG+hgqkr+bHA1Eb6uXXNpBHGoebzZpF+K4NjXHqpwcp9nAWkBJVnzHzyYq8ZRHyERvQR35EI</vt:lpwstr>
  </property>
  <property fmtid="{D5CDD505-2E9C-101B-9397-08002B2CF9AE}" pid="66" name="x1ye=66">
    <vt:lpwstr>c4uJJsgfgvix9zLxJuGHJQfHyeV8FmAkBa3rj+v5o2MOQmdZNIGI3tcN0Qj9vdGg9rJSTTpkXs650C5d6/MkyQBN6BFgCLRtbRwHWdcatTUwmT65+Yez7y3EERyHdQe5URHbyeXvAr8UAzo+lC9BPzs0PigMvj/taW9tvuIZZVjizdwE34n/AZTCopmLzcoR9ikwkNEowMlvQ1/io4a6VbYSiMPhAFbsUtcLdz8A53OLg8/eWv6Egy2fn2WhkGq</vt:lpwstr>
  </property>
  <property fmtid="{D5CDD505-2E9C-101B-9397-08002B2CF9AE}" pid="67" name="x1ye=67">
    <vt:lpwstr>7R2jXp5glizGNfN7Vkp2deCMIFGl/juY3o+MKQzGP/FcsKrLEJxxw+6oKxHppeNAlaq6qM0RrBcFd7CPccV68DSdjChwBiR0DgJrhWrHVRHFNbFCjrvQcFFrdc9wbS1pthTIp7s8N4I+/VTgmhY2tXbYVmX+lET7LSJx/VwOyR+BM15MCSEKZ3dY7OmVXN73IWtfkqUsZW89wX61ZDVZ+Z+QN6ch5Ti1fSpYB6uYJajodM0Fk8a1HhPu7v2EwTE</vt:lpwstr>
  </property>
  <property fmtid="{D5CDD505-2E9C-101B-9397-08002B2CF9AE}" pid="68" name="x1ye=68">
    <vt:lpwstr>fthteuVuhg0EqMu769EiRG6nYJg3y/QeZgiPAx1CBBHFYRdpgL+mVdNEhjrzs2djZxoS2ufuir3ipz1jL94UIypMrYNZmqQrBAqQgMS+FQRK4hY60TiNIIhfx3R2ruU49UO9DRIcVFuIhAV9jy0mEB/TR/zr/FD3GH/B4CMxOvjKQArndMSV5oxhuvpG5OxzeP9A1teuIpAWT5BTEMYO7JmaTonIkynsNjjpYmMYfhjYYuJGQxXf/d2czFFXdYr</vt:lpwstr>
  </property>
  <property fmtid="{D5CDD505-2E9C-101B-9397-08002B2CF9AE}" pid="69" name="x1ye=69">
    <vt:lpwstr>ZZf4rjlN2r4NPY7E3ikxsR8ZCpX0H4YtTL+b8xVbxYVKWx4f5sTX3Akl9nj3YCB9/Ho/3bTD/GCb/+8zjWjBUFSzizqfQUP7G9sbvb24x9IVhAoI1IU8YjzyEZAUBHYW1+9eNLxXE1TktBfXrrFGWYcUPjwTpU2gSvryD01lY1w2WClAB0wC2WZ1+Xx+9Je1HQdcezOIrcZ+ntGTct4WPaLO/JZMhG4aMVka1z3F9CPJTZNhRNdcNs9qv54s1wb</vt:lpwstr>
  </property>
  <property fmtid="{D5CDD505-2E9C-101B-9397-08002B2CF9AE}" pid="70" name="x1ye=7">
    <vt:lpwstr>IyVhjRonSyepS+hrHVqlhQUNVCUPV4DAZRa3Tn0wWLnWPreVwB92NieACQmU9UAM818F3T2riKB2hj4A5HORR0b9drt6hEcBlpZrPdd/gk9tQl7g9ONWm7NxgS6UdtLYkWWZ8Td6Tywq7uM2cL7EXl/0e/EtUMJwiekEZfHXprIIK0O/ALuMyZgvg9Hl3mylNphROo6D8B9UekwZ71O9ZUWVBJmoi5I6IICsB8A/i0gKtirxUz0WTMyPrkxTZm9</vt:lpwstr>
  </property>
  <property fmtid="{D5CDD505-2E9C-101B-9397-08002B2CF9AE}" pid="71" name="x1ye=70">
    <vt:lpwstr>Xt19/WPVMKsT/YR0aeo+hFDhbfvuNMCdl13PYK/jcrE/1FBCqzlvX4aAGSuzWxqaYYbCdWhWkUMOJadmiN8zwjQU7RnN8XKdPeUwcsa13klRGWQSVQldbPSio7Hj54uuqAPUi206iwHvgWh9pvtSOoOvDfFgcJoG6TVv5E6Aj3hCBrzK/3bOEVzzlSG+aYUKKm+bnvv3wZRRTzzGGGalqGpJfGH3yQKcKamRiTHqn1dD/51UdzZAam301WZ8QIB</vt:lpwstr>
  </property>
  <property fmtid="{D5CDD505-2E9C-101B-9397-08002B2CF9AE}" pid="72" name="x1ye=71">
    <vt:lpwstr>7yPXqS0W1WAPZbJLuCqtZoWl/Dcavrc0D2QeQMw/yIwuM0DfzOrqMHMHOIYiIUjNevNS2hWuD7p8GYETT/e5bN1369x1nJC1VjKptjqR0jOTScS22EZ5EUAe+yLw4XjaL99HcoqDX9yWea69LrfsjIV9UCz3C0g4esBJ/dKmMHW1dp3fPj2JxRyWyfMKlZ4fkOVV2uWfTbipWJt8JfvVAjDShhZtsn74H7aR+iCpsVnQ1y+BFBmK/0Cr4jdqjo3</vt:lpwstr>
  </property>
  <property fmtid="{D5CDD505-2E9C-101B-9397-08002B2CF9AE}" pid="73" name="x1ye=72">
    <vt:lpwstr>IW2C5FTQ0LWkxrvu+nO0PY0a34kD0EuXngCvckIhbMYfI8bwfqa+woasIflyNNHRmx4PZf0eIykjR/h9Pa/9zmRHWSwcFBswfIYU+fWE6bTWtZy2FIu+gAL0Ej4Gd4DNhN9aJM+fAnmoWSF4O78C8RnILOBsmwOn6gvzSzlfpHszp9zRwhaHXznz4BgiRb2500FaQqYqETi0NgNF0LCR4q1hGp0TGM7AXtXOpiHiinpaD+gBgdj3tzxJ7M9WzFE</vt:lpwstr>
  </property>
  <property fmtid="{D5CDD505-2E9C-101B-9397-08002B2CF9AE}" pid="74" name="x1ye=73">
    <vt:lpwstr>oydJXtAEqnLxoUo1kiTMrOplQbfNUgbmSHnQuyXr5UhkeYVaglY2WY2wWhIfBXYWJPjk2jDIp+6yskXuP/YYrjM1fyeOZRAH0rS0zOtSLR++aJmjGHgTa92EL3T7EEHYoxDKhrA/47uSEVSPXJ9MKh0xcVgDCSEWX0ZRYDeOgLwkiamKjOWKmez3I2H3g27tZTWsecJZzcdksMz/mxa9xAY/za07NXA08Tkyok8NUXwTN+c9yZUNOc1X5Ndy4vB</vt:lpwstr>
  </property>
  <property fmtid="{D5CDD505-2E9C-101B-9397-08002B2CF9AE}" pid="75" name="x1ye=74">
    <vt:lpwstr>bDNNcZWnhOAgQe0kM2I6DlkZtUc39rtyKRg0TJs1xykJ27iMRzcNM55XVwbeENoSnDY9cT6cvCppkcd2GLybQszFBcUpr+sYIMRe8wVB06SXwZWj2dYE93CweLyiA1/4Vqnjfh4twU0lmEjLPXCx/EN/t9uR/l5pw7dzFCinOqMvn0OfOQwar0XRu6FFpW689Q3oxjoGveL9Hb3ZIwicdj++flIzH/ehPXuR8s2XMOLGk77okNn4gvP+pvXNUQQ</vt:lpwstr>
  </property>
  <property fmtid="{D5CDD505-2E9C-101B-9397-08002B2CF9AE}" pid="76" name="x1ye=75">
    <vt:lpwstr>D7r6SqEUHhkidGD4qi6OcijhStebEZiroiSOs5s+4ise9qa9HvbaUhw1Sf7egeqPIWmqyhBsh7rum5SYmd7AUrTI5WoslPFPtBswAyBlpvCMC3Y33wu4zNCG12a9PpGyd7rG/g9tUH3jFEtcwyaDx8/dz0aceP+ImdIEKxkoafuVq6bS1cAHiHgrtyd+8Hk7l0ck9MWX9BYYC8Ymq1lcpnrnjurtRznZ1Nk8RvaaxjrpC1VlMR2SbIpyFVKmpCV</vt:lpwstr>
  </property>
  <property fmtid="{D5CDD505-2E9C-101B-9397-08002B2CF9AE}" pid="77" name="x1ye=76">
    <vt:lpwstr>LvvjVRDx5UTX9rGjnhlEIeICn0vUjTc3+PWizAqVTjBTeT80h4LcgRVjhh7IoAr0FnvMyQ9Y3A07PO1NCk8+3qx5HC2I0i4zyTdAXhA67vwQKDU3O2DnXgjuCs6yfcvmzM5f6t7kFGTExIkyyaxlaLhOqfBHxACI7mbbHQ4gtF5Tt4cBuB6X6DuFfGSah9LKJ+h/bl9BrnmaI35ujr8JqJv1yj2cfrwI4t2kxG+ilt11gIVPJeY5tP4DYW2dgaO</vt:lpwstr>
  </property>
  <property fmtid="{D5CDD505-2E9C-101B-9397-08002B2CF9AE}" pid="78" name="x1ye=77">
    <vt:lpwstr>hNWL26ecgn2VCYgnS58XPnR/JuBJJtFwTo0lMU/pj1z/J9d2V27/lQikh4ImRJPStYfVixA3Y2xa56O9/GhIeCEWsbfd5hp22QN44zL5DDDm85afJbqZx4FguK2XOHgDOxMw04ypNrumnkRRY+Em+n5W/UIJ6s/8CWxjXSy3kUm/wfotEv2RGuvW4i5XsI5BK2eOm8Q8rlKRhCBv92xObM4LmTYPiosb3+PmfE+4kQONmq92C+G0dXRCyNMMRea</vt:lpwstr>
  </property>
  <property fmtid="{D5CDD505-2E9C-101B-9397-08002B2CF9AE}" pid="79" name="x1ye=78">
    <vt:lpwstr>zeAcMngbA5oCW3yj4ug/SBK32hmPRVNs998H1VgAyPVptuDy0ciqsVIcp08HnO2gyC5eMnrMdEKRVZE/QvCToDC0KeZejPwvKaBqq6Ulu/n7PTEoeWUKxPuZN37chjoNc5y3fBJxZJYVHjTIUo5t2DE3/aGo0p/Sk3K43hXUL0I49B5sk9v6SDvtp5haB4E1FPEtGKi0ZRo53B8E6uegbJlKGwFB2eX3pVr1VcNVSGv64YrB0pmTnIVsQKMCUUM</vt:lpwstr>
  </property>
  <property fmtid="{D5CDD505-2E9C-101B-9397-08002B2CF9AE}" pid="80" name="x1ye=79">
    <vt:lpwstr>XWKrVS1xg+s6rKQK8slHhiOIFhP/lbuCa38gUfYrkgAUgqmCM2FSlRu0Fpzrwprg5Gis6KnQstWR7PxpS38e/VzVhewje5e1Q7BV2bWIh+XSs+k03HxJogZqbgkXCiGUDiDtG+zmm2PmN0Okuxd/JfwdfkVGEtmDvoY1CSMfPmFlGHCvIR+1Uv0SHkrlNEZ7rIpK5+BfwK1oOXfnXfj/nTY//WL1oeqUb4QBHO/XK2slJmh0SxF5rIkQv0GrD3i</vt:lpwstr>
  </property>
  <property fmtid="{D5CDD505-2E9C-101B-9397-08002B2CF9AE}" pid="81" name="x1ye=8">
    <vt:lpwstr>3n5Y22vWCfpKn2LB5e6xAuUSoojbZKjQUc3sv1MM8XkqXluVex+I20Yp/01jcSLR20Bhw0SPbKNpTNBSyarpt+sS1Ks+QrlJ9K8mDGqIyNDy2w8VNW7ywtGnKAO2pSkKfwQH8oupA5SCT1+g1AuFNMeIi09d3LNGnwYzKTZe+TCnvL731ygII1/0Ur6Vp815OhLABMjjw1WisAmCeuvqNFwC1Jv39n3TxFPbN0qxBeHVKVdu7rzZa5mKEofAAI8</vt:lpwstr>
  </property>
  <property fmtid="{D5CDD505-2E9C-101B-9397-08002B2CF9AE}" pid="82" name="x1ye=80">
    <vt:lpwstr>C2nCIMCyU2xQJZV/csCRQL5j2Wu5VhJxK+YHbMSlKeJddFfsl2j8oc6OuJLRMWsViOINctVseNadfYtA/5qbgsX+5qTL5I13VprrzcgBBNqpTQiPpq1OEP/8wFo5hrfYLltwTJwa2M5LS5SKXBT7s87YCE9x9+WeisWzDIi4TNT3HNFoITzh4j5C7MFrK+20PUI9z1y+QHLfMhXTDokYBPZVg3hkbLIe8Oqr2QvzbYKb/VVqta8E3Y1OXuh8aSD</vt:lpwstr>
  </property>
  <property fmtid="{D5CDD505-2E9C-101B-9397-08002B2CF9AE}" pid="83" name="x1ye=81">
    <vt:lpwstr>HnNuyZoXQ8fPHY4ZXssauSfChMGrPQ8mscDetxLUQSpINvMme87PngyVN35E01QQD7Qken9BAkBsgFmuE4sEO4lw8vibOD2Sgc5zRqXDjMOFaLmfVmad+rp7/njAIbcmdGRQsb8AnCgrD9xe4pbOdCzS3u5cSbZ9FUFqWvHQPcpygTOW7/FUIXhLUvnkauFmWwcW7sq2lXMVFF7Ac9xgn+44GemIDcSHDa1tcvbq0nyd9uxX6FTy4y/SC0+CVlX</vt:lpwstr>
  </property>
  <property fmtid="{D5CDD505-2E9C-101B-9397-08002B2CF9AE}" pid="84" name="x1ye=82">
    <vt:lpwstr>7sO10EqmMx4HHrtxKmDtvTOnA5Flau7qCmc6837jLwp2UD9InL02a40U2FYgl3rMBDLY7CNN/9PAaowauyHcNvRPoWoGqZ2u0bCEVlCRqGJcrRzz47a7JBYTbdYfuV16QJZ+gARadUn4r/Ti/lTI6kMTaS25RWzIdU9KTylaNboqNwXX+PjmEWBrvZCoW+51EJmHzNJFMvgO1V8sdA8JIIn4SCQSZE36IAK6VkAVIOJrDiq6FFvq8nxJ1gtOKhf</vt:lpwstr>
  </property>
  <property fmtid="{D5CDD505-2E9C-101B-9397-08002B2CF9AE}" pid="85" name="x1ye=83">
    <vt:lpwstr>4vKp9ABiMvskE/TT6+JlbrKZPkRb3e4uNhL6xeJA/AsrRttARFv7PhoLZZdKgChjZSYDQ8dETo7YK/9iy7nJbm+WtnyUkjzlSKtamYW5mRSUZNscFkZBk3LE7v+M6tkXc3NbYFI+hU3FOPnrZEJkT84hjbog4cdMIM/9Nhxzzlse8y25sc3TbISdFqsqUnNuJLzI9hh5HrXCEDrlOm3R0PlAfmy0l7gqZzTUdHL5+gQEd4b24XOFuXzAT9LAvG2</vt:lpwstr>
  </property>
  <property fmtid="{D5CDD505-2E9C-101B-9397-08002B2CF9AE}" pid="86" name="x1ye=84">
    <vt:lpwstr>cLnvTrVW5hEWKkEhcXfmT63tH0rC3FQPGytKJA6oVJfUNQ6cUkO2cUWMN1M8agQlLNAIY5X0tv682Xg3odJ8jFAehO6u23PLuoPUe/lDKSIOnhceAK2SH4+M+VM6u5aWOItf19rRSQudH3CJadIrTpegnkRbI1lFoomSzpFlJ+ASq29Gd/CBORGYQJ1aKBY9P7xvJOM7UyLHbOAcehhgj0Pt/77Y394W02fQq9WFclPYyVLeNPRgDBWlQNUDzOW</vt:lpwstr>
  </property>
  <property fmtid="{D5CDD505-2E9C-101B-9397-08002B2CF9AE}" pid="87" name="x1ye=85">
    <vt:lpwstr>/STn//fsPN3uuorhTAAA=</vt:lpwstr>
  </property>
  <property fmtid="{D5CDD505-2E9C-101B-9397-08002B2CF9AE}" pid="88" name="x1ye=9">
    <vt:lpwstr>iTAC/8Qx8aIXd77b2KKHiU3R19KY08c8OWnHgbQhUXtx4ChStHxF5EVaguhztx8rJQq6x20mUehZctKsrIc6m7R93Ods0eeeKldXQWZtYC19H56Jx2qrdj3q/MQUXvjGtOvz9VlOyl0sR021ssFxoke34d6qpSHFkPTK3gdmuUFn04XcpLC1zjASRrdCuGpxyaNeXMC6zCJ6/HrEOBIl9ny/HRQbOfPDJ+81Xm2tP6SP2oqju+JV/8IYdWjDdd2</vt:lpwstr>
  </property>
</Properties>
</file>