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p>
      <w:pPr>
        <w:pStyle w:val="divname"/>
        <w:pBdr>
          <w:top w:val="none" w:sz="0" w:space="0" w:color="auto"/>
          <w:left w:val="none" w:sz="0" w:space="0" w:color="auto"/>
          <w:bottom w:val="none" w:sz="0" w:space="0" w:color="auto"/>
          <w:right w:val="none" w:sz="0" w:space="0" w:color="auto"/>
        </w:pBdr>
        <w:spacing w:before="0" w:after="0"/>
        <w:ind w:left="0" w:right="0"/>
        <w:rPr>
          <w:rFonts w:ascii="Georgia" w:eastAsia="Georgia" w:hAnsi="Georgia" w:cs="Georgia"/>
          <w:b/>
          <w:bCs/>
          <w:color w:val="000000"/>
          <w:sz w:val="42"/>
          <w:szCs w:val="42"/>
          <w:bdr w:val="none" w:sz="0" w:space="0" w:color="auto"/>
          <w:vertAlign w:val="baseline"/>
        </w:rPr>
      </w:pPr>
      <w:r>
        <w:rPr>
          <w:rStyle w:val="span"/>
          <w:rFonts w:ascii="Georgia" w:eastAsia="Georgia" w:hAnsi="Georgia" w:cs="Georgia"/>
          <w:b/>
          <w:bCs/>
          <w:sz w:val="42"/>
          <w:szCs w:val="42"/>
        </w:rPr>
        <w:t>Betty</w:t>
      </w:r>
      <w:r>
        <w:rPr>
          <w:rFonts w:ascii="Georgia" w:eastAsia="Georgia" w:hAnsi="Georgia" w:cs="Georgia"/>
          <w:bdr w:val="none" w:sz="0" w:space="0" w:color="auto"/>
          <w:vertAlign w:val="baseline"/>
        </w:rPr>
        <w:t xml:space="preserve"> </w:t>
      </w:r>
      <w:r>
        <w:rPr>
          <w:rStyle w:val="span"/>
          <w:rFonts w:ascii="Georgia" w:eastAsia="Georgia" w:hAnsi="Georgia" w:cs="Georgia"/>
          <w:b/>
          <w:bCs/>
          <w:sz w:val="42"/>
          <w:szCs w:val="42"/>
        </w:rPr>
        <w:t>Sanchez</w:t>
      </w:r>
    </w:p>
    <w:p>
      <w:pPr>
        <w:pStyle w:val="divdocumentbottomborder"/>
        <w:pBdr>
          <w:top w:val="none" w:sz="0" w:space="0" w:color="auto"/>
          <w:left w:val="none" w:sz="0" w:space="0" w:color="auto"/>
          <w:bottom w:val="single" w:sz="16" w:space="0" w:color="000000"/>
          <w:right w:val="none" w:sz="0" w:space="0" w:color="auto"/>
        </w:pBdr>
        <w:spacing w:before="0" w:after="0" w:line="120" w:lineRule="exact"/>
        <w:ind w:left="0" w:right="0"/>
        <w:rPr>
          <w:rFonts w:ascii="Georgia" w:eastAsia="Georgia" w:hAnsi="Georgia" w:cs="Georgia"/>
          <w:sz w:val="22"/>
          <w:szCs w:val="22"/>
          <w:bdr w:val="none" w:sz="0" w:space="0" w:color="auto"/>
          <w:vertAlign w:val="baseline"/>
        </w:rPr>
      </w:pPr>
    </w:p>
    <w:p>
      <w:pPr>
        <w:pStyle w:val="divdocumentlowerborder"/>
        <w:pBdr>
          <w:top w:val="none" w:sz="0" w:space="1" w:color="auto"/>
          <w:left w:val="none" w:sz="0" w:space="0" w:color="auto"/>
          <w:bottom w:val="single" w:sz="16" w:space="0" w:color="000000"/>
          <w:right w:val="none" w:sz="0" w:space="0" w:color="auto"/>
        </w:pBdr>
        <w:spacing w:before="0" w:after="0" w:line="20" w:lineRule="exact"/>
        <w:ind w:left="0" w:right="0"/>
        <w:rPr>
          <w:rFonts w:ascii="Georgia" w:eastAsia="Georgia" w:hAnsi="Georgia" w:cs="Georgia"/>
          <w:sz w:val="22"/>
          <w:szCs w:val="22"/>
          <w:bdr w:val="none" w:sz="0" w:space="0" w:color="auto"/>
          <w:vertAlign w:val="baseline"/>
        </w:rPr>
      </w:pPr>
    </w:p>
    <w:p>
      <w:pPr>
        <w:pStyle w:val="divaddress"/>
        <w:pBdr>
          <w:top w:val="none" w:sz="0" w:space="0" w:color="auto"/>
          <w:left w:val="none" w:sz="0" w:space="0" w:color="auto"/>
          <w:bottom w:val="none" w:sz="0" w:space="0" w:color="auto"/>
          <w:right w:val="none" w:sz="0" w:space="0" w:color="auto"/>
        </w:pBdr>
        <w:spacing w:before="100" w:after="0"/>
        <w:ind w:left="0" w:right="0"/>
        <w:rPr>
          <w:rFonts w:ascii="Georgia" w:eastAsia="Georgia" w:hAnsi="Georgia" w:cs="Georgia"/>
          <w:sz w:val="20"/>
          <w:szCs w:val="20"/>
          <w:bdr w:val="none" w:sz="0" w:space="0" w:color="auto"/>
          <w:vertAlign w:val="baseline"/>
        </w:rPr>
      </w:pPr>
      <w:r>
        <w:rPr>
          <w:rStyle w:val="span"/>
          <w:rFonts w:ascii="Georgia" w:eastAsia="Georgia" w:hAnsi="Georgia" w:cs="Georgia"/>
          <w:sz w:val="20"/>
          <w:szCs w:val="20"/>
        </w:rPr>
        <w:t>Austin, TX 78704</w:t>
      </w:r>
      <w:r>
        <w:rPr>
          <w:rStyle w:val="span"/>
          <w:rFonts w:ascii="Georgia" w:eastAsia="Georgia" w:hAnsi="Georgia" w:cs="Georgia"/>
          <w:sz w:val="20"/>
          <w:szCs w:val="20"/>
        </w:rPr>
        <w:t xml:space="preserve"> - </w:t>
      </w:r>
      <w:r>
        <w:rPr>
          <w:rStyle w:val="span"/>
          <w:rFonts w:ascii="Georgia" w:eastAsia="Georgia" w:hAnsi="Georgia" w:cs="Georgia"/>
          <w:sz w:val="20"/>
          <w:szCs w:val="20"/>
        </w:rPr>
        <w:t>555-555-5555</w:t>
      </w:r>
      <w:r>
        <w:rPr>
          <w:rStyle w:val="span"/>
          <w:rFonts w:ascii="Georgia" w:eastAsia="Georgia" w:hAnsi="Georgia" w:cs="Georgia"/>
          <w:sz w:val="20"/>
          <w:szCs w:val="20"/>
        </w:rPr>
        <w:t xml:space="preserve"> - </w:t>
      </w:r>
      <w:r>
        <w:rPr>
          <w:rStyle w:val="span"/>
          <w:rFonts w:ascii="Georgia" w:eastAsia="Georgia" w:hAnsi="Georgia" w:cs="Georgia"/>
          <w:sz w:val="20"/>
          <w:szCs w:val="20"/>
        </w:rPr>
        <w:t>example@example.com</w:t>
      </w:r>
      <w:r>
        <w:rPr>
          <w:rFonts w:ascii="Georgia" w:eastAsia="Georgia" w:hAnsi="Georgia" w:cs="Georgia"/>
          <w:bdr w:val="none" w:sz="0" w:space="0" w:color="auto"/>
          <w:vertAlign w:val="baseline"/>
        </w:rPr>
        <w:t xml:space="preserve"> </w:t>
      </w:r>
    </w:p>
    <w:p>
      <w:pPr>
        <w:pStyle w:val="divdocumentdivsectiontitle"/>
        <w:pBdr>
          <w:top w:val="none" w:sz="0" w:space="0" w:color="auto"/>
          <w:left w:val="none" w:sz="0" w:space="0" w:color="auto"/>
          <w:bottom w:val="none" w:sz="0" w:space="0" w:color="auto"/>
          <w:right w:val="none" w:sz="0" w:space="0" w:color="auto"/>
        </w:pBdr>
        <w:spacing w:before="240" w:after="60"/>
        <w:ind w:left="0" w:right="0"/>
        <w:rPr>
          <w:rFonts w:ascii="Georgia" w:eastAsia="Georgia" w:hAnsi="Georgia" w:cs="Georgia"/>
          <w:b/>
          <w:bCs/>
          <w:color w:val="000000"/>
          <w:bdr w:val="none" w:sz="0" w:space="0" w:color="auto"/>
          <w:vertAlign w:val="baseline"/>
        </w:rPr>
      </w:pPr>
      <w:r>
        <w:rPr>
          <w:rFonts w:ascii="Georgia" w:eastAsia="Georgia" w:hAnsi="Georgia" w:cs="Georgia"/>
          <w:b/>
          <w:bCs/>
          <w:bdr w:val="none" w:sz="0" w:space="0" w:color="auto"/>
          <w:vertAlign w:val="baseline"/>
        </w:rPr>
        <w:t>Summary Statement</w:t>
      </w:r>
    </w:p>
    <w:p>
      <w:pPr>
        <w:pStyle w:val="p"/>
        <w:pBdr>
          <w:top w:val="none" w:sz="0" w:space="0" w:color="auto"/>
          <w:left w:val="none" w:sz="0" w:space="0" w:color="auto"/>
          <w:bottom w:val="none" w:sz="0" w:space="0" w:color="auto"/>
          <w:right w:val="none" w:sz="0" w:space="0" w:color="auto"/>
        </w:pBdr>
        <w:spacing w:before="0" w:after="0" w:line="320" w:lineRule="atLeast"/>
        <w:ind w:left="400" w:right="0"/>
        <w:rPr>
          <w:rFonts w:ascii="Georgia" w:eastAsia="Georgia" w:hAnsi="Georgia" w:cs="Georgia"/>
          <w:sz w:val="22"/>
          <w:szCs w:val="22"/>
          <w:bdr w:val="none" w:sz="0" w:space="0" w:color="auto"/>
          <w:vertAlign w:val="baseline"/>
        </w:rPr>
      </w:pPr>
      <w:r>
        <w:rPr>
          <w:rFonts w:ascii="Georgia" w:eastAsia="Georgia" w:hAnsi="Georgia" w:cs="Georgia"/>
          <w:sz w:val="22"/>
          <w:szCs w:val="22"/>
          <w:bdr w:val="none" w:sz="0" w:space="0" w:color="auto"/>
          <w:vertAlign w:val="baseline"/>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Pr>
          <w:rStyle w:val="u"/>
          <w:rFonts w:ascii="Georgia" w:eastAsia="Georgia" w:hAnsi="Georgia" w:cs="Georgia"/>
          <w:sz w:val="22"/>
          <w:szCs w:val="22"/>
          <w:u w:val="single"/>
        </w:rPr>
        <w:t>How to Write a Powerful Resume Summary Statement</w:t>
      </w:r>
      <w:r>
        <w:rPr>
          <w:rFonts w:ascii="Georgia" w:eastAsia="Georgia" w:hAnsi="Georgia" w:cs="Georgia"/>
          <w:sz w:val="22"/>
          <w:szCs w:val="22"/>
          <w:bdr w:val="none" w:sz="0" w:space="0" w:color="auto"/>
          <w:vertAlign w:val="baseline"/>
        </w:rPr>
        <w:t xml:space="preserve"> for more writing tips.</w:t>
      </w:r>
    </w:p>
    <w:p>
      <w:pPr>
        <w:pStyle w:val="divdocumentdivsectiontitle"/>
        <w:pBdr>
          <w:top w:val="none" w:sz="0" w:space="0" w:color="auto"/>
          <w:left w:val="none" w:sz="0" w:space="0" w:color="auto"/>
          <w:bottom w:val="none" w:sz="0" w:space="0" w:color="auto"/>
          <w:right w:val="none" w:sz="0" w:space="0" w:color="auto"/>
        </w:pBdr>
        <w:spacing w:before="240" w:after="60"/>
        <w:ind w:left="0" w:right="0"/>
        <w:rPr>
          <w:rFonts w:ascii="Georgia" w:eastAsia="Georgia" w:hAnsi="Georgia" w:cs="Georgia"/>
          <w:b/>
          <w:bCs/>
          <w:color w:val="000000"/>
          <w:bdr w:val="none" w:sz="0" w:space="0" w:color="auto"/>
          <w:vertAlign w:val="baseline"/>
        </w:rPr>
      </w:pPr>
      <w:r>
        <w:rPr>
          <w:rFonts w:ascii="Georgia" w:eastAsia="Georgia" w:hAnsi="Georgia" w:cs="Georgia"/>
          <w:b/>
          <w:bCs/>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tabs>
          <w:tab w:val="right" w:pos="10620"/>
        </w:tabs>
        <w:spacing w:before="0" w:line="320" w:lineRule="atLeast"/>
        <w:ind w:left="400" w:right="0"/>
        <w:rPr>
          <w:rFonts w:ascii="Georgia" w:eastAsia="Georgia" w:hAnsi="Georgia" w:cs="Georgia"/>
          <w:sz w:val="22"/>
          <w:szCs w:val="22"/>
          <w:bdr w:val="none" w:sz="0" w:space="0" w:color="auto"/>
          <w:vertAlign w:val="baseline"/>
        </w:rPr>
      </w:pPr>
      <w:r>
        <w:rPr>
          <w:rStyle w:val="span"/>
          <w:rFonts w:ascii="Georgia" w:eastAsia="Georgia" w:hAnsi="Georgia" w:cs="Georgia"/>
          <w:sz w:val="22"/>
          <w:szCs w:val="22"/>
        </w:rPr>
        <w:t>Company</w:t>
      </w:r>
      <w:r>
        <w:rPr>
          <w:rStyle w:val="singlecolumnspanpaddedlinenth-child1"/>
          <w:rFonts w:ascii="Georgia" w:eastAsia="Georgia" w:hAnsi="Georgia" w:cs="Georgia"/>
          <w:sz w:val="22"/>
          <w:szCs w:val="22"/>
        </w:rPr>
        <w:t xml:space="preserve"> </w:t>
      </w:r>
      <w:r>
        <w:rPr>
          <w:rStyle w:val="datesWrapper"/>
          <w:rFonts w:ascii="Georgia" w:eastAsia="Georgia" w:hAnsi="Georgia" w:cs="Georgia"/>
          <w:sz w:val="22"/>
          <w:szCs w:val="22"/>
        </w:rPr>
        <w:tab/>
      </w:r>
      <w:r>
        <w:rPr>
          <w:rStyle w:val="datesWrapper"/>
          <w:rFonts w:ascii="Georgia" w:eastAsia="Georgia" w:hAnsi="Georgia" w:cs="Georgia"/>
          <w:sz w:val="22"/>
          <w:szCs w:val="22"/>
        </w:rPr>
        <w:t xml:space="preserve"> </w:t>
      </w:r>
      <w:r>
        <w:rPr>
          <w:rStyle w:val="span"/>
          <w:rFonts w:ascii="Georgia" w:eastAsia="Georgia" w:hAnsi="Georgia" w:cs="Georgia"/>
          <w:sz w:val="22"/>
          <w:szCs w:val="22"/>
        </w:rPr>
        <w:t>June 2017</w:t>
      </w:r>
      <w:r>
        <w:rPr>
          <w:rStyle w:val="span"/>
          <w:rFonts w:ascii="Georgia" w:eastAsia="Georgia" w:hAnsi="Georgia" w:cs="Georgia"/>
          <w:sz w:val="22"/>
          <w:szCs w:val="22"/>
        </w:rPr>
        <w:t xml:space="preserve"> to </w:t>
      </w:r>
      <w:r>
        <w:rPr>
          <w:rStyle w:val="span"/>
          <w:rFonts w:ascii="Georgia" w:eastAsia="Georgia" w:hAnsi="Georgia" w:cs="Georgia"/>
          <w:sz w:val="22"/>
          <w:szCs w:val="22"/>
        </w:rPr>
        <w:t>Current</w:t>
      </w:r>
      <w:r>
        <w:rPr>
          <w:rStyle w:val="datesWrapper"/>
          <w:rFonts w:ascii="Georgia" w:eastAsia="Georgia" w:hAnsi="Georgia" w:cs="Georgia"/>
          <w:sz w:val="22"/>
          <w:szCs w:val="22"/>
        </w:rPr>
        <w:t xml:space="preserve"> </w:t>
      </w:r>
    </w:p>
    <w:p>
      <w:pPr>
        <w:pStyle w:val="spanpaddedline"/>
        <w:spacing w:before="0" w:after="0" w:line="320" w:lineRule="atLeast"/>
        <w:ind w:left="400" w:right="0"/>
        <w:rPr>
          <w:rFonts w:ascii="Georgia" w:eastAsia="Georgia" w:hAnsi="Georgia" w:cs="Georgia"/>
          <w:sz w:val="22"/>
          <w:szCs w:val="22"/>
          <w:bdr w:val="none" w:sz="0" w:space="0" w:color="auto"/>
          <w:vertAlign w:val="baseline"/>
        </w:rPr>
      </w:pPr>
      <w:r>
        <w:rPr>
          <w:rStyle w:val="spanjobtitle"/>
          <w:rFonts w:ascii="Georgia" w:eastAsia="Georgia" w:hAnsi="Georgia" w:cs="Georgia"/>
          <w:b/>
          <w:bCs/>
          <w:sz w:val="22"/>
          <w:szCs w:val="22"/>
        </w:rPr>
        <w:t>Current Position</w:t>
      </w:r>
      <w:r>
        <w:rPr>
          <w:rStyle w:val="spanjobtitle"/>
          <w:rFonts w:ascii="Georgia" w:eastAsia="Georgia" w:hAnsi="Georgia" w:cs="Georgia"/>
          <w:b/>
          <w:bCs/>
          <w:sz w:val="22"/>
          <w:szCs w:val="22"/>
        </w:rPr>
        <w:br/>
      </w:r>
      <w:r>
        <w:rPr>
          <w:rStyle w:val="span"/>
          <w:rFonts w:ascii="Georgia" w:eastAsia="Georgia" w:hAnsi="Georgia" w:cs="Georgia"/>
          <w:sz w:val="22"/>
          <w:szCs w:val="22"/>
        </w:rPr>
        <w:t>Company City</w:t>
      </w:r>
      <w:r>
        <w:rPr>
          <w:rStyle w:val="span"/>
          <w:rFonts w:ascii="Georgia" w:eastAsia="Georgia" w:hAnsi="Georgia" w:cs="Georgia"/>
          <w:sz w:val="22"/>
          <w:szCs w:val="22"/>
        </w:rPr>
        <w:t xml:space="preserve">, </w:t>
      </w:r>
      <w:r>
        <w:rPr>
          <w:rStyle w:val="span"/>
          <w:rFonts w:ascii="Georgia" w:eastAsia="Georgia" w:hAnsi="Georgia" w:cs="Georgia"/>
          <w:sz w:val="22"/>
          <w:szCs w:val="22"/>
        </w:rPr>
        <w:t>Company State</w:t>
      </w:r>
    </w:p>
    <w:p>
      <w:pPr>
        <w:pStyle w:val="ulli"/>
        <w:numPr>
          <w:ilvl w:val="0"/>
          <w:numId w:val="1"/>
        </w:numPr>
        <w:spacing w:before="0" w:after="0" w:line="320" w:lineRule="atLeast"/>
        <w:ind w:left="1040" w:right="0" w:hanging="261"/>
        <w:rPr>
          <w:rStyle w:val="span"/>
          <w:rFonts w:ascii="Georgia" w:eastAsia="Georgia" w:hAnsi="Georgia" w:cs="Georgia"/>
          <w:sz w:val="22"/>
          <w:szCs w:val="22"/>
          <w:bdr w:val="none" w:sz="0" w:space="0" w:color="auto"/>
          <w:vertAlign w:val="baseline"/>
        </w:rPr>
      </w:pPr>
      <w:r>
        <w:rPr>
          <w:rStyle w:val="span"/>
          <w:rFonts w:ascii="Georgia" w:eastAsia="Georgia" w:hAnsi="Georgia" w:cs="Georgia"/>
          <w:sz w:val="22"/>
          <w:szCs w:val="22"/>
          <w:bdr w:val="none" w:sz="0" w:space="0" w:color="auto"/>
          <w:vertAlign w:val="baseline"/>
        </w:rPr>
        <w:t>Start with your current or most recent job title.</w:t>
      </w:r>
    </w:p>
    <w:p>
      <w:pPr>
        <w:pStyle w:val="ulli"/>
        <w:numPr>
          <w:ilvl w:val="0"/>
          <w:numId w:val="1"/>
        </w:numPr>
        <w:spacing w:after="0" w:line="320" w:lineRule="atLeast"/>
        <w:ind w:left="1040" w:right="0" w:hanging="261"/>
        <w:rPr>
          <w:rStyle w:val="span"/>
          <w:rFonts w:ascii="Georgia" w:eastAsia="Georgia" w:hAnsi="Georgia" w:cs="Georgia"/>
          <w:sz w:val="22"/>
          <w:szCs w:val="22"/>
          <w:bdr w:val="none" w:sz="0" w:space="0" w:color="auto"/>
          <w:vertAlign w:val="baseline"/>
        </w:rPr>
      </w:pPr>
      <w:r>
        <w:rPr>
          <w:rStyle w:val="span"/>
          <w:rFonts w:ascii="Georgia" w:eastAsia="Georgia" w:hAnsi="Georgia" w:cs="Georgia"/>
          <w:sz w:val="22"/>
          <w:szCs w:val="22"/>
          <w:bdr w:val="none" w:sz="0" w:space="0" w:color="auto"/>
          <w:vertAlign w:val="baseline"/>
        </w:rPr>
        <w:t>For each job, write your work experience in three bullet points.</w:t>
      </w:r>
    </w:p>
    <w:p>
      <w:pPr>
        <w:pStyle w:val="ulli"/>
        <w:numPr>
          <w:ilvl w:val="0"/>
          <w:numId w:val="1"/>
        </w:numPr>
        <w:spacing w:after="0" w:line="320" w:lineRule="atLeast"/>
        <w:ind w:left="1040" w:right="0" w:hanging="261"/>
        <w:rPr>
          <w:rStyle w:val="span"/>
          <w:rFonts w:ascii="Georgia" w:eastAsia="Georgia" w:hAnsi="Georgia" w:cs="Georgia"/>
          <w:sz w:val="22"/>
          <w:szCs w:val="22"/>
          <w:bdr w:val="none" w:sz="0" w:space="0" w:color="auto"/>
          <w:vertAlign w:val="baseline"/>
        </w:rPr>
      </w:pPr>
      <w:r>
        <w:rPr>
          <w:rStyle w:val="span"/>
          <w:rFonts w:ascii="Georgia" w:eastAsia="Georgia" w:hAnsi="Georgia" w:cs="Georgia"/>
          <w:sz w:val="22"/>
          <w:szCs w:val="22"/>
          <w:bdr w:val="none" w:sz="0" w:space="0" w:color="auto"/>
          <w:vertAlign w:val="baseline"/>
        </w:rPr>
        <w:t xml:space="preserve">See </w:t>
      </w:r>
      <w:r>
        <w:rPr>
          <w:rStyle w:val="u"/>
          <w:rFonts w:ascii="Georgia" w:eastAsia="Georgia" w:hAnsi="Georgia" w:cs="Georgia"/>
          <w:sz w:val="22"/>
          <w:szCs w:val="22"/>
          <w:u w:val="single"/>
        </w:rPr>
        <w:t>How to Write a Resume Work Experience Section</w:t>
      </w:r>
      <w:r>
        <w:rPr>
          <w:rStyle w:val="span"/>
          <w:rFonts w:ascii="Georgia" w:eastAsia="Georgia" w:hAnsi="Georgia" w:cs="Georgia"/>
          <w:sz w:val="22"/>
          <w:szCs w:val="22"/>
          <w:bdr w:val="none" w:sz="0" w:space="0" w:color="auto"/>
          <w:vertAlign w:val="baseline"/>
        </w:rPr>
        <w:t xml:space="preserve"> for more writing tips.</w:t>
      </w:r>
      <w:r>
        <w:rPr>
          <w:rStyle w:val="span"/>
          <w:rFonts w:ascii="Georgia" w:eastAsia="Georgia" w:hAnsi="Georgia" w:cs="Georgia"/>
          <w:sz w:val="22"/>
          <w:szCs w:val="22"/>
          <w:bdr w:val="none" w:sz="0" w:space="0" w:color="auto"/>
          <w:vertAlign w:val="baseline"/>
        </w:rPr>
        <w:br/>
      </w:r>
    </w:p>
    <w:p>
      <w:pPr>
        <w:pStyle w:val="divdocumentsinglecolumn"/>
        <w:pBdr>
          <w:top w:val="none" w:sz="0" w:space="0" w:color="auto"/>
          <w:left w:val="none" w:sz="0" w:space="0" w:color="auto"/>
          <w:bottom w:val="none" w:sz="0" w:space="0" w:color="auto"/>
          <w:right w:val="none" w:sz="0" w:space="0" w:color="auto"/>
        </w:pBdr>
        <w:tabs>
          <w:tab w:val="right" w:pos="10620"/>
        </w:tabs>
        <w:spacing w:before="220" w:line="320" w:lineRule="atLeast"/>
        <w:ind w:left="400" w:right="0"/>
        <w:rPr>
          <w:rFonts w:ascii="Georgia" w:eastAsia="Georgia" w:hAnsi="Georgia" w:cs="Georgia"/>
          <w:sz w:val="22"/>
          <w:szCs w:val="22"/>
          <w:bdr w:val="none" w:sz="0" w:space="0" w:color="auto"/>
          <w:vertAlign w:val="baseline"/>
        </w:rPr>
      </w:pPr>
      <w:r>
        <w:rPr>
          <w:rStyle w:val="span"/>
          <w:rFonts w:ascii="Georgia" w:eastAsia="Georgia" w:hAnsi="Georgia" w:cs="Georgia"/>
          <w:sz w:val="22"/>
          <w:szCs w:val="22"/>
        </w:rPr>
        <w:t>Company</w:t>
      </w:r>
      <w:r>
        <w:rPr>
          <w:rStyle w:val="singlecolumnspanpaddedlinenth-child1"/>
          <w:rFonts w:ascii="Georgia" w:eastAsia="Georgia" w:hAnsi="Georgia" w:cs="Georgia"/>
          <w:sz w:val="22"/>
          <w:szCs w:val="22"/>
        </w:rPr>
        <w:t xml:space="preserve"> </w:t>
      </w:r>
      <w:r>
        <w:rPr>
          <w:rStyle w:val="datesWrapper"/>
          <w:rFonts w:ascii="Georgia" w:eastAsia="Georgia" w:hAnsi="Georgia" w:cs="Georgia"/>
          <w:sz w:val="22"/>
          <w:szCs w:val="22"/>
        </w:rPr>
        <w:tab/>
      </w:r>
      <w:r>
        <w:rPr>
          <w:rStyle w:val="datesWrapper"/>
          <w:rFonts w:ascii="Georgia" w:eastAsia="Georgia" w:hAnsi="Georgia" w:cs="Georgia"/>
          <w:sz w:val="22"/>
          <w:szCs w:val="22"/>
        </w:rPr>
        <w:t xml:space="preserve"> </w:t>
      </w:r>
      <w:r>
        <w:rPr>
          <w:rStyle w:val="span"/>
          <w:rFonts w:ascii="Georgia" w:eastAsia="Georgia" w:hAnsi="Georgia" w:cs="Georgia"/>
          <w:sz w:val="22"/>
          <w:szCs w:val="22"/>
        </w:rPr>
        <w:t>March 2013</w:t>
      </w:r>
      <w:r>
        <w:rPr>
          <w:rStyle w:val="span"/>
          <w:rFonts w:ascii="Georgia" w:eastAsia="Georgia" w:hAnsi="Georgia" w:cs="Georgia"/>
          <w:sz w:val="22"/>
          <w:szCs w:val="22"/>
        </w:rPr>
        <w:t xml:space="preserve"> to </w:t>
      </w:r>
      <w:r>
        <w:rPr>
          <w:rStyle w:val="span"/>
          <w:rFonts w:ascii="Georgia" w:eastAsia="Georgia" w:hAnsi="Georgia" w:cs="Georgia"/>
          <w:sz w:val="22"/>
          <w:szCs w:val="22"/>
        </w:rPr>
        <w:t>May 2017</w:t>
      </w:r>
      <w:r>
        <w:rPr>
          <w:rStyle w:val="datesWrapper"/>
          <w:rFonts w:ascii="Georgia" w:eastAsia="Georgia" w:hAnsi="Georgia" w:cs="Georgia"/>
          <w:sz w:val="22"/>
          <w:szCs w:val="22"/>
        </w:rPr>
        <w:t xml:space="preserve"> </w:t>
      </w:r>
    </w:p>
    <w:p>
      <w:pPr>
        <w:pStyle w:val="spanpaddedline"/>
        <w:spacing w:before="0" w:after="0" w:line="320" w:lineRule="atLeast"/>
        <w:ind w:left="400" w:right="0"/>
        <w:rPr>
          <w:rFonts w:ascii="Georgia" w:eastAsia="Georgia" w:hAnsi="Georgia" w:cs="Georgia"/>
          <w:sz w:val="22"/>
          <w:szCs w:val="22"/>
          <w:bdr w:val="none" w:sz="0" w:space="0" w:color="auto"/>
          <w:vertAlign w:val="baseline"/>
        </w:rPr>
      </w:pPr>
      <w:r>
        <w:rPr>
          <w:rStyle w:val="spanjobtitle"/>
          <w:rFonts w:ascii="Georgia" w:eastAsia="Georgia" w:hAnsi="Georgia" w:cs="Georgia"/>
          <w:b/>
          <w:bCs/>
          <w:sz w:val="22"/>
          <w:szCs w:val="22"/>
        </w:rPr>
        <w:t>Previous Position</w:t>
      </w:r>
      <w:r>
        <w:rPr>
          <w:rStyle w:val="spanjobtitle"/>
          <w:rFonts w:ascii="Georgia" w:eastAsia="Georgia" w:hAnsi="Georgia" w:cs="Georgia"/>
          <w:b/>
          <w:bCs/>
          <w:sz w:val="22"/>
          <w:szCs w:val="22"/>
        </w:rPr>
        <w:br/>
      </w:r>
      <w:r>
        <w:rPr>
          <w:rStyle w:val="span"/>
          <w:rFonts w:ascii="Georgia" w:eastAsia="Georgia" w:hAnsi="Georgia" w:cs="Georgia"/>
          <w:sz w:val="22"/>
          <w:szCs w:val="22"/>
        </w:rPr>
        <w:t>Company City</w:t>
      </w:r>
      <w:r>
        <w:rPr>
          <w:rStyle w:val="span"/>
          <w:rFonts w:ascii="Georgia" w:eastAsia="Georgia" w:hAnsi="Georgia" w:cs="Georgia"/>
          <w:sz w:val="22"/>
          <w:szCs w:val="22"/>
        </w:rPr>
        <w:t xml:space="preserve">, </w:t>
      </w:r>
      <w:r>
        <w:rPr>
          <w:rStyle w:val="span"/>
          <w:rFonts w:ascii="Georgia" w:eastAsia="Georgia" w:hAnsi="Georgia" w:cs="Georgia"/>
          <w:sz w:val="22"/>
          <w:szCs w:val="22"/>
        </w:rPr>
        <w:t>Company Country</w:t>
      </w:r>
    </w:p>
    <w:p>
      <w:pPr>
        <w:pStyle w:val="ulli"/>
        <w:numPr>
          <w:ilvl w:val="0"/>
          <w:numId w:val="2"/>
        </w:numPr>
        <w:spacing w:before="0" w:after="0" w:line="320" w:lineRule="atLeast"/>
        <w:ind w:left="1040" w:right="0" w:hanging="261"/>
        <w:rPr>
          <w:rStyle w:val="span"/>
          <w:rFonts w:ascii="Georgia" w:eastAsia="Georgia" w:hAnsi="Georgia" w:cs="Georgia"/>
          <w:sz w:val="22"/>
          <w:szCs w:val="22"/>
          <w:bdr w:val="none" w:sz="0" w:space="0" w:color="auto"/>
          <w:vertAlign w:val="baseline"/>
        </w:rPr>
      </w:pPr>
      <w:r>
        <w:rPr>
          <w:rStyle w:val="span"/>
          <w:rFonts w:ascii="Georgia" w:eastAsia="Georgia" w:hAnsi="Georgia" w:cs="Georgia"/>
          <w:sz w:val="22"/>
          <w:szCs w:val="22"/>
          <w:bdr w:val="none" w:sz="0" w:space="0" w:color="auto"/>
          <w:vertAlign w:val="baseline"/>
        </w:rPr>
        <w:t>Talk about your duties and qualifications that are needed for the desired job opening.</w:t>
      </w:r>
    </w:p>
    <w:p>
      <w:pPr>
        <w:pStyle w:val="ulli"/>
        <w:numPr>
          <w:ilvl w:val="0"/>
          <w:numId w:val="2"/>
        </w:numPr>
        <w:spacing w:after="0" w:line="320" w:lineRule="atLeast"/>
        <w:ind w:left="1040" w:right="0" w:hanging="261"/>
        <w:rPr>
          <w:rStyle w:val="span"/>
          <w:rFonts w:ascii="Georgia" w:eastAsia="Georgia" w:hAnsi="Georgia" w:cs="Georgia"/>
          <w:sz w:val="22"/>
          <w:szCs w:val="22"/>
          <w:bdr w:val="none" w:sz="0" w:space="0" w:color="auto"/>
          <w:vertAlign w:val="baseline"/>
        </w:rPr>
      </w:pPr>
      <w:r>
        <w:rPr>
          <w:rStyle w:val="span"/>
          <w:rFonts w:ascii="Georgia" w:eastAsia="Georgia" w:hAnsi="Georgia" w:cs="Georgia"/>
          <w:sz w:val="22"/>
          <w:szCs w:val="22"/>
          <w:bdr w:val="none" w:sz="0" w:space="0" w:color="auto"/>
          <w:vertAlign w:val="baseline"/>
        </w:rPr>
        <w:t>Write short sentences in the active voice that show your accomplishments (e.g., “Manage a team of eight graphic designers”).</w:t>
      </w:r>
    </w:p>
    <w:p>
      <w:pPr>
        <w:pStyle w:val="ulli"/>
        <w:numPr>
          <w:ilvl w:val="0"/>
          <w:numId w:val="2"/>
        </w:numPr>
        <w:spacing w:after="0" w:line="320" w:lineRule="atLeast"/>
        <w:ind w:left="1040" w:right="0" w:hanging="261"/>
        <w:rPr>
          <w:rStyle w:val="span"/>
          <w:rFonts w:ascii="Georgia" w:eastAsia="Georgia" w:hAnsi="Georgia" w:cs="Georgia"/>
          <w:sz w:val="22"/>
          <w:szCs w:val="22"/>
          <w:bdr w:val="none" w:sz="0" w:space="0" w:color="auto"/>
          <w:vertAlign w:val="baseline"/>
        </w:rPr>
      </w:pPr>
      <w:r>
        <w:rPr>
          <w:rStyle w:val="span"/>
          <w:rFonts w:ascii="Georgia" w:eastAsia="Georgia" w:hAnsi="Georgia" w:cs="Georgia"/>
          <w:sz w:val="22"/>
          <w:szCs w:val="22"/>
          <w:bdr w:val="none" w:sz="0" w:space="0" w:color="auto"/>
          <w:vertAlign w:val="baseline"/>
        </w:rPr>
        <w:t>By using quantifiable metrics, such as “Establish long-lasting relationships with clients by studying their needs, maintaining a 99% retention rate,” you will give your accomplishments more power.</w:t>
      </w:r>
    </w:p>
    <w:p>
      <w:pPr>
        <w:pStyle w:val="divdocumentsinglecolumn"/>
        <w:pBdr>
          <w:top w:val="none" w:sz="0" w:space="0" w:color="auto"/>
          <w:left w:val="none" w:sz="0" w:space="0" w:color="auto"/>
          <w:bottom w:val="none" w:sz="0" w:space="0" w:color="auto"/>
          <w:right w:val="none" w:sz="0" w:space="0" w:color="auto"/>
        </w:pBdr>
        <w:tabs>
          <w:tab w:val="right" w:pos="10620"/>
        </w:tabs>
        <w:spacing w:before="220" w:line="320" w:lineRule="atLeast"/>
        <w:ind w:left="400" w:right="0"/>
        <w:rPr>
          <w:rFonts w:ascii="Georgia" w:eastAsia="Georgia" w:hAnsi="Georgia" w:cs="Georgia"/>
          <w:sz w:val="22"/>
          <w:szCs w:val="22"/>
          <w:bdr w:val="none" w:sz="0" w:space="0" w:color="auto"/>
          <w:vertAlign w:val="baseline"/>
        </w:rPr>
      </w:pPr>
      <w:r>
        <w:rPr>
          <w:rStyle w:val="span"/>
          <w:rFonts w:ascii="Georgia" w:eastAsia="Georgia" w:hAnsi="Georgia" w:cs="Georgia"/>
          <w:sz w:val="22"/>
          <w:szCs w:val="22"/>
        </w:rPr>
        <w:t>Company</w:t>
      </w:r>
      <w:r>
        <w:rPr>
          <w:rStyle w:val="singlecolumnspanpaddedlinenth-child1"/>
          <w:rFonts w:ascii="Georgia" w:eastAsia="Georgia" w:hAnsi="Georgia" w:cs="Georgia"/>
          <w:sz w:val="22"/>
          <w:szCs w:val="22"/>
        </w:rPr>
        <w:t xml:space="preserve"> </w:t>
      </w:r>
      <w:r>
        <w:rPr>
          <w:rStyle w:val="datesWrapper"/>
          <w:rFonts w:ascii="Georgia" w:eastAsia="Georgia" w:hAnsi="Georgia" w:cs="Georgia"/>
          <w:sz w:val="22"/>
          <w:szCs w:val="22"/>
        </w:rPr>
        <w:tab/>
      </w:r>
      <w:r>
        <w:rPr>
          <w:rStyle w:val="datesWrapper"/>
          <w:rFonts w:ascii="Georgia" w:eastAsia="Georgia" w:hAnsi="Georgia" w:cs="Georgia"/>
          <w:sz w:val="22"/>
          <w:szCs w:val="22"/>
        </w:rPr>
        <w:t xml:space="preserve"> </w:t>
      </w:r>
      <w:r>
        <w:rPr>
          <w:rStyle w:val="span"/>
          <w:rFonts w:ascii="Georgia" w:eastAsia="Georgia" w:hAnsi="Georgia" w:cs="Georgia"/>
          <w:sz w:val="22"/>
          <w:szCs w:val="22"/>
        </w:rPr>
        <w:t>July 2009</w:t>
      </w:r>
      <w:r>
        <w:rPr>
          <w:rStyle w:val="span"/>
          <w:rFonts w:ascii="Georgia" w:eastAsia="Georgia" w:hAnsi="Georgia" w:cs="Georgia"/>
          <w:sz w:val="22"/>
          <w:szCs w:val="22"/>
        </w:rPr>
        <w:t xml:space="preserve"> to </w:t>
      </w:r>
      <w:r>
        <w:rPr>
          <w:rStyle w:val="span"/>
          <w:rFonts w:ascii="Georgia" w:eastAsia="Georgia" w:hAnsi="Georgia" w:cs="Georgia"/>
          <w:sz w:val="22"/>
          <w:szCs w:val="22"/>
        </w:rPr>
        <w:t>February 2013</w:t>
      </w:r>
      <w:r>
        <w:rPr>
          <w:rStyle w:val="datesWrapper"/>
          <w:rFonts w:ascii="Georgia" w:eastAsia="Georgia" w:hAnsi="Georgia" w:cs="Georgia"/>
          <w:sz w:val="22"/>
          <w:szCs w:val="22"/>
        </w:rPr>
        <w:t xml:space="preserve"> </w:t>
      </w:r>
    </w:p>
    <w:p>
      <w:pPr>
        <w:pStyle w:val="spanpaddedline"/>
        <w:spacing w:before="0" w:after="0" w:line="320" w:lineRule="atLeast"/>
        <w:ind w:left="400" w:right="0"/>
        <w:rPr>
          <w:rFonts w:ascii="Georgia" w:eastAsia="Georgia" w:hAnsi="Georgia" w:cs="Georgia"/>
          <w:sz w:val="22"/>
          <w:szCs w:val="22"/>
          <w:bdr w:val="none" w:sz="0" w:space="0" w:color="auto"/>
          <w:vertAlign w:val="baseline"/>
        </w:rPr>
      </w:pPr>
      <w:r>
        <w:rPr>
          <w:rStyle w:val="spanjobtitle"/>
          <w:rFonts w:ascii="Georgia" w:eastAsia="Georgia" w:hAnsi="Georgia" w:cs="Georgia"/>
          <w:b/>
          <w:bCs/>
          <w:sz w:val="22"/>
          <w:szCs w:val="22"/>
        </w:rPr>
        <w:t>Next to Last Position</w:t>
      </w:r>
      <w:r>
        <w:rPr>
          <w:rStyle w:val="spanjobtitle"/>
          <w:rFonts w:ascii="Georgia" w:eastAsia="Georgia" w:hAnsi="Georgia" w:cs="Georgia"/>
          <w:b/>
          <w:bCs/>
          <w:sz w:val="22"/>
          <w:szCs w:val="22"/>
        </w:rPr>
        <w:br/>
      </w:r>
      <w:r>
        <w:rPr>
          <w:rStyle w:val="span"/>
          <w:rFonts w:ascii="Georgia" w:eastAsia="Georgia" w:hAnsi="Georgia" w:cs="Georgia"/>
          <w:sz w:val="22"/>
          <w:szCs w:val="22"/>
        </w:rPr>
        <w:t>Company City</w:t>
      </w:r>
      <w:r>
        <w:rPr>
          <w:rStyle w:val="span"/>
          <w:rFonts w:ascii="Georgia" w:eastAsia="Georgia" w:hAnsi="Georgia" w:cs="Georgia"/>
          <w:sz w:val="22"/>
          <w:szCs w:val="22"/>
        </w:rPr>
        <w:t xml:space="preserve">, </w:t>
      </w:r>
      <w:r>
        <w:rPr>
          <w:rStyle w:val="span"/>
          <w:rFonts w:ascii="Georgia" w:eastAsia="Georgia" w:hAnsi="Georgia" w:cs="Georgia"/>
          <w:sz w:val="22"/>
          <w:szCs w:val="22"/>
        </w:rPr>
        <w:t>State</w:t>
      </w:r>
    </w:p>
    <w:p>
      <w:pPr>
        <w:pStyle w:val="ulli"/>
        <w:numPr>
          <w:ilvl w:val="0"/>
          <w:numId w:val="3"/>
        </w:numPr>
        <w:spacing w:before="0" w:after="0" w:line="320" w:lineRule="atLeast"/>
        <w:ind w:left="1040" w:right="0" w:hanging="261"/>
        <w:rPr>
          <w:rStyle w:val="span"/>
          <w:rFonts w:ascii="Georgia" w:eastAsia="Georgia" w:hAnsi="Georgia" w:cs="Georgia"/>
          <w:sz w:val="22"/>
          <w:szCs w:val="22"/>
          <w:bdr w:val="none" w:sz="0" w:space="0" w:color="auto"/>
          <w:vertAlign w:val="baseline"/>
        </w:rPr>
      </w:pPr>
      <w:r>
        <w:rPr>
          <w:rStyle w:val="span"/>
          <w:rFonts w:ascii="Georgia" w:eastAsia="Georgia" w:hAnsi="Georgia" w:cs="Georgia"/>
          <w:sz w:val="22"/>
          <w:szCs w:val="22"/>
          <w:bdr w:val="none" w:sz="0" w:space="0" w:color="auto"/>
          <w:vertAlign w:val="baseline"/>
        </w:rPr>
        <w:t>Concentrate on including significant work responsibilities instead of repetitive, daily tasks.</w:t>
      </w:r>
    </w:p>
    <w:p>
      <w:pPr>
        <w:pStyle w:val="ulli"/>
        <w:numPr>
          <w:ilvl w:val="0"/>
          <w:numId w:val="3"/>
        </w:numPr>
        <w:spacing w:after="0" w:line="320" w:lineRule="atLeast"/>
        <w:ind w:left="1040" w:right="0" w:hanging="261"/>
        <w:rPr>
          <w:rStyle w:val="span"/>
          <w:rFonts w:ascii="Georgia" w:eastAsia="Georgia" w:hAnsi="Georgia" w:cs="Georgia"/>
          <w:sz w:val="22"/>
          <w:szCs w:val="22"/>
          <w:bdr w:val="none" w:sz="0" w:space="0" w:color="auto"/>
          <w:vertAlign w:val="baseline"/>
        </w:rPr>
      </w:pPr>
      <w:r>
        <w:rPr>
          <w:rStyle w:val="span"/>
          <w:rFonts w:ascii="Georgia" w:eastAsia="Georgia" w:hAnsi="Georgia" w:cs="Georgia"/>
          <w:sz w:val="22"/>
          <w:szCs w:val="22"/>
          <w:bdr w:val="none" w:sz="0" w:space="0" w:color="auto"/>
          <w:vertAlign w:val="baseline"/>
        </w:rPr>
        <w:t>If you are switching careers, highlight transferable skills applicable to the new job you are applying for. For example, if you did some customer service tasks, present your empathy and communication skills when seeking medical assistant jobs.</w:t>
      </w:r>
    </w:p>
    <w:p>
      <w:pPr>
        <w:pStyle w:val="ulli"/>
        <w:numPr>
          <w:ilvl w:val="0"/>
          <w:numId w:val="3"/>
        </w:numPr>
        <w:spacing w:after="0" w:line="320" w:lineRule="atLeast"/>
        <w:ind w:left="1040" w:right="0" w:hanging="261"/>
        <w:rPr>
          <w:rStyle w:val="span"/>
          <w:rFonts w:ascii="Georgia" w:eastAsia="Georgia" w:hAnsi="Georgia" w:cs="Georgia"/>
          <w:sz w:val="22"/>
          <w:szCs w:val="22"/>
          <w:bdr w:val="none" w:sz="0" w:space="0" w:color="auto"/>
          <w:vertAlign w:val="baseline"/>
        </w:rPr>
      </w:pPr>
      <w:r>
        <w:rPr>
          <w:rStyle w:val="span"/>
          <w:rFonts w:ascii="Georgia" w:eastAsia="Georgia" w:hAnsi="Georgia" w:cs="Georgia"/>
          <w:sz w:val="22"/>
          <w:szCs w:val="22"/>
          <w:bdr w:val="none" w:sz="0" w:space="0" w:color="auto"/>
          <w:vertAlign w:val="baseline"/>
        </w:rPr>
        <w:t>If you have a long work history, narrow your work experience to the last 10 years of your career.</w:t>
      </w:r>
    </w:p>
    <w:p>
      <w:pPr>
        <w:pStyle w:val="divdocumentdivsectiontitle"/>
        <w:pBdr>
          <w:top w:val="none" w:sz="0" w:space="0" w:color="auto"/>
          <w:left w:val="none" w:sz="0" w:space="0" w:color="auto"/>
          <w:bottom w:val="none" w:sz="0" w:space="0" w:color="auto"/>
          <w:right w:val="none" w:sz="0" w:space="0" w:color="auto"/>
        </w:pBdr>
        <w:spacing w:before="240" w:after="60"/>
        <w:ind w:left="0" w:right="0"/>
        <w:rPr>
          <w:rFonts w:ascii="Georgia" w:eastAsia="Georgia" w:hAnsi="Georgia" w:cs="Georgia"/>
          <w:b/>
          <w:bCs/>
          <w:color w:val="000000"/>
          <w:bdr w:val="none" w:sz="0" w:space="0" w:color="auto"/>
          <w:vertAlign w:val="baseline"/>
        </w:rPr>
      </w:pPr>
      <w:r>
        <w:rPr>
          <w:rFonts w:ascii="Georgia" w:eastAsia="Georgia" w:hAnsi="Georgia" w:cs="Georgia"/>
          <w:b/>
          <w:bCs/>
          <w:bdr w:val="none" w:sz="0" w:space="0" w:color="auto"/>
          <w:vertAlign w:val="baseline"/>
        </w:rPr>
        <w:t>Skills</w:t>
      </w:r>
    </w:p>
    <w:tbl>
      <w:tblPr>
        <w:tblStyle w:val="divdocumenttable"/>
        <w:tblW w:w="0" w:type="auto"/>
        <w:tblInd w:w="400" w:type="dxa"/>
        <w:tblLayout w:type="fixed"/>
        <w:tblCellMar>
          <w:top w:w="0" w:type="dxa"/>
          <w:left w:w="0" w:type="dxa"/>
          <w:bottom w:w="0" w:type="dxa"/>
          <w:right w:w="0" w:type="dxa"/>
        </w:tblCellMar>
        <w:tblLook w:val="05E0"/>
      </w:tblPr>
      <w:tblGrid>
        <w:gridCol w:w="5120"/>
        <w:gridCol w:w="5120"/>
      </w:tblGrid>
      <w:tr>
        <w:tblPrEx>
          <w:tblW w:w="0" w:type="auto"/>
          <w:tblInd w:w="400" w:type="dxa"/>
          <w:tblLayout w:type="fixed"/>
          <w:tblCellMar>
            <w:top w:w="0" w:type="dxa"/>
            <w:left w:w="0" w:type="dxa"/>
            <w:bottom w:w="0" w:type="dxa"/>
            <w:right w:w="0" w:type="dxa"/>
          </w:tblCellMar>
          <w:tblLook w:val="05E0"/>
        </w:tblPrEx>
        <w:tc>
          <w:tcPr>
            <w:tcW w:w="5120" w:type="dxa"/>
            <w:noWrap w:val="0"/>
            <w:tcMar>
              <w:top w:w="0" w:type="dxa"/>
              <w:left w:w="0" w:type="dxa"/>
              <w:bottom w:w="0" w:type="dxa"/>
              <w:right w:w="0" w:type="dxa"/>
            </w:tcMar>
            <w:vAlign w:val="top"/>
            <w:hideMark/>
          </w:tcPr>
          <w:p>
            <w:pPr>
              <w:pStyle w:val="ulli"/>
              <w:numPr>
                <w:ilvl w:val="0"/>
                <w:numId w:val="4"/>
              </w:numPr>
              <w:spacing w:before="0" w:after="0" w:line="320" w:lineRule="atLeast"/>
              <w:ind w:left="640" w:right="0" w:hanging="261"/>
              <w:rPr>
                <w:rFonts w:ascii="Georgia" w:eastAsia="Georgia" w:hAnsi="Georgia" w:cs="Georgia"/>
                <w:sz w:val="22"/>
                <w:szCs w:val="22"/>
                <w:bdr w:val="none" w:sz="0" w:space="0" w:color="auto"/>
                <w:vertAlign w:val="baseline"/>
              </w:rPr>
            </w:pPr>
            <w:r>
              <w:rPr>
                <w:rFonts w:ascii="Georgia" w:eastAsia="Georgia" w:hAnsi="Georgia" w:cs="Georgia"/>
                <w:sz w:val="22"/>
                <w:szCs w:val="22"/>
                <w:bdr w:val="none" w:sz="0" w:space="0" w:color="auto"/>
                <w:vertAlign w:val="baseline"/>
              </w:rPr>
              <w:t>Review the job posting for the skills sought by the employer.</w:t>
            </w:r>
          </w:p>
          <w:p>
            <w:pPr>
              <w:pStyle w:val="ulli"/>
              <w:numPr>
                <w:ilvl w:val="0"/>
                <w:numId w:val="4"/>
              </w:numPr>
              <w:spacing w:after="0" w:line="320" w:lineRule="atLeast"/>
              <w:ind w:left="640" w:right="0" w:hanging="261"/>
              <w:rPr>
                <w:rFonts w:ascii="Georgia" w:eastAsia="Georgia" w:hAnsi="Georgia" w:cs="Georgia"/>
                <w:sz w:val="22"/>
                <w:szCs w:val="22"/>
                <w:bdr w:val="none" w:sz="0" w:space="0" w:color="auto"/>
                <w:vertAlign w:val="baseline"/>
              </w:rPr>
            </w:pPr>
            <w:r>
              <w:rPr>
                <w:rFonts w:ascii="Georgia" w:eastAsia="Georgia" w:hAnsi="Georgia" w:cs="Georgia"/>
                <w:sz w:val="22"/>
                <w:szCs w:val="22"/>
                <w:bdr w:val="none" w:sz="0" w:space="0" w:color="auto"/>
                <w:vertAlign w:val="baseline"/>
              </w:rPr>
              <w:t>Feature skills of your own that match these key skills and are valuable in your profession.</w:t>
            </w:r>
          </w:p>
        </w:tc>
        <w:tc>
          <w:tcPr>
            <w:tcW w:w="5120" w:type="dxa"/>
            <w:tcBorders>
              <w:left w:val="single" w:sz="8" w:space="0" w:color="FEFDFD"/>
            </w:tcBorders>
            <w:noWrap w:val="0"/>
            <w:tcMar>
              <w:top w:w="0" w:type="dxa"/>
              <w:left w:w="0" w:type="dxa"/>
              <w:bottom w:w="0" w:type="dxa"/>
              <w:right w:w="0" w:type="dxa"/>
            </w:tcMar>
            <w:vAlign w:val="top"/>
            <w:hideMark/>
          </w:tcPr>
          <w:p>
            <w:pPr>
              <w:pStyle w:val="ulli"/>
              <w:numPr>
                <w:ilvl w:val="0"/>
                <w:numId w:val="5"/>
              </w:numPr>
              <w:spacing w:before="0" w:after="0" w:line="320" w:lineRule="atLeast"/>
              <w:ind w:left="640" w:right="0" w:hanging="261"/>
              <w:rPr>
                <w:rFonts w:ascii="Georgia" w:eastAsia="Georgia" w:hAnsi="Georgia" w:cs="Georgia"/>
                <w:sz w:val="22"/>
                <w:szCs w:val="22"/>
                <w:bdr w:val="none" w:sz="0" w:space="0" w:color="auto"/>
                <w:vertAlign w:val="baseline"/>
              </w:rPr>
            </w:pPr>
            <w:r>
              <w:rPr>
                <w:rFonts w:ascii="Georgia" w:eastAsia="Georgia" w:hAnsi="Georgia" w:cs="Georgia"/>
                <w:sz w:val="22"/>
                <w:szCs w:val="22"/>
                <w:bdr w:val="none" w:sz="0" w:space="0" w:color="auto"/>
                <w:vertAlign w:val="baseline"/>
              </w:rPr>
              <w:t>Present six to eight skills in a bulleted list, and make sure to include soft, hard and technical skills.</w:t>
            </w:r>
          </w:p>
          <w:p>
            <w:pPr>
              <w:pStyle w:val="ulli"/>
              <w:numPr>
                <w:ilvl w:val="0"/>
                <w:numId w:val="5"/>
              </w:numPr>
              <w:spacing w:after="0" w:line="320" w:lineRule="atLeast"/>
              <w:ind w:left="640" w:right="0" w:hanging="261"/>
              <w:rPr>
                <w:rFonts w:ascii="Georgia" w:eastAsia="Georgia" w:hAnsi="Georgia" w:cs="Georgia"/>
                <w:sz w:val="22"/>
                <w:szCs w:val="22"/>
                <w:bdr w:val="none" w:sz="0" w:space="0" w:color="auto"/>
                <w:vertAlign w:val="baseline"/>
              </w:rPr>
            </w:pPr>
            <w:r>
              <w:rPr>
                <w:rFonts w:ascii="Georgia" w:eastAsia="Georgia" w:hAnsi="Georgia" w:cs="Georgia"/>
                <w:sz w:val="22"/>
                <w:szCs w:val="22"/>
                <w:bdr w:val="none" w:sz="0" w:space="0" w:color="auto"/>
                <w:vertAlign w:val="baseline"/>
              </w:rPr>
              <w:t xml:space="preserve">See </w:t>
            </w:r>
            <w:r>
              <w:rPr>
                <w:rStyle w:val="u"/>
                <w:rFonts w:ascii="Georgia" w:eastAsia="Georgia" w:hAnsi="Georgia" w:cs="Georgia"/>
                <w:sz w:val="22"/>
                <w:szCs w:val="22"/>
                <w:u w:val="single"/>
              </w:rPr>
              <w:t>How to Write the Resume Skills Section of your Resume</w:t>
            </w:r>
            <w:r>
              <w:rPr>
                <w:rFonts w:ascii="Georgia" w:eastAsia="Georgia" w:hAnsi="Georgia" w:cs="Georgia"/>
                <w:sz w:val="22"/>
                <w:szCs w:val="22"/>
                <w:bdr w:val="none" w:sz="0" w:space="0" w:color="auto"/>
                <w:vertAlign w:val="baseline"/>
              </w:rPr>
              <w:t xml:space="preserve"> for more writing tips.</w:t>
            </w:r>
          </w:p>
        </w:tc>
      </w:tr>
    </w:tbl>
    <w:p>
      <w:pPr>
        <w:pStyle w:val="divdocumentdivsectiontitle"/>
        <w:pBdr>
          <w:top w:val="none" w:sz="0" w:space="0" w:color="auto"/>
          <w:left w:val="none" w:sz="0" w:space="0" w:color="auto"/>
          <w:bottom w:val="none" w:sz="0" w:space="0" w:color="auto"/>
          <w:right w:val="none" w:sz="0" w:space="0" w:color="auto"/>
        </w:pBdr>
        <w:spacing w:before="240" w:after="60"/>
        <w:ind w:left="0" w:right="0"/>
        <w:rPr>
          <w:rFonts w:ascii="Georgia" w:eastAsia="Georgia" w:hAnsi="Georgia" w:cs="Georgia"/>
          <w:b/>
          <w:bCs/>
          <w:color w:val="000000"/>
          <w:bdr w:val="none" w:sz="0" w:space="0" w:color="auto"/>
          <w:vertAlign w:val="baseline"/>
        </w:rPr>
      </w:pPr>
      <w:r>
        <w:rPr>
          <w:rFonts w:ascii="Georgia" w:eastAsia="Georgia" w:hAnsi="Georgia" w:cs="Georgia"/>
          <w:b/>
          <w:bCs/>
          <w:bdr w:val="none" w:sz="0" w:space="0" w:color="auto"/>
          <w:vertAlign w:val="baseline"/>
        </w:rPr>
        <w:t>Education and Training</w:t>
      </w:r>
    </w:p>
    <w:p>
      <w:pPr>
        <w:pStyle w:val="divdocumentsinglecolumn"/>
        <w:pBdr>
          <w:top w:val="none" w:sz="0" w:space="0" w:color="auto"/>
          <w:left w:val="none" w:sz="0" w:space="0" w:color="auto"/>
          <w:bottom w:val="none" w:sz="0" w:space="0" w:color="auto"/>
          <w:right w:val="none" w:sz="0" w:space="0" w:color="auto"/>
        </w:pBdr>
        <w:spacing w:before="0" w:line="320" w:lineRule="atLeast"/>
        <w:ind w:left="400" w:right="0"/>
        <w:rPr>
          <w:rFonts w:ascii="Georgia" w:eastAsia="Georgia" w:hAnsi="Georgia" w:cs="Georgia"/>
          <w:sz w:val="22"/>
          <w:szCs w:val="22"/>
          <w:bdr w:val="none" w:sz="0" w:space="0" w:color="auto"/>
          <w:vertAlign w:val="baseline"/>
        </w:rPr>
      </w:pPr>
      <w:r>
        <w:rPr>
          <w:rStyle w:val="spancompanynameeduc"/>
          <w:rFonts w:ascii="Georgia" w:eastAsia="Georgia" w:hAnsi="Georgia" w:cs="Georgia"/>
          <w:b/>
          <w:bCs/>
          <w:sz w:val="22"/>
          <w:szCs w:val="22"/>
        </w:rPr>
        <w:t>School Or Institution Name</w:t>
      </w:r>
      <w:r>
        <w:rPr>
          <w:rStyle w:val="singlecolumnspanpaddedlinenth-child1"/>
          <w:rFonts w:ascii="Georgia" w:eastAsia="Georgia" w:hAnsi="Georgia" w:cs="Georgia"/>
          <w:sz w:val="22"/>
          <w:szCs w:val="22"/>
        </w:rPr>
        <w:t xml:space="preserve"> </w:t>
      </w:r>
    </w:p>
    <w:p>
      <w:pPr>
        <w:pStyle w:val="spanpaddedline"/>
        <w:spacing w:before="0" w:after="0" w:line="320" w:lineRule="atLeast"/>
        <w:ind w:left="400" w:right="0"/>
        <w:rPr>
          <w:rFonts w:ascii="Georgia" w:eastAsia="Georgia" w:hAnsi="Georgia" w:cs="Georgia"/>
          <w:sz w:val="22"/>
          <w:szCs w:val="22"/>
          <w:bdr w:val="none" w:sz="0" w:space="0" w:color="auto"/>
          <w:vertAlign w:val="baseline"/>
        </w:rPr>
      </w:pPr>
      <w:r>
        <w:rPr>
          <w:rStyle w:val="spandegree"/>
          <w:rFonts w:ascii="Georgia" w:eastAsia="Georgia" w:hAnsi="Georgia" w:cs="Georgia"/>
          <w:b/>
          <w:bCs/>
          <w:sz w:val="22"/>
          <w:szCs w:val="22"/>
        </w:rPr>
        <w:t>Master of Science</w:t>
      </w:r>
      <w:r>
        <w:rPr>
          <w:rStyle w:val="span"/>
          <w:rFonts w:ascii="Georgia" w:eastAsia="Georgia" w:hAnsi="Georgia" w:cs="Georgia"/>
          <w:sz w:val="22"/>
          <w:szCs w:val="22"/>
        </w:rPr>
        <w:t xml:space="preserve">: </w:t>
      </w:r>
      <w:r>
        <w:rPr>
          <w:rStyle w:val="spanprogramline"/>
          <w:rFonts w:ascii="Georgia" w:eastAsia="Georgia" w:hAnsi="Georgia" w:cs="Georgia"/>
          <w:b/>
          <w:bCs/>
          <w:sz w:val="22"/>
          <w:szCs w:val="22"/>
        </w:rPr>
        <w:t>Field of Study</w:t>
      </w:r>
    </w:p>
    <w:p>
      <w:pPr>
        <w:pStyle w:val="spanpaddedline"/>
        <w:spacing w:before="0" w:after="0" w:line="320" w:lineRule="atLeast"/>
        <w:ind w:left="400" w:right="0"/>
        <w:rPr>
          <w:rFonts w:ascii="Georgia" w:eastAsia="Georgia" w:hAnsi="Georgia" w:cs="Georgia"/>
          <w:sz w:val="22"/>
          <w:szCs w:val="22"/>
          <w:bdr w:val="none" w:sz="0" w:space="0" w:color="auto"/>
          <w:vertAlign w:val="baseline"/>
        </w:rPr>
      </w:pPr>
      <w:r>
        <w:rPr>
          <w:rStyle w:val="span"/>
          <w:rFonts w:ascii="Georgia" w:eastAsia="Georgia" w:hAnsi="Georgia" w:cs="Georgia"/>
          <w:sz w:val="22"/>
          <w:szCs w:val="22"/>
        </w:rPr>
        <w:t>School Location</w:t>
      </w:r>
      <w:r>
        <w:rPr>
          <w:rFonts w:ascii="Georgia" w:eastAsia="Georgia" w:hAnsi="Georgia" w:cs="Georgia"/>
          <w:sz w:val="22"/>
          <w:szCs w:val="22"/>
          <w:bdr w:val="none" w:sz="0" w:space="0" w:color="auto"/>
          <w:vertAlign w:val="baseline"/>
        </w:rPr>
        <w:t xml:space="preserve"> </w:t>
      </w:r>
    </w:p>
    <w:p>
      <w:pPr>
        <w:pStyle w:val="ulli"/>
        <w:numPr>
          <w:ilvl w:val="0"/>
          <w:numId w:val="6"/>
        </w:numPr>
        <w:spacing w:before="0" w:after="0" w:line="320" w:lineRule="atLeast"/>
        <w:ind w:left="1040" w:right="0" w:hanging="261"/>
        <w:rPr>
          <w:rStyle w:val="span"/>
          <w:rFonts w:ascii="Georgia" w:eastAsia="Georgia" w:hAnsi="Georgia" w:cs="Georgia"/>
          <w:sz w:val="22"/>
          <w:szCs w:val="22"/>
          <w:bdr w:val="none" w:sz="0" w:space="0" w:color="auto"/>
          <w:vertAlign w:val="baseline"/>
        </w:rPr>
      </w:pPr>
      <w:r>
        <w:rPr>
          <w:rStyle w:val="span"/>
          <w:rFonts w:ascii="Georgia" w:eastAsia="Georgia" w:hAnsi="Georgia" w:cs="Georgia"/>
          <w:sz w:val="22"/>
          <w:szCs w:val="22"/>
          <w:bdr w:val="none" w:sz="0" w:space="0" w:color="auto"/>
          <w:vertAlign w:val="baseline"/>
        </w:rPr>
        <w:t>Start with your current or most recent degree and go backward.</w:t>
      </w:r>
    </w:p>
    <w:p>
      <w:pPr>
        <w:pStyle w:val="ulli"/>
        <w:numPr>
          <w:ilvl w:val="0"/>
          <w:numId w:val="6"/>
        </w:numPr>
        <w:spacing w:after="0" w:line="320" w:lineRule="atLeast"/>
        <w:ind w:left="1040" w:right="0" w:hanging="261"/>
        <w:rPr>
          <w:rStyle w:val="span"/>
          <w:rFonts w:ascii="Georgia" w:eastAsia="Georgia" w:hAnsi="Georgia" w:cs="Georgia"/>
          <w:sz w:val="22"/>
          <w:szCs w:val="22"/>
          <w:bdr w:val="none" w:sz="0" w:space="0" w:color="auto"/>
          <w:vertAlign w:val="baseline"/>
        </w:rPr>
      </w:pPr>
      <w:r>
        <w:rPr>
          <w:rStyle w:val="strong"/>
          <w:rFonts w:ascii="Georgia" w:eastAsia="Georgia" w:hAnsi="Georgia" w:cs="Georgia"/>
          <w:b/>
          <w:bCs/>
          <w:sz w:val="22"/>
          <w:szCs w:val="22"/>
        </w:rPr>
        <w:t xml:space="preserve">Example: </w:t>
      </w:r>
      <w:r>
        <w:rPr>
          <w:rStyle w:val="span"/>
          <w:rFonts w:ascii="Georgia" w:eastAsia="Georgia" w:hAnsi="Georgia" w:cs="Georgia"/>
          <w:sz w:val="22"/>
          <w:szCs w:val="22"/>
          <w:bdr w:val="none" w:sz="0" w:space="0" w:color="auto"/>
          <w:vertAlign w:val="baseline"/>
        </w:rPr>
        <w:t>Master of Science in Veterinary Technology</w:t>
      </w:r>
      <w:r>
        <w:rPr>
          <w:rStyle w:val="span"/>
          <w:rFonts w:ascii="Georgia" w:eastAsia="Georgia" w:hAnsi="Georgia" w:cs="Georgia"/>
          <w:sz w:val="22"/>
          <w:szCs w:val="22"/>
          <w:bdr w:val="none" w:sz="0" w:space="0" w:color="auto"/>
          <w:vertAlign w:val="baseline"/>
        </w:rPr>
        <w:br/>
      </w:r>
      <w:r>
        <w:rPr>
          <w:rStyle w:val="span"/>
          <w:rFonts w:ascii="Georgia" w:eastAsia="Georgia" w:hAnsi="Georgia" w:cs="Georgia"/>
          <w:sz w:val="22"/>
          <w:szCs w:val="22"/>
          <w:bdr w:val="none" w:sz="0" w:space="0" w:color="auto"/>
          <w:vertAlign w:val="baseline"/>
        </w:rPr>
        <w:t>University of California - Davis, CA</w:t>
      </w:r>
      <w:r>
        <w:rPr>
          <w:rStyle w:val="span"/>
          <w:rFonts w:ascii="Georgia" w:eastAsia="Georgia" w:hAnsi="Georgia" w:cs="Georgia"/>
          <w:sz w:val="22"/>
          <w:szCs w:val="22"/>
          <w:bdr w:val="none" w:sz="0" w:space="0" w:color="auto"/>
          <w:vertAlign w:val="baseline"/>
        </w:rPr>
        <w:br/>
      </w:r>
      <w:r>
        <w:rPr>
          <w:rStyle w:val="span"/>
          <w:rFonts w:ascii="Georgia" w:eastAsia="Georgia" w:hAnsi="Georgia" w:cs="Georgia"/>
          <w:sz w:val="22"/>
          <w:szCs w:val="22"/>
          <w:bdr w:val="none" w:sz="0" w:space="0" w:color="auto"/>
          <w:vertAlign w:val="baseline"/>
        </w:rPr>
        <w:t>June 2017</w:t>
      </w:r>
    </w:p>
    <w:p>
      <w:pPr>
        <w:pStyle w:val="divdocumentsinglecolumn"/>
        <w:pBdr>
          <w:top w:val="none" w:sz="0" w:space="0" w:color="auto"/>
          <w:left w:val="none" w:sz="0" w:space="0" w:color="auto"/>
          <w:bottom w:val="none" w:sz="0" w:space="0" w:color="auto"/>
          <w:right w:val="none" w:sz="0" w:space="0" w:color="auto"/>
        </w:pBdr>
        <w:spacing w:before="220" w:line="320" w:lineRule="atLeast"/>
        <w:ind w:left="400" w:right="0"/>
        <w:rPr>
          <w:rFonts w:ascii="Georgia" w:eastAsia="Georgia" w:hAnsi="Georgia" w:cs="Georgia"/>
          <w:sz w:val="22"/>
          <w:szCs w:val="22"/>
          <w:bdr w:val="none" w:sz="0" w:space="0" w:color="auto"/>
          <w:vertAlign w:val="baseline"/>
        </w:rPr>
      </w:pPr>
      <w:r>
        <w:rPr>
          <w:rStyle w:val="spancompanynameeduc"/>
          <w:rFonts w:ascii="Georgia" w:eastAsia="Georgia" w:hAnsi="Georgia" w:cs="Georgia"/>
          <w:b/>
          <w:bCs/>
          <w:sz w:val="22"/>
          <w:szCs w:val="22"/>
        </w:rPr>
        <w:t>School Or Institution Name</w:t>
      </w:r>
      <w:r>
        <w:rPr>
          <w:rStyle w:val="singlecolumnspanpaddedlinenth-child1"/>
          <w:rFonts w:ascii="Georgia" w:eastAsia="Georgia" w:hAnsi="Georgia" w:cs="Georgia"/>
          <w:sz w:val="22"/>
          <w:szCs w:val="22"/>
        </w:rPr>
        <w:t xml:space="preserve"> </w:t>
      </w:r>
    </w:p>
    <w:p>
      <w:pPr>
        <w:pStyle w:val="spanpaddedline"/>
        <w:spacing w:before="0" w:after="0" w:line="320" w:lineRule="atLeast"/>
        <w:ind w:left="400" w:right="0"/>
        <w:rPr>
          <w:rFonts w:ascii="Georgia" w:eastAsia="Georgia" w:hAnsi="Georgia" w:cs="Georgia"/>
          <w:sz w:val="22"/>
          <w:szCs w:val="22"/>
          <w:bdr w:val="none" w:sz="0" w:space="0" w:color="auto"/>
          <w:vertAlign w:val="baseline"/>
        </w:rPr>
      </w:pPr>
      <w:r>
        <w:rPr>
          <w:rStyle w:val="spandegree"/>
          <w:rFonts w:ascii="Georgia" w:eastAsia="Georgia" w:hAnsi="Georgia" w:cs="Georgia"/>
          <w:b/>
          <w:bCs/>
          <w:sz w:val="22"/>
          <w:szCs w:val="22"/>
        </w:rPr>
        <w:t xml:space="preserve">Bachelor's Or Associate Degrees: </w:t>
      </w:r>
      <w:r>
        <w:rPr>
          <w:rStyle w:val="span"/>
          <w:rFonts w:ascii="Georgia" w:eastAsia="Georgia" w:hAnsi="Georgia" w:cs="Georgia"/>
          <w:sz w:val="22"/>
          <w:szCs w:val="22"/>
        </w:rPr>
        <w:t xml:space="preserve">: </w:t>
      </w:r>
      <w:r>
        <w:rPr>
          <w:rStyle w:val="spanprogramline"/>
          <w:rFonts w:ascii="Georgia" w:eastAsia="Georgia" w:hAnsi="Georgia" w:cs="Georgia"/>
          <w:b/>
          <w:bCs/>
          <w:sz w:val="22"/>
          <w:szCs w:val="22"/>
        </w:rPr>
        <w:t>Field of Study</w:t>
      </w:r>
    </w:p>
    <w:p>
      <w:pPr>
        <w:pStyle w:val="spanpaddedline"/>
        <w:spacing w:before="0" w:after="0" w:line="320" w:lineRule="atLeast"/>
        <w:ind w:left="400" w:right="0"/>
        <w:rPr>
          <w:rFonts w:ascii="Georgia" w:eastAsia="Georgia" w:hAnsi="Georgia" w:cs="Georgia"/>
          <w:sz w:val="22"/>
          <w:szCs w:val="22"/>
          <w:bdr w:val="none" w:sz="0" w:space="0" w:color="auto"/>
          <w:vertAlign w:val="baseline"/>
        </w:rPr>
      </w:pPr>
      <w:r>
        <w:rPr>
          <w:rStyle w:val="span"/>
          <w:rFonts w:ascii="Georgia" w:eastAsia="Georgia" w:hAnsi="Georgia" w:cs="Georgia"/>
          <w:sz w:val="22"/>
          <w:szCs w:val="22"/>
        </w:rPr>
        <w:t>School Location</w:t>
      </w:r>
      <w:r>
        <w:rPr>
          <w:rFonts w:ascii="Georgia" w:eastAsia="Georgia" w:hAnsi="Georgia" w:cs="Georgia"/>
          <w:sz w:val="22"/>
          <w:szCs w:val="22"/>
          <w:bdr w:val="none" w:sz="0" w:space="0" w:color="auto"/>
          <w:vertAlign w:val="baseline"/>
        </w:rPr>
        <w:t xml:space="preserve"> </w:t>
      </w:r>
    </w:p>
    <w:p>
      <w:pPr>
        <w:pStyle w:val="p"/>
        <w:spacing w:before="0" w:after="0" w:line="320" w:lineRule="atLeast"/>
        <w:ind w:left="400" w:right="0"/>
        <w:rPr>
          <w:rStyle w:val="span"/>
          <w:rFonts w:ascii="Georgia" w:eastAsia="Georgia" w:hAnsi="Georgia" w:cs="Georgia"/>
          <w:sz w:val="22"/>
          <w:szCs w:val="22"/>
          <w:bdr w:val="none" w:sz="0" w:space="0" w:color="auto"/>
          <w:vertAlign w:val="baseline"/>
        </w:rPr>
      </w:pPr>
      <w:r>
        <w:rPr>
          <w:rStyle w:val="strong"/>
          <w:rFonts w:ascii="Georgia" w:eastAsia="Georgia" w:hAnsi="Georgia" w:cs="Georgia"/>
          <w:b/>
          <w:bCs/>
          <w:sz w:val="22"/>
          <w:szCs w:val="22"/>
        </w:rPr>
        <w:t>Example:</w:t>
      </w:r>
    </w:p>
    <w:p>
      <w:pPr>
        <w:pStyle w:val="p"/>
        <w:spacing w:before="0" w:after="0" w:line="320" w:lineRule="atLeast"/>
        <w:ind w:left="400" w:right="0"/>
        <w:rPr>
          <w:rStyle w:val="span"/>
          <w:rFonts w:ascii="Georgia" w:eastAsia="Georgia" w:hAnsi="Georgia" w:cs="Georgia"/>
          <w:sz w:val="22"/>
          <w:szCs w:val="22"/>
          <w:bdr w:val="none" w:sz="0" w:space="0" w:color="auto"/>
          <w:vertAlign w:val="baseline"/>
        </w:rPr>
      </w:pPr>
      <w:r>
        <w:rPr>
          <w:rStyle w:val="span"/>
          <w:rFonts w:ascii="Georgia" w:eastAsia="Georgia" w:hAnsi="Georgia" w:cs="Georgia"/>
          <w:sz w:val="22"/>
          <w:szCs w:val="22"/>
          <w:bdr w:val="none" w:sz="0" w:space="0" w:color="auto"/>
          <w:vertAlign w:val="baseline"/>
        </w:rPr>
        <w:t>Bachelor of Science in Pre-Vet</w:t>
      </w:r>
      <w:r>
        <w:rPr>
          <w:rStyle w:val="span"/>
          <w:rFonts w:ascii="Georgia" w:eastAsia="Georgia" w:hAnsi="Georgia" w:cs="Georgia"/>
          <w:sz w:val="22"/>
          <w:szCs w:val="22"/>
          <w:bdr w:val="none" w:sz="0" w:space="0" w:color="auto"/>
          <w:vertAlign w:val="baseline"/>
        </w:rPr>
        <w:br/>
      </w:r>
      <w:r>
        <w:rPr>
          <w:rStyle w:val="span"/>
          <w:rFonts w:ascii="Georgia" w:eastAsia="Georgia" w:hAnsi="Georgia" w:cs="Georgia"/>
          <w:sz w:val="22"/>
          <w:szCs w:val="22"/>
          <w:bdr w:val="none" w:sz="0" w:space="0" w:color="auto"/>
          <w:vertAlign w:val="baseline"/>
        </w:rPr>
        <w:t>University of California- Davis, CA</w:t>
      </w:r>
      <w:r>
        <w:rPr>
          <w:rStyle w:val="span"/>
          <w:rFonts w:ascii="Georgia" w:eastAsia="Georgia" w:hAnsi="Georgia" w:cs="Georgia"/>
          <w:sz w:val="22"/>
          <w:szCs w:val="22"/>
          <w:bdr w:val="none" w:sz="0" w:space="0" w:color="auto"/>
          <w:vertAlign w:val="baseline"/>
        </w:rPr>
        <w:br/>
      </w:r>
      <w:r>
        <w:rPr>
          <w:rStyle w:val="span"/>
          <w:rFonts w:ascii="Georgia" w:eastAsia="Georgia" w:hAnsi="Georgia" w:cs="Georgia"/>
          <w:sz w:val="22"/>
          <w:szCs w:val="22"/>
          <w:bdr w:val="none" w:sz="0" w:space="0" w:color="auto"/>
          <w:vertAlign w:val="baseline"/>
        </w:rPr>
        <w:t>June 2017</w:t>
      </w:r>
    </w:p>
    <w:p>
      <w:pPr>
        <w:pStyle w:val="divdocumentsinglecolumn"/>
        <w:pBdr>
          <w:top w:val="none" w:sz="0" w:space="0" w:color="auto"/>
          <w:left w:val="none" w:sz="0" w:space="0" w:color="auto"/>
          <w:bottom w:val="none" w:sz="0" w:space="0" w:color="auto"/>
          <w:right w:val="none" w:sz="0" w:space="0" w:color="auto"/>
        </w:pBdr>
        <w:spacing w:before="220" w:line="320" w:lineRule="atLeast"/>
        <w:ind w:left="400" w:right="0"/>
        <w:rPr>
          <w:rFonts w:ascii="Georgia" w:eastAsia="Georgia" w:hAnsi="Georgia" w:cs="Georgia"/>
          <w:sz w:val="22"/>
          <w:szCs w:val="22"/>
          <w:bdr w:val="none" w:sz="0" w:space="0" w:color="auto"/>
          <w:vertAlign w:val="baseline"/>
        </w:rPr>
      </w:pPr>
      <w:r>
        <w:rPr>
          <w:rStyle w:val="spancompanynameeduc"/>
          <w:rFonts w:ascii="Georgia" w:eastAsia="Georgia" w:hAnsi="Georgia" w:cs="Georgia"/>
          <w:b/>
          <w:bCs/>
          <w:sz w:val="22"/>
          <w:szCs w:val="22"/>
        </w:rPr>
        <w:t>School Or Institution Name</w:t>
      </w:r>
      <w:r>
        <w:rPr>
          <w:rStyle w:val="singlecolumnspanpaddedlinenth-child1"/>
          <w:rFonts w:ascii="Georgia" w:eastAsia="Georgia" w:hAnsi="Georgia" w:cs="Georgia"/>
          <w:sz w:val="22"/>
          <w:szCs w:val="22"/>
        </w:rPr>
        <w:t xml:space="preserve"> </w:t>
      </w:r>
    </w:p>
    <w:p>
      <w:pPr>
        <w:pStyle w:val="spanpaddedline"/>
        <w:spacing w:before="0" w:after="0" w:line="320" w:lineRule="atLeast"/>
        <w:ind w:left="400" w:right="0"/>
        <w:rPr>
          <w:rFonts w:ascii="Georgia" w:eastAsia="Georgia" w:hAnsi="Georgia" w:cs="Georgia"/>
          <w:sz w:val="22"/>
          <w:szCs w:val="22"/>
          <w:bdr w:val="none" w:sz="0" w:space="0" w:color="auto"/>
          <w:vertAlign w:val="baseline"/>
        </w:rPr>
      </w:pPr>
      <w:r>
        <w:rPr>
          <w:rStyle w:val="spandegree"/>
          <w:rFonts w:ascii="Georgia" w:eastAsia="Georgia" w:hAnsi="Georgia" w:cs="Georgia"/>
          <w:b/>
          <w:bCs/>
          <w:sz w:val="22"/>
          <w:szCs w:val="22"/>
        </w:rPr>
        <w:t>High School Diploma</w:t>
      </w:r>
      <w:r>
        <w:rPr>
          <w:rFonts w:ascii="Georgia" w:eastAsia="Georgia" w:hAnsi="Georgia" w:cs="Georgia"/>
          <w:sz w:val="22"/>
          <w:szCs w:val="22"/>
          <w:bdr w:val="none" w:sz="0" w:space="0" w:color="auto"/>
          <w:vertAlign w:val="baseline"/>
        </w:rPr>
        <w:t xml:space="preserve"> </w:t>
      </w:r>
    </w:p>
    <w:p>
      <w:pPr>
        <w:pStyle w:val="spanpaddedline"/>
        <w:spacing w:before="0" w:after="0" w:line="320" w:lineRule="atLeast"/>
        <w:ind w:left="400" w:right="0"/>
        <w:rPr>
          <w:rFonts w:ascii="Georgia" w:eastAsia="Georgia" w:hAnsi="Georgia" w:cs="Georgia"/>
          <w:sz w:val="22"/>
          <w:szCs w:val="22"/>
          <w:bdr w:val="none" w:sz="0" w:space="0" w:color="auto"/>
          <w:vertAlign w:val="baseline"/>
        </w:rPr>
      </w:pPr>
      <w:r>
        <w:rPr>
          <w:rStyle w:val="span"/>
          <w:rFonts w:ascii="Georgia" w:eastAsia="Georgia" w:hAnsi="Georgia" w:cs="Georgia"/>
          <w:sz w:val="22"/>
          <w:szCs w:val="22"/>
        </w:rPr>
        <w:t>School Location</w:t>
      </w:r>
      <w:r>
        <w:rPr>
          <w:rFonts w:ascii="Georgia" w:eastAsia="Georgia" w:hAnsi="Georgia" w:cs="Georgia"/>
          <w:sz w:val="22"/>
          <w:szCs w:val="22"/>
          <w:bdr w:val="none" w:sz="0" w:space="0" w:color="auto"/>
          <w:vertAlign w:val="baseline"/>
        </w:rPr>
        <w:t xml:space="preserve"> </w:t>
      </w:r>
    </w:p>
    <w:p>
      <w:pPr>
        <w:pStyle w:val="ulli"/>
        <w:numPr>
          <w:ilvl w:val="0"/>
          <w:numId w:val="7"/>
        </w:numPr>
        <w:spacing w:before="0" w:after="0" w:line="320" w:lineRule="atLeast"/>
        <w:ind w:left="1040" w:right="0" w:hanging="261"/>
        <w:rPr>
          <w:rStyle w:val="span"/>
          <w:rFonts w:ascii="Georgia" w:eastAsia="Georgia" w:hAnsi="Georgia" w:cs="Georgia"/>
          <w:sz w:val="22"/>
          <w:szCs w:val="22"/>
          <w:bdr w:val="none" w:sz="0" w:space="0" w:color="auto"/>
          <w:vertAlign w:val="baseline"/>
        </w:rPr>
      </w:pPr>
      <w:r>
        <w:rPr>
          <w:rStyle w:val="strong"/>
          <w:rFonts w:ascii="Georgia" w:eastAsia="Georgia" w:hAnsi="Georgia" w:cs="Georgia"/>
          <w:b/>
          <w:bCs/>
          <w:sz w:val="22"/>
          <w:szCs w:val="22"/>
        </w:rPr>
        <w:t xml:space="preserve">High School: </w:t>
      </w:r>
      <w:r>
        <w:rPr>
          <w:rStyle w:val="span"/>
          <w:rFonts w:ascii="Georgia" w:eastAsia="Georgia" w:hAnsi="Georgia" w:cs="Georgia"/>
          <w:sz w:val="22"/>
          <w:szCs w:val="22"/>
          <w:bdr w:val="none" w:sz="0" w:space="0" w:color="auto"/>
          <w:vertAlign w:val="baseline"/>
        </w:rPr>
        <w:t>Only list if the minimum education required is a high school diploma or GED.</w:t>
      </w:r>
    </w:p>
    <w:p>
      <w:pPr>
        <w:pStyle w:val="ulli"/>
        <w:numPr>
          <w:ilvl w:val="0"/>
          <w:numId w:val="7"/>
        </w:numPr>
        <w:spacing w:after="0" w:line="320" w:lineRule="atLeast"/>
        <w:ind w:left="1040" w:right="0" w:hanging="261"/>
        <w:rPr>
          <w:rStyle w:val="span"/>
          <w:rFonts w:ascii="Georgia" w:eastAsia="Georgia" w:hAnsi="Georgia" w:cs="Georgia"/>
          <w:sz w:val="22"/>
          <w:szCs w:val="22"/>
          <w:bdr w:val="none" w:sz="0" w:space="0" w:color="auto"/>
          <w:vertAlign w:val="baseline"/>
        </w:rPr>
      </w:pPr>
      <w:r>
        <w:rPr>
          <w:rStyle w:val="strong"/>
          <w:rFonts w:ascii="Georgia" w:eastAsia="Georgia" w:hAnsi="Georgia" w:cs="Georgia"/>
          <w:b/>
          <w:bCs/>
          <w:sz w:val="22"/>
          <w:szCs w:val="22"/>
        </w:rPr>
        <w:t xml:space="preserve">Example: </w:t>
      </w:r>
      <w:r>
        <w:rPr>
          <w:rStyle w:val="span"/>
          <w:rFonts w:ascii="Georgia" w:eastAsia="Georgia" w:hAnsi="Georgia" w:cs="Georgia"/>
          <w:sz w:val="22"/>
          <w:szCs w:val="22"/>
          <w:bdr w:val="none" w:sz="0" w:space="0" w:color="auto"/>
          <w:vertAlign w:val="baseline"/>
        </w:rPr>
        <w:t>Boswell High School</w:t>
      </w:r>
      <w:r>
        <w:rPr>
          <w:rStyle w:val="span"/>
          <w:rFonts w:ascii="Georgia" w:eastAsia="Georgia" w:hAnsi="Georgia" w:cs="Georgia"/>
          <w:sz w:val="22"/>
          <w:szCs w:val="22"/>
          <w:bdr w:val="none" w:sz="0" w:space="0" w:color="auto"/>
          <w:vertAlign w:val="baseline"/>
        </w:rPr>
        <w:br/>
      </w:r>
      <w:r>
        <w:rPr>
          <w:rStyle w:val="span"/>
          <w:rFonts w:ascii="Georgia" w:eastAsia="Georgia" w:hAnsi="Georgia" w:cs="Georgia"/>
          <w:sz w:val="22"/>
          <w:szCs w:val="22"/>
          <w:bdr w:val="none" w:sz="0" w:space="0" w:color="auto"/>
          <w:vertAlign w:val="baseline"/>
        </w:rPr>
        <w:t>Fort Worth, TX</w:t>
      </w:r>
      <w:r>
        <w:rPr>
          <w:rStyle w:val="span"/>
          <w:rFonts w:ascii="Georgia" w:eastAsia="Georgia" w:hAnsi="Georgia" w:cs="Georgia"/>
          <w:sz w:val="22"/>
          <w:szCs w:val="22"/>
          <w:bdr w:val="none" w:sz="0" w:space="0" w:color="auto"/>
          <w:vertAlign w:val="baseline"/>
        </w:rPr>
        <w:br/>
      </w:r>
      <w:r>
        <w:rPr>
          <w:rStyle w:val="span"/>
          <w:rFonts w:ascii="Georgia" w:eastAsia="Georgia" w:hAnsi="Georgia" w:cs="Georgia"/>
          <w:sz w:val="22"/>
          <w:szCs w:val="22"/>
          <w:bdr w:val="none" w:sz="0" w:space="0" w:color="auto"/>
          <w:vertAlign w:val="baseline"/>
        </w:rPr>
        <w:t>GED</w:t>
      </w:r>
      <w:r>
        <w:rPr>
          <w:rStyle w:val="span"/>
          <w:rFonts w:ascii="Georgia" w:eastAsia="Georgia" w:hAnsi="Georgia" w:cs="Georgia"/>
          <w:sz w:val="22"/>
          <w:szCs w:val="22"/>
          <w:bdr w:val="none" w:sz="0" w:space="0" w:color="auto"/>
          <w:vertAlign w:val="baseline"/>
        </w:rPr>
        <w:br/>
      </w:r>
      <w:r>
        <w:rPr>
          <w:rStyle w:val="span"/>
          <w:rFonts w:ascii="Georgia" w:eastAsia="Georgia" w:hAnsi="Georgia" w:cs="Georgia"/>
          <w:sz w:val="22"/>
          <w:szCs w:val="22"/>
          <w:bdr w:val="none" w:sz="0" w:space="0" w:color="auto"/>
          <w:vertAlign w:val="baseline"/>
        </w:rPr>
        <w:t>June 2018</w:t>
      </w:r>
    </w:p>
    <w:p>
      <w:pPr>
        <w:pStyle w:val="divdocumentdivsectiontitle"/>
        <w:pBdr>
          <w:top w:val="none" w:sz="0" w:space="0" w:color="auto"/>
          <w:left w:val="none" w:sz="0" w:space="0" w:color="auto"/>
          <w:bottom w:val="none" w:sz="0" w:space="0" w:color="auto"/>
          <w:right w:val="none" w:sz="0" w:space="0" w:color="auto"/>
        </w:pBdr>
        <w:spacing w:before="240" w:after="60"/>
        <w:ind w:left="0" w:right="0"/>
        <w:rPr>
          <w:rFonts w:ascii="Georgia" w:eastAsia="Georgia" w:hAnsi="Georgia" w:cs="Georgia"/>
          <w:b/>
          <w:bCs/>
          <w:color w:val="000000"/>
          <w:bdr w:val="none" w:sz="0" w:space="0" w:color="auto"/>
          <w:vertAlign w:val="baseline"/>
        </w:rPr>
      </w:pPr>
      <w:r>
        <w:rPr>
          <w:rFonts w:ascii="Georgia" w:eastAsia="Georgia" w:hAnsi="Georgia" w:cs="Georgia"/>
          <w:b/>
          <w:bCs/>
          <w:bdr w:val="none" w:sz="0" w:space="0" w:color="auto"/>
          <w:vertAlign w:val="baseline"/>
        </w:rPr>
        <w:t>Certifications</w:t>
      </w:r>
    </w:p>
    <w:p>
      <w:pPr>
        <w:pStyle w:val="ulli"/>
        <w:numPr>
          <w:ilvl w:val="0"/>
          <w:numId w:val="8"/>
        </w:numPr>
        <w:pBdr>
          <w:top w:val="none" w:sz="0" w:space="0" w:color="auto"/>
          <w:left w:val="none" w:sz="0" w:space="0" w:color="auto"/>
          <w:bottom w:val="none" w:sz="0" w:space="0" w:color="auto"/>
          <w:right w:val="none" w:sz="0" w:space="0" w:color="auto"/>
        </w:pBdr>
        <w:spacing w:before="0" w:after="0" w:line="320" w:lineRule="atLeast"/>
        <w:ind w:left="1040" w:right="0" w:hanging="261"/>
        <w:rPr>
          <w:rFonts w:ascii="Georgia" w:eastAsia="Georgia" w:hAnsi="Georgia" w:cs="Georgia"/>
          <w:sz w:val="22"/>
          <w:szCs w:val="22"/>
          <w:bdr w:val="none" w:sz="0" w:space="0" w:color="auto"/>
          <w:vertAlign w:val="baseline"/>
        </w:rPr>
      </w:pPr>
      <w:r>
        <w:rPr>
          <w:rFonts w:ascii="Georgia" w:eastAsia="Georgia" w:hAnsi="Georgia" w:cs="Georgia"/>
          <w:sz w:val="22"/>
          <w:szCs w:val="22"/>
          <w:bdr w:val="none" w:sz="0" w:space="0" w:color="auto"/>
          <w:vertAlign w:val="baseline"/>
        </w:rPr>
        <w:t>If you want to boost your skills and want to demonstrate competency to do a specific job, certifications are particularly important.</w:t>
      </w:r>
    </w:p>
    <w:p>
      <w:pPr>
        <w:pStyle w:val="ulli"/>
        <w:numPr>
          <w:ilvl w:val="0"/>
          <w:numId w:val="8"/>
        </w:numPr>
        <w:spacing w:after="0" w:line="320" w:lineRule="atLeast"/>
        <w:ind w:left="1040" w:right="0" w:hanging="261"/>
        <w:rPr>
          <w:rFonts w:ascii="Georgia" w:eastAsia="Georgia" w:hAnsi="Georgia" w:cs="Georgia"/>
          <w:sz w:val="22"/>
          <w:szCs w:val="22"/>
          <w:bdr w:val="none" w:sz="0" w:space="0" w:color="auto"/>
          <w:vertAlign w:val="baseline"/>
        </w:rPr>
      </w:pPr>
      <w:r>
        <w:rPr>
          <w:rFonts w:ascii="Georgia" w:eastAsia="Georgia" w:hAnsi="Georgia" w:cs="Georgia"/>
          <w:sz w:val="22"/>
          <w:szCs w:val="22"/>
          <w:bdr w:val="none" w:sz="0" w:space="0" w:color="auto"/>
          <w:vertAlign w:val="baseline"/>
        </w:rPr>
        <w:t>School, Institution, Company or Organization l Certification or Training Obtained - Year</w:t>
      </w:r>
      <w:r>
        <w:rPr>
          <w:rFonts w:ascii="Georgia" w:eastAsia="Georgia" w:hAnsi="Georgia" w:cs="Georgia"/>
          <w:sz w:val="22"/>
          <w:szCs w:val="22"/>
          <w:bdr w:val="none" w:sz="0" w:space="0" w:color="auto"/>
          <w:vertAlign w:val="baseline"/>
        </w:rPr>
        <w:br/>
      </w:r>
      <w:r>
        <w:rPr>
          <w:rStyle w:val="strong"/>
          <w:rFonts w:ascii="Georgia" w:eastAsia="Georgia" w:hAnsi="Georgia" w:cs="Georgia"/>
          <w:b/>
          <w:bCs/>
          <w:sz w:val="22"/>
          <w:szCs w:val="22"/>
        </w:rPr>
        <w:t xml:space="preserve">Example: </w:t>
      </w:r>
      <w:r>
        <w:rPr>
          <w:rFonts w:ascii="Georgia" w:eastAsia="Georgia" w:hAnsi="Georgia" w:cs="Georgia"/>
          <w:sz w:val="22"/>
          <w:szCs w:val="22"/>
          <w:bdr w:val="none" w:sz="0" w:space="0" w:color="auto"/>
          <w:vertAlign w:val="baseline"/>
        </w:rPr>
        <w:t>CPR &amp; First Aid Certified, American Heart Association - 2019</w:t>
      </w:r>
    </w:p>
    <w:p>
      <w:pPr>
        <w:pStyle w:val="divdocumentdivsectiontitle"/>
        <w:pBdr>
          <w:top w:val="none" w:sz="0" w:space="0" w:color="auto"/>
          <w:left w:val="none" w:sz="0" w:space="0" w:color="auto"/>
          <w:bottom w:val="none" w:sz="0" w:space="0" w:color="auto"/>
          <w:right w:val="none" w:sz="0" w:space="0" w:color="auto"/>
        </w:pBdr>
        <w:spacing w:before="240" w:after="60"/>
        <w:ind w:left="0" w:right="0"/>
        <w:rPr>
          <w:rFonts w:ascii="Georgia" w:eastAsia="Georgia" w:hAnsi="Georgia" w:cs="Georgia"/>
          <w:b/>
          <w:bCs/>
          <w:color w:val="000000"/>
          <w:bdr w:val="none" w:sz="0" w:space="0" w:color="auto"/>
          <w:vertAlign w:val="baseline"/>
        </w:rPr>
      </w:pPr>
      <w:r>
        <w:rPr>
          <w:rFonts w:ascii="Georgia" w:eastAsia="Georgia" w:hAnsi="Georgia" w:cs="Georgia"/>
          <w:b/>
          <w:bCs/>
          <w:bdr w:val="none" w:sz="0" w:space="0" w:color="auto"/>
          <w:vertAlign w:val="baseline"/>
        </w:rPr>
        <w:t>Licenses</w:t>
      </w:r>
    </w:p>
    <w:p>
      <w:pPr>
        <w:pStyle w:val="ulli"/>
        <w:numPr>
          <w:ilvl w:val="0"/>
          <w:numId w:val="9"/>
        </w:numPr>
        <w:pBdr>
          <w:top w:val="none" w:sz="0" w:space="0" w:color="auto"/>
          <w:left w:val="none" w:sz="0" w:space="0" w:color="auto"/>
          <w:bottom w:val="none" w:sz="0" w:space="0" w:color="auto"/>
          <w:right w:val="none" w:sz="0" w:space="0" w:color="auto"/>
        </w:pBdr>
        <w:spacing w:before="0" w:after="0" w:line="320" w:lineRule="atLeast"/>
        <w:ind w:left="1040" w:right="0" w:hanging="261"/>
        <w:rPr>
          <w:rFonts w:ascii="Georgia" w:eastAsia="Georgia" w:hAnsi="Georgia" w:cs="Georgia"/>
          <w:sz w:val="22"/>
          <w:szCs w:val="22"/>
          <w:bdr w:val="none" w:sz="0" w:space="0" w:color="auto"/>
          <w:vertAlign w:val="baseline"/>
        </w:rPr>
      </w:pPr>
      <w:r>
        <w:rPr>
          <w:rFonts w:ascii="Georgia" w:eastAsia="Georgia" w:hAnsi="Georgia" w:cs="Georgia"/>
          <w:sz w:val="22"/>
          <w:szCs w:val="22"/>
          <w:bdr w:val="none" w:sz="0" w:space="0" w:color="auto"/>
          <w:vertAlign w:val="baseline"/>
        </w:rPr>
        <w:t>Depending on your career, licenses are required for particular jobs, such as teaching and cosmetology.</w:t>
      </w:r>
    </w:p>
    <w:p>
      <w:pPr>
        <w:pStyle w:val="ulli"/>
        <w:numPr>
          <w:ilvl w:val="0"/>
          <w:numId w:val="9"/>
        </w:numPr>
        <w:spacing w:after="0" w:line="320" w:lineRule="atLeast"/>
        <w:ind w:left="1040" w:right="0" w:hanging="261"/>
        <w:rPr>
          <w:rFonts w:ascii="Georgia" w:eastAsia="Georgia" w:hAnsi="Georgia" w:cs="Georgia"/>
          <w:sz w:val="22"/>
          <w:szCs w:val="22"/>
          <w:bdr w:val="none" w:sz="0" w:space="0" w:color="auto"/>
          <w:vertAlign w:val="baseline"/>
        </w:rPr>
      </w:pPr>
      <w:r>
        <w:rPr>
          <w:rFonts w:ascii="Georgia" w:eastAsia="Georgia" w:hAnsi="Georgia" w:cs="Georgia"/>
          <w:sz w:val="22"/>
          <w:szCs w:val="22"/>
          <w:bdr w:val="none" w:sz="0" w:space="0" w:color="auto"/>
          <w:vertAlign w:val="baseline"/>
        </w:rPr>
        <w:t>School, Institution, Company or Organization l Certification or Training Obtained - Year</w:t>
      </w:r>
      <w:r>
        <w:rPr>
          <w:rFonts w:ascii="Georgia" w:eastAsia="Georgia" w:hAnsi="Georgia" w:cs="Georgia"/>
          <w:sz w:val="22"/>
          <w:szCs w:val="22"/>
          <w:bdr w:val="none" w:sz="0" w:space="0" w:color="auto"/>
          <w:vertAlign w:val="baseline"/>
        </w:rPr>
        <w:br/>
      </w:r>
      <w:r>
        <w:rPr>
          <w:rStyle w:val="strong"/>
          <w:rFonts w:ascii="Georgia" w:eastAsia="Georgia" w:hAnsi="Georgia" w:cs="Georgia"/>
          <w:b/>
          <w:bCs/>
          <w:sz w:val="22"/>
          <w:szCs w:val="22"/>
        </w:rPr>
        <w:t xml:space="preserve">Example: </w:t>
      </w:r>
      <w:r>
        <w:rPr>
          <w:rFonts w:ascii="Georgia" w:eastAsia="Georgia" w:hAnsi="Georgia" w:cs="Georgia"/>
          <w:sz w:val="22"/>
          <w:szCs w:val="22"/>
          <w:bdr w:val="none" w:sz="0" w:space="0" w:color="auto"/>
          <w:vertAlign w:val="baseline"/>
        </w:rPr>
        <w:t>Associate of Arts in Hairstyling Long Island Beauty School Inc, Hempstead, NY - June 2017</w:t>
      </w:r>
    </w:p>
    <w:p>
      <w:pPr>
        <w:pStyle w:val="divdocumentdivsectiontitle"/>
        <w:pBdr>
          <w:top w:val="none" w:sz="0" w:space="0" w:color="auto"/>
          <w:left w:val="none" w:sz="0" w:space="0" w:color="auto"/>
          <w:bottom w:val="none" w:sz="0" w:space="0" w:color="auto"/>
          <w:right w:val="none" w:sz="0" w:space="0" w:color="auto"/>
        </w:pBdr>
        <w:spacing w:before="240" w:after="60"/>
        <w:ind w:left="0" w:right="0"/>
        <w:rPr>
          <w:rFonts w:ascii="Georgia" w:eastAsia="Georgia" w:hAnsi="Georgia" w:cs="Georgia"/>
          <w:b/>
          <w:bCs/>
          <w:color w:val="000000"/>
          <w:bdr w:val="none" w:sz="0" w:space="0" w:color="auto"/>
          <w:vertAlign w:val="baseline"/>
        </w:rPr>
      </w:pPr>
      <w:r>
        <w:rPr>
          <w:rFonts w:ascii="Georgia" w:eastAsia="Georgia" w:hAnsi="Georgia" w:cs="Georgia"/>
          <w:b/>
          <w:bCs/>
          <w:bdr w:val="none" w:sz="0" w:space="0" w:color="auto"/>
          <w:vertAlign w:val="baseline"/>
        </w:rPr>
        <w:t>Awards and Honors</w:t>
      </w:r>
    </w:p>
    <w:p>
      <w:pPr>
        <w:pStyle w:val="ulli"/>
        <w:numPr>
          <w:ilvl w:val="0"/>
          <w:numId w:val="10"/>
        </w:numPr>
        <w:pBdr>
          <w:top w:val="none" w:sz="0" w:space="0" w:color="auto"/>
          <w:left w:val="none" w:sz="0" w:space="0" w:color="auto"/>
          <w:bottom w:val="none" w:sz="0" w:space="0" w:color="auto"/>
          <w:right w:val="none" w:sz="0" w:space="0" w:color="auto"/>
        </w:pBdr>
        <w:spacing w:before="0" w:after="0" w:line="320" w:lineRule="atLeast"/>
        <w:ind w:left="1040" w:right="0" w:hanging="261"/>
        <w:rPr>
          <w:rFonts w:ascii="Georgia" w:eastAsia="Georgia" w:hAnsi="Georgia" w:cs="Georgia"/>
          <w:sz w:val="22"/>
          <w:szCs w:val="22"/>
          <w:bdr w:val="none" w:sz="0" w:space="0" w:color="auto"/>
          <w:vertAlign w:val="baseline"/>
        </w:rPr>
      </w:pPr>
      <w:r>
        <w:rPr>
          <w:rFonts w:ascii="Georgia" w:eastAsia="Georgia" w:hAnsi="Georgia" w:cs="Georgia"/>
          <w:sz w:val="22"/>
          <w:szCs w:val="22"/>
          <w:bdr w:val="none" w:sz="0" w:space="0" w:color="auto"/>
          <w:vertAlign w:val="baseline"/>
        </w:rPr>
        <w:t>This section is important for entry-level workers and for those who have received significant awards in their chosen field.</w:t>
      </w:r>
    </w:p>
    <w:p>
      <w:pPr>
        <w:pStyle w:val="ulli"/>
        <w:numPr>
          <w:ilvl w:val="0"/>
          <w:numId w:val="10"/>
        </w:numPr>
        <w:spacing w:after="0" w:line="320" w:lineRule="atLeast"/>
        <w:ind w:left="1040" w:right="0" w:hanging="261"/>
        <w:rPr>
          <w:rFonts w:ascii="Georgia" w:eastAsia="Georgia" w:hAnsi="Georgia" w:cs="Georgia"/>
          <w:sz w:val="22"/>
          <w:szCs w:val="22"/>
          <w:bdr w:val="none" w:sz="0" w:space="0" w:color="auto"/>
          <w:vertAlign w:val="baseline"/>
        </w:rPr>
      </w:pPr>
      <w:r>
        <w:rPr>
          <w:rFonts w:ascii="Georgia" w:eastAsia="Georgia" w:hAnsi="Georgia" w:cs="Georgia"/>
          <w:sz w:val="22"/>
          <w:szCs w:val="22"/>
          <w:bdr w:val="none" w:sz="0" w:space="0" w:color="auto"/>
          <w:vertAlign w:val="baseline"/>
        </w:rPr>
        <w:t>School, Institution, Company or Organization l Certification or Training Obtained - Year</w:t>
      </w:r>
    </w:p>
    <w:p>
      <w:pPr>
        <w:pStyle w:val="ulli"/>
        <w:numPr>
          <w:ilvl w:val="0"/>
          <w:numId w:val="10"/>
        </w:numPr>
        <w:spacing w:after="0" w:line="320" w:lineRule="atLeast"/>
        <w:ind w:left="1040" w:right="0" w:hanging="261"/>
        <w:rPr>
          <w:rFonts w:ascii="Georgia" w:eastAsia="Georgia" w:hAnsi="Georgia" w:cs="Georgia"/>
          <w:sz w:val="22"/>
          <w:szCs w:val="22"/>
          <w:bdr w:val="none" w:sz="0" w:space="0" w:color="auto"/>
          <w:vertAlign w:val="baseline"/>
        </w:rPr>
      </w:pPr>
      <w:r>
        <w:rPr>
          <w:rStyle w:val="strong"/>
          <w:rFonts w:ascii="Georgia" w:eastAsia="Georgia" w:hAnsi="Georgia" w:cs="Georgia"/>
          <w:b/>
          <w:bCs/>
          <w:sz w:val="22"/>
          <w:szCs w:val="22"/>
        </w:rPr>
        <w:t xml:space="preserve">Example: </w:t>
      </w:r>
      <w:r>
        <w:rPr>
          <w:rFonts w:ascii="Georgia" w:eastAsia="Georgia" w:hAnsi="Georgia" w:cs="Georgia"/>
          <w:sz w:val="22"/>
          <w:szCs w:val="22"/>
          <w:bdr w:val="none" w:sz="0" w:space="0" w:color="auto"/>
          <w:vertAlign w:val="baseline"/>
        </w:rPr>
        <w:t>Sally Kalson Courage Journalism Award, Pittsburgh Post-Gazette - 2020</w:t>
      </w:r>
    </w:p>
    <w:sectPr>
      <w:pgSz w:w="12240" w:h="15840"/>
      <w:pgMar w:top="540" w:right="800" w:bottom="540" w:left="80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320" w:lineRule="atLeast"/>
    </w:pPr>
  </w:style>
  <w:style w:type="paragraph" w:customStyle="1" w:styleId="divdocumentdivSECTIONNAME">
    <w:name w:val="div_document_div_SECTION_NAME"/>
    <w:basedOn w:val="Normal"/>
  </w:style>
  <w:style w:type="paragraph" w:customStyle="1" w:styleId="divdocumentdivparagraph">
    <w:name w:val="div_document_div_paragraph"/>
    <w:basedOn w:val="Normal"/>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520" w:lineRule="atLeast"/>
      <w:jc w:val="right"/>
    </w:pPr>
    <w:rPr>
      <w:b/>
      <w:bCs/>
      <w:color w:val="000000"/>
      <w:sz w:val="42"/>
      <w:szCs w:val="42"/>
    </w:r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documentbottomborder">
    <w:name w:val="div_document_bottomborder"/>
    <w:basedOn w:val="Normal"/>
    <w:pPr>
      <w:pBdr>
        <w:bottom w:val="single" w:sz="16" w:space="0" w:color="000000"/>
      </w:pBdr>
    </w:pPr>
  </w:style>
  <w:style w:type="paragraph" w:customStyle="1" w:styleId="divdocumentlowerborder">
    <w:name w:val="div_document_lowerborder"/>
    <w:basedOn w:val="Normal"/>
    <w:pPr>
      <w:pBdr>
        <w:bottom w:val="single" w:sz="16" w:space="0" w:color="000000"/>
      </w:pBdr>
    </w:pPr>
  </w:style>
  <w:style w:type="paragraph" w:customStyle="1" w:styleId="divaddress">
    <w:name w:val="div_address"/>
    <w:basedOn w:val="div"/>
    <w:pPr>
      <w:spacing w:line="300" w:lineRule="atLeast"/>
      <w:jc w:val="right"/>
    </w:pPr>
    <w:rPr>
      <w:sz w:val="20"/>
      <w:szCs w:val="20"/>
    </w:rPr>
  </w:style>
  <w:style w:type="paragraph" w:customStyle="1" w:styleId="divdocumentSECTIONCNTCsection">
    <w:name w:val="div_document_SECTION_CNTC + 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40" w:lineRule="atLeast"/>
    </w:pPr>
    <w:rPr>
      <w:color w:val="000000"/>
      <w:sz w:val="24"/>
      <w:szCs w:val="24"/>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paragraph" w:customStyle="1" w:styleId="divdocumentsection">
    <w:name w:val="div_document_section"/>
    <w:basedOn w:val="Normal"/>
  </w:style>
  <w:style w:type="character" w:customStyle="1" w:styleId="singlecolumnspanpaddedlinenth-child1">
    <w:name w:val="singlecolumn_span_paddedline_nth-child(1)"/>
    <w:basedOn w:val="DefaultParagraphFont"/>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jobtitle">
    <w:name w:val="span_jobtitle"/>
    <w:basedOn w:val="span"/>
    <w:rPr>
      <w:b/>
      <w:bCs/>
    </w:rPr>
  </w:style>
  <w:style w:type="paragraph" w:customStyle="1" w:styleId="ulli">
    <w:name w:val="ul_li"/>
    <w:basedOn w:val="Normal"/>
    <w:pPr>
      <w:pBdr>
        <w:top w:val="none" w:sz="0" w:space="0" w:color="auto"/>
        <w:left w:val="none" w:sz="0" w:space="3" w:color="auto"/>
        <w:bottom w:val="none" w:sz="0" w:space="0" w:color="auto"/>
        <w:right w:val="none" w:sz="0" w:space="0" w:color="auto"/>
      </w:pBdr>
    </w:pPr>
  </w:style>
  <w:style w:type="table" w:customStyle="1" w:styleId="divdocumenttable">
    <w:name w:val="div_document_table"/>
    <w:basedOn w:val="TableNormal"/>
    <w:tblPr/>
  </w:style>
  <w:style w:type="character" w:customStyle="1" w:styleId="spancompanynameeduc">
    <w:name w:val="span_companyname_educ"/>
    <w:basedOn w:val="span"/>
    <w:rPr>
      <w:b/>
      <w:bCs/>
    </w:rPr>
  </w:style>
  <w:style w:type="character" w:customStyle="1" w:styleId="spandegree">
    <w:name w:val="span_degree"/>
    <w:basedOn w:val="span"/>
    <w:rPr>
      <w:b/>
      <w:bCs/>
    </w:rPr>
  </w:style>
  <w:style w:type="character" w:customStyle="1" w:styleId="spanprogramline">
    <w:name w:val="span_programline"/>
    <w:basedOn w:val="span"/>
    <w:rPr>
      <w:b/>
      <w:bCs/>
    </w:rPr>
  </w:style>
  <w:style w:type="character" w:customStyle="1" w:styleId="strong">
    <w:name w:val="strong"/>
    <w:basedOn w:val="DefaultParagraphFont"/>
    <w:rPr>
      <w:sz w:val="24"/>
      <w:szCs w:val="24"/>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Betty Sanchez</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c4b15aeb-7b7b-4659-941d-4752e1b3a299</vt:lpwstr>
  </property>
  <property fmtid="{D5CDD505-2E9C-101B-9397-08002B2CF9AE}" pid="3" name="x1ye=0">
    <vt:lpwstr>oFMAAB+LCAAAAAAABAAUm8VurQAURT+IAW5DKO5uM1wu7vD1jzdpmrThIufsvVZDEZSAeIRjMY5moT/q+0qjAi6gxB/EEyzMJBhFHKWIr9vq/qWVw0op6RULcdjn1pK6QbE2v/cOXGBaF8wCwoHareJhUskGQTqW/jTUrwQiXmOAJkGxrD0rt1p6qPDYLW4Qf3E7UwAI+pd7rFqcqNLtlJC16k6SVWAiCmEk3mib2vpSyhjtPZ85GDqWsgPU8Vb</vt:lpwstr>
  </property>
  <property fmtid="{D5CDD505-2E9C-101B-9397-08002B2CF9AE}" pid="4" name="x1ye=1">
    <vt:lpwstr>+1oj6k5FKgSyMwyEQQmMzz9ml42YQDPQLg9LAtf7wjX8ZHL9Pk2NRQh0RUrEyySVZbUUFIbTBa2i6HLjNADK4oG9XR1Grjth6bRBYRLtr02GgUQgmrOuMEgg0PwVjCg+ccK/BQn0G0wt2bsXwcXnsCMddP0haWb5rq45WyZke0q/rUxLpCP+ZNBNkifHjH8GjjkpGk4viNFACh95GXWRlRJO2lUHJDptE64qqyS7UxT+10zil1S0iT05icbLJxt</vt:lpwstr>
  </property>
  <property fmtid="{D5CDD505-2E9C-101B-9397-08002B2CF9AE}" pid="5" name="x1ye=10">
    <vt:lpwstr>JSLaxEIQ9OdYGNWTmtiHEYJkuALi3yvUXDjqFxDAYT6JXHc00xHPorcB0wU8Z/JvW0zgL1hyQEgGJh3kDROLdMnOeXZajvrSyj0PDXh71XnSNIgmVL0Oov2uLkt0GJ2LxKI2BShm8TK1d1lifHJX7NrCB07AqVdaAaM9kiwAjQ+UImjeErUEngft0xHYl1oMV8beogUUzJol+WmgD+SP6p0So6rDhSwuqM8a0ThoqcD8P7E0mOOjpyFzJb8VWiX</vt:lpwstr>
  </property>
  <property fmtid="{D5CDD505-2E9C-101B-9397-08002B2CF9AE}" pid="6" name="x1ye=11">
    <vt:lpwstr>hjjNIKHS7lrvD92d2CNMlClwZnT3nlfbJDZCeZHbPzdfxZbp42m9ze3NtnzoMxSWRjyOtqFy6yxTVdqeIvgYRtiyhtHjPMcA5/s0kxhMxkG/sApaWR9zKCIcCDCmRQga+tGoioX+asf6847Iol/bI5wcjkkqCVq16D9nR91geZDrV8/00eryojQKo4GlhBrB5kyEpDQ6kaPfk8vqE0VNZ0Kmew9Zn5fZ9PHm6U/GzE4WLyGrvPzwXh7n04ZF+tg</vt:lpwstr>
  </property>
  <property fmtid="{D5CDD505-2E9C-101B-9397-08002B2CF9AE}" pid="7" name="x1ye=12">
    <vt:lpwstr>BLkeW3hUq/1+3sHrXP+W6Iw5/7yLvyl+GgFC8w+8sYx4lA0p1G/jxCkRvLRSw0U6M3B7lTqPVl79Zm4IIqGPd1zzKL8V3Ix7SLu5z2HtASepvJpzIrDG3Ywk7qrsQICYPDQZ2r+7r+MgW9PsjyQvi0Vo1yEs59dDQ/Kd0yj5/VvGf0Dkf7uhHlAkrXZer2jMWjc+eNION8kCsvr4hD3icgg8SEvYsDVQ5jIcoWbEGgoaAFJU4+CBoFfb/PCn09N</vt:lpwstr>
  </property>
  <property fmtid="{D5CDD505-2E9C-101B-9397-08002B2CF9AE}" pid="8" name="x1ye=13">
    <vt:lpwstr>+0JNby8mS0kqmQgv+J7/MnaEMDiO9UZIlQGA0zzGgmGNBa9VXJHCrStT3HwOV6r4e5dwsDa/wLdjyRZ6qOqA+aw0QhxggK2g3FGzhf3XRUWSdcQllMgPwzMC8ppYIJuODF32KMFZ3BsYKl5QgFjyKy77eijOpCW6zX9maBBD0KvanP/IpPHkEGzdvwvEfvFktWLDvTBV/KzS04EXaaxTo1J84yKWsIOiiUCSzq38Zlo1QNPwKxOdy4Dg5MRtjwR</vt:lpwstr>
  </property>
  <property fmtid="{D5CDD505-2E9C-101B-9397-08002B2CF9AE}" pid="9" name="x1ye=14">
    <vt:lpwstr>O7R+71X7wBGXjxuXmV0px0DPdK+ohsitGbKbT9nSfvQSbP+NM7rqHSoflogwJVzcji0CqQ+96xS9mC+pS6Naisd/wCqbrbzTR6XF1o6+aqnLuFqHfQpLXfVuFZe8nBbo9w0+hz+m/dbgq4wJz296XiK2lN5TZaS/iqrQaY+u2GYR0fwGo5ymqKF8zRBplZ0QpHxFB5ZxfCwHGKT8aQ1rkUIiuoxLkh+MWJJWxTfFV2Tejf4BC4k6mELI8ZTLwrZ</vt:lpwstr>
  </property>
  <property fmtid="{D5CDD505-2E9C-101B-9397-08002B2CF9AE}" pid="10" name="x1ye=15">
    <vt:lpwstr>MvZYhF7AJWLpjCNHSig3v+1qqjnr5+eVVnPa2y5sGr+5Z9RvqhfcrOKd2UEafc8XNkFy0EALyKVTi0OUESkbRrs0dnS2j/36trlTprZjP6a7K4vbPxzNRL15eeSd8c2lHNAwFibIH/DLGyGofKQqcD0KF0RM6DV4+XWdoH/e1Nlx7YnlMfZHH/hbtqBRnp2NfwI4yGofdaB4KjRw0iPif/FpmL/LfArmi267HW6N39M9yveiwoQsJZo4cF+RMay</vt:lpwstr>
  </property>
  <property fmtid="{D5CDD505-2E9C-101B-9397-08002B2CF9AE}" pid="11" name="x1ye=16">
    <vt:lpwstr>F3BTObu1icabZh2Xcd/AIdHa3AuSOG8ru1n/0tcQfvk5I+YZfPpSNH1ciybCKmF6dVlWg187iic4S3iQ4KZZFcm5roIiLFfhkj9ZKn9HI9mYRvPVp0MSzjZ93jd+8IoBL2FyESFimS7xXu9Yg6YpQwFMj2KOsG9WyDAXBAnFcjWv0Q3OX/JaWf+lQGTXtOsdbKS1YOxPso9H3DXblZ0kMBGJR14MYdmdHOOUpEwQD9HUNrcPVv61x9K/yuoKRJT</vt:lpwstr>
  </property>
  <property fmtid="{D5CDD505-2E9C-101B-9397-08002B2CF9AE}" pid="12" name="x1ye=17">
    <vt:lpwstr>8MHdgwupBWnOZuHFtWVCotNzukXr0Af4vSwDVfYJfelc1LYFP+1uM1BKK7F0TsgD9wNp+WsYnx19Tzrmnk34lPdCPpsj5T4NvT0qsP3DhFTWepOHXFH/Z5wiYGm0wyvbtjbI7GGA2U8eW5cq/EtinMHJ/8CataS84XJ1TGRHgM9u0AKsqZFiOdaEIv9tlbF2zQpMD0GIxMewRsk5GSlA9fodzZiQQbHfWCVdbeoQ6vHANBL4Zhn+lDKV/ooho7S</vt:lpwstr>
  </property>
  <property fmtid="{D5CDD505-2E9C-101B-9397-08002B2CF9AE}" pid="13" name="x1ye=18">
    <vt:lpwstr>j0i/ZTv8jCDx2y5ENhqu+ZhuUcWovernjSkhlksQHh7Ay0R68Pp0MENhqwXrzjeNd0OoMdET8huBOqPYFBB/u/XpIqMIOYKMlY728Mr9ASptelM8bQSGTVx+6DBD+WZub3VVn9nmO1VuMf0QGBDlFm/fIgAwhbXNPN1NbajLV7kkSArxTburoOpU0FkuhjY9XB+PAnOKVseAdthVGMqu56KP4d0YZxvl7EwjxRyjUGKq+yy+CBj4C0zCZtsN1Df</vt:lpwstr>
  </property>
  <property fmtid="{D5CDD505-2E9C-101B-9397-08002B2CF9AE}" pid="14" name="x1ye=19">
    <vt:lpwstr>1D0xgdXMZ8Bc5k4rCMSYVf+XH9lWUl17DzjGOA5wO7UgQSsDQa9YWOSb2lPUNhe+LsdUN4mWn1li3mg/YQbrjc5VdOSQutEe8HZn83kA3DLL6/gpMP7OhX90nUZKiSu92r121DrFwl1nBLaR/Jp49lODgdG6gcxRm25PouE6hhoewJAlrPJlqCsqriy4wgPYMDJWomJIqGGCtbdZut7ZHTl6sQCLrmDnPuG1VqLTRWty/hK/XhJgnK9Mwg04c8q</vt:lpwstr>
  </property>
  <property fmtid="{D5CDD505-2E9C-101B-9397-08002B2CF9AE}" pid="15" name="x1ye=2">
    <vt:lpwstr>VKf6PeaumjPtKfaPohVT6q+IY19foZ1B9xGZR5icHhneLig1K2BRNd0zfleFn9Oxc/W/iuqUmjTIKJGtI92/SxYNWupVGD6/FzXD6gydpTdRnStrUmFyBXSG0P7Tfa0uJmlGwf6KVO1J8+8uXMLkCPuwXIdo8WH4XyHMKWQOye3jJiNJ1UVIHCdmD7+KLC22BNjPpIogwKlmg9bbLkNe7CnRmBuKtdtJlwausut2HWwwwK/Q278rg0V+KudSShz</vt:lpwstr>
  </property>
  <property fmtid="{D5CDD505-2E9C-101B-9397-08002B2CF9AE}" pid="16" name="x1ye=20">
    <vt:lpwstr>yROq8+g/LguTfmNkqkbrRkxB52MbiwJp3BLlEtmohKwAFu8IP4Y2R7RczZLejaFuXJiXmJpvfXZ6xYX5QPBV2HI4WffTue1y/oDOvzKO9tn663eqJgMBJnlbXWpqRT0jaZarmqmTzYMGWrl975vn4slRZUWLugDzj972zeHnQ7qCM6pHjxpuI9MJVDlmRiYaRLiPcCRlWXhYMQOLbo606T6OqTFJ+cs44Hla/OXxyusOhtXzNIcpeRUK2tKqP5P</vt:lpwstr>
  </property>
  <property fmtid="{D5CDD505-2E9C-101B-9397-08002B2CF9AE}" pid="17" name="x1ye=21">
    <vt:lpwstr>FwE+0QeiYxG9NlaYduZ4WXAPtfibe+74gGXiSyM3uRH+AxsqE7/9+2oEfwt9c3xaZvcI5eQdDBjLNf2d0+zUKjmqq+MyeEr2PxhmzzuF2XRYSok/6EFwQ6d2SOaln4gkJBWhDhJ2reusibeZhOkuBF3oXt58BrZrUuHr5442tHIVFx3x1RJuFMKi4m7RCkadF018OLSYB3zdWx5yL6XZ48Ea3Njwwtivq3Ynk7EDm78lIZz0mgrbLEb5+5JH1ls</vt:lpwstr>
  </property>
  <property fmtid="{D5CDD505-2E9C-101B-9397-08002B2CF9AE}" pid="18" name="x1ye=22">
    <vt:lpwstr>zoi0DFEWTqAdzNQ3mFZ2B3xPXNa/h25IvdiupIxeNc7V8qHbFoWENa5BUipF1dCFy/b5QbSn8Vhio3D/+malGBDn9r2/ZqahZfQX4ByvmY4WsArGGny9X089is54/zztQ0z3tvVPhqcbasgV+m0sNVnfpQZgBzLxV0CyoULC5WB0Xd0g3lTHf4R5reznxdunmdUoC8UW1ydVuI+z0h1bciQoDjyvX+wILZ6nTgsoHXlRWWoJbq07UM1hz6JHBAr</vt:lpwstr>
  </property>
  <property fmtid="{D5CDD505-2E9C-101B-9397-08002B2CF9AE}" pid="19" name="x1ye=23">
    <vt:lpwstr>LuITH+91t/uQpqU3HPyEIPzE+pXTc7BNW781OCH3ni1q2UHedy06i0T/urL0oWwN25NzppIgr3j+gSeVRA2BMK29GVn94HC2yDlOKVzrYiWKAq2glVrb0AEdEQmf8BTVf8sRmKCRt/XB/a+pMxWO1w1+E07Rvq9zsgMYT0Tuo8DZE2OkPzHTMmAqxGcqhHoyOxNWyzAr7v33cOZu1bxHENfPC5IwHptJuSyfCcWfCrMWF/F/EYG8OKaGA/yDPYc</vt:lpwstr>
  </property>
  <property fmtid="{D5CDD505-2E9C-101B-9397-08002B2CF9AE}" pid="20" name="x1ye=24">
    <vt:lpwstr>syWu77AQwJm7aiGl9wr6EM99j4lnSGQvpyrzQOmCK1UfO2voegJY5Q1RexStoY5AvfdfgrkTuDUTYMjTDzLoDsj5P/wKqrcdF1Ke1bVsliIJWdlWrZeKqbpnj4YvqZt3uC2lNOkzKIUm9tNTJG/e6Rielnjz9z8lTFq/yujCIDqTD/2bY6h52tO1Fv52g2H8uByPzCL/+BrjHrBHwrnWjoowo2J6z/sh88kHK3j/+5XciRUFDx8YbapOBiUMjoy</vt:lpwstr>
  </property>
  <property fmtid="{D5CDD505-2E9C-101B-9397-08002B2CF9AE}" pid="21" name="x1ye=25">
    <vt:lpwstr>BU+WF0MbBLocQPB3tprMzrYQ5UQy8Mu2JuQ5HcVEOKW6WBYia5pcFQelH7S1SVaQsrwc9uK8UwgJcI+bm8qXXZSJRp6QkGDoXJn8LwR/nH/nze5Efk0iWDW5+hYxdyFL/LcnMuiTNfHH5ukzcC0CkFTzgvf7Ss0i4/YADXC015BSe8p5YUG0GgV5Dn/wxGcarNj1A3kIkaKgTYToonO6ibAc3sDNJfa89m83EwdccO+WyLmG5ZZ5gk7IolqvhoJ</vt:lpwstr>
  </property>
  <property fmtid="{D5CDD505-2E9C-101B-9397-08002B2CF9AE}" pid="22" name="x1ye=26">
    <vt:lpwstr>hGY3mLWn9d0YzCMEYanvfVgG310sPp/i1Lysb6ZTeqRSGB92Y/vmuII8+I70T0q4VCBlP7HCZwNw3z99WrwdDm38PlkDWcjrnlbVPidMMsiQzO6VCcIJAwU59wkK/G/cnPYI9jynGbapFZ6E945mdxxlvLUqDbT+AqAEpFOvYyaqQQlY8vzTlucfnBA8ei2QtW8+iXfxLl3hVf2DyDJkpQt49/k+F34DpmH2utL7Ia9eRvmz25Jd2i9Q76EcLvo</vt:lpwstr>
  </property>
  <property fmtid="{D5CDD505-2E9C-101B-9397-08002B2CF9AE}" pid="23" name="x1ye=27">
    <vt:lpwstr>1ZoxAo+TbDdqeJaiM/wRx1D11YOfA91t7upVoWAfZuj/QQzEUvgHAY0QJN3lEvTTSzv+3CTGfzYwQjPTuuhZZvdJsG3IMi+ngb/kNVPY6hRLrglUj/p0PPM/kQ+CtfN54nVmaz904VtljLAp1V8VFj9IPdi5X4SZ/4WU1PKlIXeFimY8ACZxkDxLxKh+37KZ0McSL7I1/BEB6wYz3kmPtWpUzQzgkNUFNx47ZeTCK54R4orcOzZm1iQ74yBqaRH</vt:lpwstr>
  </property>
  <property fmtid="{D5CDD505-2E9C-101B-9397-08002B2CF9AE}" pid="24" name="x1ye=28">
    <vt:lpwstr>yCtd9sSUn8sM3iX9xlHW00pwnpsXqQLShL/e/a3edzn530IDTQ86WC/8sPckqpNNaZXM8NJ0ueUHQQ+e18EF0rxFiElQjlxL60L5N1c/VFUe09PcJgWwE+2n6ocEi/JRMphgkweDnFAZt/8X07q4w+192TMA9/Sq4a5joDRH39HrKEbWfvhHXUn6rPYkhhA70sTHaqbfp4RBnwfPRcyhwXHoUh87iCqJGg8cCpPx8gX7+fXzY9sxhjBH+1gKtb5</vt:lpwstr>
  </property>
  <property fmtid="{D5CDD505-2E9C-101B-9397-08002B2CF9AE}" pid="25" name="x1ye=29">
    <vt:lpwstr>SyLIHHlN417kspsrynkQrzNT8zhAgbnloG+NjxwhRt395UjmToDhIFXGhgIMHBFIj9cZ+sDcAf4MQR1EkuxJ/s1cOvKvPA+0fTkQtwGqTT1fAV8CE9eIaq0fOuy09/eJyG2pxK/zo/u1gTtBbxxnBjfo+/ZuYMKLiysu+eRxa4L6LJRcb0xZ78kxwpaLFGvi6n0m6SSNy8jhCYxK+GR+lbpcNPxER3sH8aTjk95EmvsagObFZX8QgoUzdOSP0QP</vt:lpwstr>
  </property>
  <property fmtid="{D5CDD505-2E9C-101B-9397-08002B2CF9AE}" pid="26" name="x1ye=3">
    <vt:lpwstr>EUR4kIqQAtBCs6KQ3CGO0zS72fqRsFqt9/BUscH+wZR2u61kiZYJcVVDuA44IYF01CAo8+23xmWeZsZW6eW3yyjctf/Ndgffs+tO4zTzIucYl/Gr7w6P6Y72yM5G61hPcrCqVwZmjAzlDSDit8EOSmc2Dwhs07yErSyK16ezGfaLgyIBOY13eRv8ZKqnYIApB3q4iQfNrqXJyKu09FmMSnpuj9leMcfoFLS70EhA49ikA2oSGfHVOZ72Yvnl0nl</vt:lpwstr>
  </property>
  <property fmtid="{D5CDD505-2E9C-101B-9397-08002B2CF9AE}" pid="27" name="x1ye=30">
    <vt:lpwstr>VKH7Mhd5sExZcIxAnATdAoiZ3Qe3gM5jIuU76heM1km5TN1ZS/G9huA0XG2sh4g5vhJXuoB9lfSEa2mEcc9tttf2xaviyMDgPpbHfpKlq9EX+PAEy4l8qnF1xa/QiRaW2lG1yUSWwDo+bTQ/H/ciEQMgx705prbRwM7pCzENzLD+YLylepQ4BiSyXGJJr4rtiodz5f9d5F1D9qM5O/fopWaX7cOZhJdJ1YZvd/ty4B2PK3hyumqB8l0Pem2TLuk</vt:lpwstr>
  </property>
  <property fmtid="{D5CDD505-2E9C-101B-9397-08002B2CF9AE}" pid="28" name="x1ye=31">
    <vt:lpwstr>LGuALsJoqGSFDJdkLa89Gfg+4W+0IYCTqcHJn9FH6tXhN1EW6GAJDEVndcsZLtijJKtzVrQTWfnwXL61K3mbYDk2oFKFgr1lmRL5GaFOp+WDz5Uta5PyQL9Z9JdZoR7UXRjSFJTVjA3obVrbnM2GbjW/tYazr92yG0qSX5Hp7ZgChtDmXEf9s31cG+F5e3vwovw0x+PieqLaSHukX7D4VGAD3vgbj+W6sNoZC6kJILICcgg5ZswO93fOFjWCZaP</vt:lpwstr>
  </property>
  <property fmtid="{D5CDD505-2E9C-101B-9397-08002B2CF9AE}" pid="29" name="x1ye=32">
    <vt:lpwstr>RYlN1SM6vtA9Q3odwXGQAgWBs5+VuBnzANZ9r1pxLotwKw1/wnDhhXsEcEt+FTGUlPo86kV0XxR1MO61UptspmCQt3F1FRjrB07O7tzrmyF5eDMuUpEzaDQqm6xLCGIfVs8N58ONpputnumFG0HujpzIbpWJdeqNTl+AYX1eBO5D9F46gv+BaS9ZL2zAMQcexg2YXvbgbHqW2/X3ACuJdRRCXSpb6OfnTHD5h2r8EOvw1ZE0SNKVFo8y3Nn1JVU</vt:lpwstr>
  </property>
  <property fmtid="{D5CDD505-2E9C-101B-9397-08002B2CF9AE}" pid="30" name="x1ye=33">
    <vt:lpwstr>TySjETrxCC6LYPmx5Lufle+go4jIKIMfbtTUCcDRBrI2R0JjNWl1eXliZ0l9/Qzuq0hJUFU/SJClsPxQ2aKgG4SC4dXZyVwIubAsW/ozI8oyJpY9QEfhUaDVsJxssIPsWBJB4pA1Srnu6Mdc7Nf+UxoZaVWvPTXYzvCuirwxeYz5vMVqm+3mvZOFB7Row+61K0Z9UU633FRN5YGYHklDCxuyII6pyapb2cx9lK/Uq3M5IszIJJDDClp3iQS6Va4</vt:lpwstr>
  </property>
  <property fmtid="{D5CDD505-2E9C-101B-9397-08002B2CF9AE}" pid="31" name="x1ye=34">
    <vt:lpwstr>M2y2VkVeMCiR5ENQqY9fu11HTz/ZVZl6O2ZrBceanrgq+aN4YUFWtlWi4lx+C9+Cejte/DhWR7fquoYB/8qDsMS8va+KhJVqgiBfaQH8rhLu40VT9BnUpTc2pk/qDw8ShU0fmGUZ8/UxVTsUBRadzGUAW2HshbIIMDdEX3h9kVMzmYK3v+qqV0bCAE849/DK2fF7jSmMPMTycRQ0rIe8BqOzdY9pPDAA47mdCsoWPHN1gG0+MGdrTNVwTzTMxPB</vt:lpwstr>
  </property>
  <property fmtid="{D5CDD505-2E9C-101B-9397-08002B2CF9AE}" pid="32" name="x1ye=35">
    <vt:lpwstr>QF6fBLcs4Ay6zM/SKJn/TRZjdDjL3kfAWUNtibZU98Z2p/6aQEpfRUW7KoT+wvx++tw0SKsDng8co0L4VKHwdh+jWiQY7GEKE2ujtLpP/k0Owl2tQk5zkPU7jjue8p+/9yycX6IOZUO5Icnav9RoKTDWWw2C9y14EGZig5GTIuPZb1hUbwPQrSINAnUW7O8c/yqOxadAeVZedGkbRnLaAYzuUP1Genb3IJrXRgS5vVgf6UURQkDIgFH15bRFDbg</vt:lpwstr>
  </property>
  <property fmtid="{D5CDD505-2E9C-101B-9397-08002B2CF9AE}" pid="33" name="x1ye=36">
    <vt:lpwstr>pJS+G/aC/yjDifg0lsstNf5wTmEjr1xK/u+wOoG4lOD6KdjwfYiffO5LRlgZPFhTvsRzrpe9XkY03yWdsU6M3rP7F44FuPzFMxKS9S24/qMV1MqfXSscBpC9MciUk2TWWajWBNo3JWz9CkMHcYCfmWLyCC5cEKUMzvkyKt/bRZUIBjqnx6Eoi2WT9j8eAj6lL4gAs00yuduVEIHsCaMpn1z1Gc78J5jzC8aT5kSz8VY/xuSkHBMnLXE5rGw1dUf</vt:lpwstr>
  </property>
  <property fmtid="{D5CDD505-2E9C-101B-9397-08002B2CF9AE}" pid="34" name="x1ye=37">
    <vt:lpwstr>7C4MTT8AWFTXwqyc2k+lQrmRafrOzSP+UZOXzPlnuR6+ywuX72x70X2K7LR7OkxzTYU/20822ZTGNoCoH0Ck0ozSbWXWhBkVj+SYQp6vI3xIFLg0rgQFtEuma8s+nOuDV28EYV9PtfP/MrRqqVgOPSwu5LLYXpCu/2IRDHaDLKY+EbXyoyBv+LUL+BDpmW7QHTd4VDZ34IfnyN+AvpSZ9xFr9kE7zNiFx8MOhIR/3GFG0Vz8/ldyqSiids3Jt3r</vt:lpwstr>
  </property>
  <property fmtid="{D5CDD505-2E9C-101B-9397-08002B2CF9AE}" pid="35" name="x1ye=38">
    <vt:lpwstr>tmOo4ef7Z5DR6ZpEWA5AUuq/1jjoxPER/gToXRyiimcUsNcqKbQ5B+l3yAEvLYL6vc3KTYa/gZkAwRW3MWD0D+K/VuUljgVmwQUhnz04qovrU10XqRLQJeymi66fGw6wBBwOjf365FIM0QeDklclkB+rctiplTwm4Cu2YZ+nYwUreGEW4qEAhFk5piases4OYAjIR7qaV+pyHlBscQ0zcgoRQ5APj+BdL3xBdF32FHtcXDWhYr836+qNxfC3W92</vt:lpwstr>
  </property>
  <property fmtid="{D5CDD505-2E9C-101B-9397-08002B2CF9AE}" pid="36" name="x1ye=39">
    <vt:lpwstr>xzcn+j613USF7ftiUdKRztBWvJs3biBt3O8zxvhYWaIi1jusLK3UTc4lwEHhZGC+BOaoRjejUjxATXFExUey7iIXffRFtZnpm2+EeJ50FncLfcNODHD1zQFn+32TvrVkhepsKTANIrQ10Hvq/zT/7ZhxPLI86xtuefZSK28ERmkjyb0yjyjvU+0Xt9gFuHpfEGuAp88j9XVuOktEV8ZZXTqeEK2PKNBmKkgX3rzoXPCkuKWBYKJ5LFplH4Uxki+</vt:lpwstr>
  </property>
  <property fmtid="{D5CDD505-2E9C-101B-9397-08002B2CF9AE}" pid="37" name="x1ye=4">
    <vt:lpwstr>NkyTqEF4txSEDwnlfz0nvVpMgn3gw7wuSkInSRxyutJ17pkrdu7KectGEy9H8u9D+z6WvzjEaRxy1zVmQ2wtp9cIY/x95qdIbFTcBTyINxv29wdBG8AKkIdBfgaeqOiU2F1k96kNsMniqoUYkcqmb/YDLMwAcpzg+Ca09h16dROXeK+RuonxjKwHbIVThGo2KAh3DwRvWhfBAfS5wH1rbYC+ow4gFcJCLnB50j2a8gXjt/oIFIuKJcxabxOmc7z</vt:lpwstr>
  </property>
  <property fmtid="{D5CDD505-2E9C-101B-9397-08002B2CF9AE}" pid="38" name="x1ye=40">
    <vt:lpwstr>afP04DaM1oMJ63C9fsQjEk4TE6iliNqWS03uOEoyfZ3UT0ykiZz5aQtk2PY1Mf07Ki1kqS5GJPz3YVk43zAmmz+AzweHeQuxBNOvMIiBqOVQhJ/r1K52e6RQi7s6HFa2bAAPfLvjDR/nt09G3gD3pXC9HMxXWNLwn/jaQGfhUlHm00Meh8epAWfovT50q0tzS1Y+kd9xC1j6NzjWJTQzabrH1nKTJgXhlJeGptmkWx02KstP6Az4XBlq4LXuipL</vt:lpwstr>
  </property>
  <property fmtid="{D5CDD505-2E9C-101B-9397-08002B2CF9AE}" pid="39" name="x1ye=41">
    <vt:lpwstr>Y3W8rn8o0+iS5vmZko/L6dtE3ZWMWifjVDgmeV/EWEM5qBhPwhdb6VmE8Ynci2HL6yP/YRkCFy6oO9PnpnUbBRkc6XMrgvGLYbNTXWtgqB4KcBzOxyt/7Yd0IxKNxJbpWThaeXPfGYbDxQFU57E2QBCGEiQ/ru7qMrbLz3po1fNzxED9mdHvMzYaLvSEYG5TwfHlW9JDU28ThSQTRULEwAY9SrBeRjXhWcF694f740IusTcEW7SAMo4gsR+ibDa</vt:lpwstr>
  </property>
  <property fmtid="{D5CDD505-2E9C-101B-9397-08002B2CF9AE}" pid="40" name="x1ye=42">
    <vt:lpwstr>1lS43GshhZH4OmkSjBObBbPbuYnc7h/GaxJ3yZP0O5XdBjoXDz4A1klzWUCZKPnXcEKzzRi28RiTs4i7oGCvKq+gremv3vWy5Y6n1WVQVeBC8Ezxm2KiYxsoUc+3OPvw3++61YK/iJuhTzjFDbcbojmQ/WVcvPt7j2jSa6bqLBsiVRt0give3C+TUIxAb9Z0UuvCZEYrgmaP2m1B3G8LXEKvFyUZLCvy09sZM8AKtAK9An1ne1MNibiFUSRqg7t</vt:lpwstr>
  </property>
  <property fmtid="{D5CDD505-2E9C-101B-9397-08002B2CF9AE}" pid="41" name="x1ye=43">
    <vt:lpwstr>duXogQ5fmaZ9t7ffG8ZjzKUjlNtpjShkD4i0/kz08mLOxnRNFFohjsSZ7Aimtb0y41gZPwCbQ4Is1yAXkDmYnXcUtmP0Yoe9gV0E5sWPrpFjeNuqABoqBhmTj9R/0P5O4mtrv6DXYPld1DWi2S5tHR/4vQAQVDEqg7bt1mFLMhxpBpu18+BIl/QAgCWpqvLMAl18Dazix1qJ0R5bZgLJr1NPWmWao78lpUOTEY/bO0Yx56Vu2QaHfMPCirujQ/j</vt:lpwstr>
  </property>
  <property fmtid="{D5CDD505-2E9C-101B-9397-08002B2CF9AE}" pid="42" name="x1ye=44">
    <vt:lpwstr>rW2/8/Wy9OGZTpgohQBG0/wtTRYGsyF3eZthEZXOxbF8kd63Lf8+K3kL5+Qm7F6qXRAkgRo+RaOo+U/xLtkcos7uc3/eSkXPPTWscjl7X4xKYOopDd7QbUQ2qNeQZjUINGbqYs4L2hi43L/fwzIOhnLsHwfqKIrObsEfyx74arkHdjKlZLiAdBj9fhSjMULsGUJqN1rDBq96Be1Ra0eP/AmhszwsVavR5G8kLKDUNx5E9GT0RRNQqUiMf55zY98</vt:lpwstr>
  </property>
  <property fmtid="{D5CDD505-2E9C-101B-9397-08002B2CF9AE}" pid="43" name="x1ye=45">
    <vt:lpwstr>GxpNSrx4hJ0OFYTbeH+UUZbsVE57HUUJv8QttSeGiXnhAbuFoMbLnBipJAK5+VDKZAwUEHrzKHAwPiGphsoMbrepgDAjsTmcbf0Zc9E1iM1Ym+U4Fd/A8llNqC+sfwXl3QQ/wAYsf59ZYw7rgdEP3IcXQhjMpPxtXvVjjtPrdQFVfmnNJ44j7jhLNxRFCYzkKUHvVy7coJy2YDHDkRMUYaf7Sd5bbC0XKc43HYIwJPxSJl7/91gTUvpKXMdbmTA</vt:lpwstr>
  </property>
  <property fmtid="{D5CDD505-2E9C-101B-9397-08002B2CF9AE}" pid="44" name="x1ye=46">
    <vt:lpwstr>1ViyZnhqnYMVbsfkG9noF+K5Dov2kPGutcAKrUCz7qs6QBRC7fN/+PZZufLkfhAeqc89OH4A+nH+HLitzwzXOz4ODARUn9egBTK512QjEva/7VPbCM3Rx31vYIR3ynVHxlsojkQ90+o9/9dIgJAN+JvzGZM/3tIpOJ5Ybcgyib6DJ01pp8Z6bT0NZA6kzmWJeNOBnh527X1hZ8sNg9XeOpn9EiBKR1lWwnQAhy2NbuyTx5+0TCS+Sm6NkaHfaFb</vt:lpwstr>
  </property>
  <property fmtid="{D5CDD505-2E9C-101B-9397-08002B2CF9AE}" pid="45" name="x1ye=47">
    <vt:lpwstr>jtNXkwjXI8+eTdtG74ySfF4zPEa8i4BdtyH9iACIbQ2Veof2hM1cg89HOKhHoqPchHPkNOohr+AQL1XzLNuf+GKUu6j1wXX0J1/dYonwQHn/Eletu5Wa6/U+bTuwAnLrbwF6ql1li06CSQLHKY5fvdkb/dL0qFC4L+E/WgAPoZjmkwFz3LYHQddBiFyfQHy89YGcBSUAWlwJdy/ue/J7Eysae+/1AYhes4hE8HDK5co/6AhaPd2K5RgBQuQwQVE</vt:lpwstr>
  </property>
  <property fmtid="{D5CDD505-2E9C-101B-9397-08002B2CF9AE}" pid="46" name="x1ye=48">
    <vt:lpwstr>h/gZKFnQfC22vwly4Cnim9XZqlvRMg8+o0juLY38cRwCjAPgmfqpDDJtgJ7vV84RQQL4He8i6eTA5p9tJ+YBpyFgEI7A8siQs2+gijWhjkWFlso38cEdxlxy2DsWm/PAXBZm2n919PfJLfAn1JNYKnjxubrD/S47PblDi8bMQlY3hETJW/0JShkKJK72CgfAzZCSmsGpkbxNJatjbPO97jjSdl3mxKw/H2AZfnXYXNbXeomvDzgyDZRZM0LD8Ub</vt:lpwstr>
  </property>
  <property fmtid="{D5CDD505-2E9C-101B-9397-08002B2CF9AE}" pid="47" name="x1ye=49">
    <vt:lpwstr>TstRXQfRcRPfNyUztOz7wCINOP7rPC1xECjLbAKrffPbzWwEXqAE7oxnDHzN0QFHDwfUw5lJnTIlGjkHDZALsfnFI2lljXWJTjpXDCR2xwdq1gNWNBHKtUXqZHkP8bvgVzj8XYBR4I5DtxwInoeipa70Tl26uEV16LRiEaCz1QxQIrq6FS+XIQBG/5e2j0CONgysW8KvFV505EFw2IFaTgFnAq2gh9Y923mcAUXX+E5dPd81LDTAYH7zoZKBFtg</vt:lpwstr>
  </property>
  <property fmtid="{D5CDD505-2E9C-101B-9397-08002B2CF9AE}" pid="48" name="x1ye=5">
    <vt:lpwstr>RM5sDvP7wyZSoe6MzLdiDCc8++d5EKHiajAts0NvuzUyB4LjQTmiZxQeCMenJ4epdKhbfZtklmlZ3GS2UfnDFlyfjXjZCkeb8d2BL/MrRZGs6dgP+I74/BcM2QqCLeMrRou5QidfGx9h4ltv+VM3QuuKoxdgKSEes5VNOgG6hyNYnLG8CjWuWVDxiiGEumXjXJI6DWrLmfJJwpbBd2C85y0Por2Mogd/rSV2MvEJ0UszWPOsNT1ycvpLjWQI9Uy</vt:lpwstr>
  </property>
  <property fmtid="{D5CDD505-2E9C-101B-9397-08002B2CF9AE}" pid="49" name="x1ye=50">
    <vt:lpwstr>8SBQmGoKs4BGGVIiROurl5zSjFc25UDtT69/c+CpgvSASuk0JLXvYYu59mGPpBkFJ/waYAcn/A1MVgIjPBHVnHRpNfpnFSNcb/gPShDyBuDfgbggyFWM/Z2ZiQhN65YihMGRyhvckXAKkFO7oOuqvmAIL7bfi53JbcNohqToAonn8gmP9gI1/1RMbHTdRGE0wvbe7BVwKov0vPuHNc+sGrcbHgqEyaqXk+O0iTnGDgE+MWiWjKAKEV1hqknRNSJ</vt:lpwstr>
  </property>
  <property fmtid="{D5CDD505-2E9C-101B-9397-08002B2CF9AE}" pid="50" name="x1ye=51">
    <vt:lpwstr>7IkOy6KTJEfiawZXgYRIFL0zRSGTzpBo8wPBlQ8K3kVywFuF5cTGHEKCAFM/86HI6WLNRQ37g02yjvHWMAT4y4pF4jNnQMRPjP16fEk7QYUUfQAYD/ZerK0wAjV1Wd04B5ZeakAT/NM1wmvDGIWG/1AO0PQNKy7SeY5bcjSnNYGqpK6gXDIVPcYs0sm5zf/rq4vKK+QOWzH/oxwZXAoXBrr47IN9EyIS12FBdOFSjbCEHFFosf0XB2GV7twFaGY</vt:lpwstr>
  </property>
  <property fmtid="{D5CDD505-2E9C-101B-9397-08002B2CF9AE}" pid="51" name="x1ye=52">
    <vt:lpwstr>VZfzSY4hugydTZrlZNTW/Cqu9r56FakyLldS4/9SeAhfcgz4u/L4omrSi7v98IdNP+iVU68r0CdMeNvCIm7lVpABL7jkaWkJgTG5fXznrL6aP2Ha5XTOFvSnf8hl/4RVR7dfM19sLBqD6ogygAbE+lchNqW7AotCBk/9d93XMKVSM+xg69olXugcewyytqEbCP4QRzQsETisW8nSD0+7wKJPMFL1Ol0V/AclMpzIIGZYvDhiorghxxr68fJzlgQ</vt:lpwstr>
  </property>
  <property fmtid="{D5CDD505-2E9C-101B-9397-08002B2CF9AE}" pid="52" name="x1ye=53">
    <vt:lpwstr>wSgitEzjgxr8hbHCbWqheU3ODfLpKLIIoZN0rPwH1VMIIsK0l/gmvoLjSEMQNp4KMxyT3S6+eNbSQ4ge6Q8RrXyefjbk4/nKUdNVbxgaXY500jzRXXVs9fhNIR5t4/SEQBJbiN5lpylK94/V8jVfPhbwy3TVivnyoo/SPL15/VWGWQYJuQG0vZfp1J1Gx66YXwZYTKMyCY5qdTyeAEm45Y46/u6HPgzFFJ+KsiM0WCKD+7bf1fHoGpaSSjjM7PD</vt:lpwstr>
  </property>
  <property fmtid="{D5CDD505-2E9C-101B-9397-08002B2CF9AE}" pid="53" name="x1ye=54">
    <vt:lpwstr>TpgMKKWHAhXVMSLW8YRnFu6YGVCxHWePtoEJFFeu+JbOx49FiII6B7THXz28CVeYP8KfTgmjerznB2tWiGhsRLq3IDEAe6g2ZD0Qczl71zmp0/klEXuAwf7fBrKrdHReI3sQ+tMq61KPBs9RBbNaeAurZ/Zpo7I7zTv4hoHpkIxPERzQvIGOpLDB/cxaS6sI8+FqwclPbX8yE5DJC+Vj4Lt1dDSWyFY+G9IJXOWeGvZ4e+0PwHyQ5repbEJc1Nf</vt:lpwstr>
  </property>
  <property fmtid="{D5CDD505-2E9C-101B-9397-08002B2CF9AE}" pid="54" name="x1ye=55">
    <vt:lpwstr>rYWMi7bwUxubKgO+Wto7FvoKUTZ14LCOlLzUCq3j4DsuCHh1lWHd1FkS1OWT3ByuUprprh6YCps2sOFg4gBLy1DSYeeLn2Twv78CtqIQbPyqxdM8fA6IakCoQjmiojkv1FZdRjM0KNyX+/a9I0KWTxL3ImSEXRgE9+mevPr147it9nKUxnJsDeT52KLocvFVV3Dkb0X7j861IYPe/02Q0/T4HaTn0nQGwxZygBcfgfMv/sDi0yOXJb5pnS9qT8m</vt:lpwstr>
  </property>
  <property fmtid="{D5CDD505-2E9C-101B-9397-08002B2CF9AE}" pid="55" name="x1ye=56">
    <vt:lpwstr>1/gEFYVgG62MawbqZz1Dys2IJL2tEVrxh5Rv6GsypGp2WhN/Uz51i7yNzpqN0AAXX0nBsHv2PnYpZRQL0rGJVqsdh63/xl/zhzfbSqrc4JWVSTuHr2NE6YUSkPUEqGvclUKU+rOsPzY3htgMMP16u5MJRc5LnGym4OQHAHAbLNUQPyH8aLmdRRFsz/75XTn3JH8W9sB8AqUu7XYs0NK6ew6WAMsv7jlIxUwNnt90PRfnfYA1+ZB80gF0Kq3xcek</vt:lpwstr>
  </property>
  <property fmtid="{D5CDD505-2E9C-101B-9397-08002B2CF9AE}" pid="56" name="x1ye=57">
    <vt:lpwstr>UFjYx24+R4SIn0Zb4U/8tqZ8pTFqJ6FcudbzSlcXNzdehTjClFv0U5PjDwFI+w+ZyErUnt5hdE/RPpi5p5RpQ9r9FAV31x8jlWyYjE9VW2al/phJNVccpYTHkxwEuj8oyd2gFZb8vsafYFscpQUU301paMjgB9yBPoOWIYhc3chx7rRTmIdnGKUc5OWb+gfqosl7xF9Jork2SXMY7kSx5y4zz6CZ+WJPimQpci2/J4U159Q4GWm3RQBgUP/Pd4B</vt:lpwstr>
  </property>
  <property fmtid="{D5CDD505-2E9C-101B-9397-08002B2CF9AE}" pid="57" name="x1ye=58">
    <vt:lpwstr>rIgs8jwDp/AnTgG87zOHDgoyJ2j7X02v9/H0yRz1RZ5YEP4c/Z0Bnp15olDr+c8G7fXgk7myzp07MtfEU7EWy4okWKvEGrbB7zDPVnDNriFM6WjKoN/02w4wIViA47PVvinvxKuEftzRBAayL6qD7T+w6deXIIrflIS4wg3+yab6ssJw9mnfT15qvY2Tb6pvkU+1RvfbvrGGDRC+g56jNNlOBRtOBZr/sw4U3KTN80wS6KXfxuutRuT0zKs/MFK</vt:lpwstr>
  </property>
  <property fmtid="{D5CDD505-2E9C-101B-9397-08002B2CF9AE}" pid="58" name="x1ye=59">
    <vt:lpwstr>IjL/SnEfwy1Btn/1yocZkuf+rAEgf/jlLwC9T92jfi4420EcKVYFZczlCQXHUNlADuzmlWrOaJVEVSBWy4b5+HZ6ioksxG+WIPq50tOXxZtcSoFHBZ2XUnL+/uyLub4LGNhHXJkV2LGOu2PoUk3Tpbxonvdwbex8pCV06PrqcQBwXv9CDYDzYoPa+5oY52TT2EPx2GpsredRwSYtaaPn61GgQYGzQ2oLsb7NIsL6auw4Zayf34vkZCZNyC/NHaQ</vt:lpwstr>
  </property>
  <property fmtid="{D5CDD505-2E9C-101B-9397-08002B2CF9AE}" pid="59" name="x1ye=6">
    <vt:lpwstr>Ew/WaKRu/8jWfShBn9va1yPC4zvZ1ha+sbtkatX7mKNBn8QJ4gvZZvu/pmc3Et0fGEWQHw0GvKvXOkT/3D+fGuLIP0RWntWkqeJjI5aWXx3Rk/pME8UP8NJRg9TLKwk9Z7d608dDXpyzVE4+OCAciRYgtohS28hBBv5s/Q81GC3C16PeN4o0ivEM2Yw5AZd5TJHJGauMMrQJi4VUhiyuIXG/WqyVgwd9cc6YA3Si/kGvhhLJ0sBKZP4x1jnX/jd</vt:lpwstr>
  </property>
  <property fmtid="{D5CDD505-2E9C-101B-9397-08002B2CF9AE}" pid="60" name="x1ye=60">
    <vt:lpwstr>S/5OQaEvN5lDD/ckNETypwZ/Xkc6kkqPntS4dn16Ar/SxW9Yg9VvBKNYVOF5oHdoCaEzeIntz5fT3eM+ArR/wQzRqUc5i+MPdBxboX2OY2DF8trkoxIfJ9TeMiVau4GG5kupdZSDqiow2g3LaZI/B2Lz0CcCezbwmvr97agXFFOx+MZJuoBBnZ61Y5UUaUD1s6MofkTFKVvLJZYYZif1N1b9ThJk7TMq3fcCzZp8Ujaede9pXOY5b1wDtIDRrw2</vt:lpwstr>
  </property>
  <property fmtid="{D5CDD505-2E9C-101B-9397-08002B2CF9AE}" pid="61" name="x1ye=61">
    <vt:lpwstr>QmF5HCFssfOyMP8+Pb0lj3ug0NwGPVcOkeWsOYEF3rRMaBzQDBjL9Y4Svqwguvld0bMpgOw5JZp/l9liMgs2TG9tMoua9GovZD1E5DvEn91uMLtqYlLKmctq2RCc7yku6f3DRb38UoU5x8YQs+4x+ehfq28XyctL//wwb6YKfX8E1XetZYobveJziZZLqeX43FlxFVsS78qSJMXSvzL2PCJQJsouestcYiVch0iVXAWirxCFhKWBFgCLYahfyi0</vt:lpwstr>
  </property>
  <property fmtid="{D5CDD505-2E9C-101B-9397-08002B2CF9AE}" pid="62" name="x1ye=62">
    <vt:lpwstr>PonXIMK1dhpx/TCoTITMbOWWOAmkRv7yn/rWLLfor0DO1Jas2TRMRIql+KcvcvlnorpM5qC772an7AMb3AB5Fgou2CR+3Jzm/f0G334rK+D7vrlMdmotuCmZ2tW89xvPXU1Cun5LaJuBHAJHIFW7YUxNdLLmudvHUhjEsXf7pjv6baEO1/z9oH2TivLlkbaTiJNNyyJZHOLtCk9iYsmf5FCSMtiFzE9zRf5AawSQET4N4/MKWZwt9lsPTCMngLJ</vt:lpwstr>
  </property>
  <property fmtid="{D5CDD505-2E9C-101B-9397-08002B2CF9AE}" pid="63" name="x1ye=63">
    <vt:lpwstr>I6eBF9uQag5IoV0m0ia4WWd0qi8Di2S+KRoJWipIvv2R4R2FGMb6NoRIXJtSppEyPOl9eS7gncIQdniQ0XZ5bXYEPiZS6aLklt/9tNrbqfzDzWTo4gyAV/yOGkWHnrBbN/RyaLKEWqQJybcYzBTxbcnIwS0mzQNt8COecrJmDz7i/z3n7ua8ldNVikNskqYr/BeZkRs2vK5EDr1wnMUNiaZvy8WKum1J+CLmjuH7hgjs739+A/uXMpo4Mnc1IhW</vt:lpwstr>
  </property>
  <property fmtid="{D5CDD505-2E9C-101B-9397-08002B2CF9AE}" pid="64" name="x1ye=64">
    <vt:lpwstr>1n1KAfgl24AJe5C5lCP/qwe8HQ0h7Si7+WH7i84K7KhWv0PpTsZBvF97uwd5WHaXnvK0Zhpefu6ASI/VCjX9r86q3xG4xGqdUvf/xUCogQn0D4HttC/V27Mu4EdWdvGzDdF0GnKvsjmApMKjm0pHB15aKcLPtT7XZbg0zdr/7q8hm7OKBlbagwtT1jcgu4gH3z/cWfM/hU6sajDHLZhAN/U/nt22n2K4cf5ayTbbMEVPomspP5dHig/6R6Lrzn7</vt:lpwstr>
  </property>
  <property fmtid="{D5CDD505-2E9C-101B-9397-08002B2CF9AE}" pid="65" name="x1ye=65">
    <vt:lpwstr>I5ir5YIHLz1yUt/OOiB8JaoI3ERX3g82+sC+J3F88ufZe/f9udw8xfx/eflAGyZXrWT9QY8xiI/E4NlDT0pjdc/4an3b+njJ1DxGvfaPcjusIpXT/WXZXlCx+YdJOSHwEDGhtFlhBg8VwuEQ5MvoaCVUfcDZMFuLakrmD5yj/Ey23jSsqD/lfTbgcqV7HKZaeSLJoELauVNN+duY31acVJlc/fqtmT7guLd1izNJ8tMqYyeoHdLSDnQF7o7a2oy</vt:lpwstr>
  </property>
  <property fmtid="{D5CDD505-2E9C-101B-9397-08002B2CF9AE}" pid="66" name="x1ye=66">
    <vt:lpwstr>IRtXQsO7G6RZMZ/a4hXXGB9D6YdaKIhrjHFGmYtz1vEUy3+tGpNkfMvV4hj25dfPYZ+kATfLh55isbFQc5qvw0vTE/61nWcr695PtGB5V69xiz52xG7KcPCGf3D9Ua1tLgtXg1+0NPUPKSQjn/xh/wU25Ixiu/gAD0Wh/+1wrdE8DSatQCVZS01v+F8DvP4bZpD0T/q+Askm2FoSg6IBq4NYGLu0sPh4e7jP7zZ0DIyd5rVaUi/b8If8ZWVg2Yw</vt:lpwstr>
  </property>
  <property fmtid="{D5CDD505-2E9C-101B-9397-08002B2CF9AE}" pid="67" name="x1ye=67">
    <vt:lpwstr>k7XtWthmxjeT48QaOoegI7GEmxq1/DPjxMvc7Bpxcic6qpGmJVC2UKy1VPJjvefIc9+sGoiDvV1f5PBu7JWZiQaGEg5VEwCaSqcRvWso5aOQ87EUsH+VOSqryLCdzg02UWzEfS6kHB9naw2f3+QqUmfE2UK7m3TZ/xFX1AGj+XRyHd84pknZbAP6PWY9ZnmUnintTVJl7d33EEIcorzYt9u33p4isFbyuuZ9CeLTQjz80F9c9A53uxYu8CPxod2</vt:lpwstr>
  </property>
  <property fmtid="{D5CDD505-2E9C-101B-9397-08002B2CF9AE}" pid="68" name="x1ye=68">
    <vt:lpwstr>F3SyqpVnJxDkjRYKn3V1O27mouHZJ4f6QkX9UZ0fhSs0SYig2B+F7EywJHbA2JyrMvQ0bBGIqDJAYz5bf4xLHHKiUb2qR8QZZV9AC2YavPo63cuKuq31xGgeV3+Ob1gJOw1gFPvT3YsbY9ycbBzvFj1j/Tex3gxTFEEPAkdlxXts+t6k+8N5avvmVq2Jpe0pgm+ltCpyoE0Oc10vcK5PvoM4wPtn5MOOuZ7Sp0aUBfshFYT7mAiWGqBPLM0tkFp</vt:lpwstr>
  </property>
  <property fmtid="{D5CDD505-2E9C-101B-9397-08002B2CF9AE}" pid="69" name="x1ye=69">
    <vt:lpwstr>EMxTaCuFTni4XkhL4WJYAmTBApF5OmebeTxrxjPEWApd5eNz1u77SJeP7uBOD6gwsvaxgmUzS6tV3e1GSDtjYlCveLItmfSvfR6kpiAo4OKMgfdJOhzEf359h7jy2OjVjqKvZccbDoc41M+9MHD39kSS8i2rbi3HQmyqEEd0CFBeFbdN32R/HKbafyFPKw8qH3qgBr6RE2zuqrnQ70nmq/YJJdzSonOPy523gCrNRqQ8R32uH1ipSZ77Rn0zG6Q</vt:lpwstr>
  </property>
  <property fmtid="{D5CDD505-2E9C-101B-9397-08002B2CF9AE}" pid="70" name="x1ye=7">
    <vt:lpwstr>LzAG9R+eqjM6M4a7d4ZSP7KsTCYyHvKi5YqdahxbpJxbl5x4MdtUj+AkQb+TU8GIzYMH9OL5Cay5nkSyOSlpzoZ+uIgKDdn26ymUnDBtsSmuCxU5Irl97VGdnItMY5PpJ1wo95M7D8brChACPRn8lHuHExHFODg1w7fruiTDAR1h4g982sYVoSl5bthQWQCP8niChzUgG5ef7IeJ1FWCP1N32kwglZFTS2ZLPVlS+VRL2C0XZoI5gfUY6DoQ6IF</vt:lpwstr>
  </property>
  <property fmtid="{D5CDD505-2E9C-101B-9397-08002B2CF9AE}" pid="71" name="x1ye=70">
    <vt:lpwstr>C7GFE7/LibYmy/P7kAeEAyzgbD93ROwv04ZBhB094lKBZUZbabye11rWO0uSW2+E/9qXXW8Btr4ZzQAiP/PRPfRjn9dmd3MzFOLHRoWxUqsWuxyUm3FODRxPLxDqh1Z4/TkqMhEvll0X9gb7uy2zTg84e2Hr36q6KPEQyYeUBOTFstOAmpDKace4GBAAassBA43mhiAIfTcPIbUAmqAKeVkbzZNTOHJHaPXgX27jyy/Y/b/tSwKHfXL1MxXlyyG</vt:lpwstr>
  </property>
  <property fmtid="{D5CDD505-2E9C-101B-9397-08002B2CF9AE}" pid="72" name="x1ye=71">
    <vt:lpwstr>E5p8uosLXy7wKDuBnKaYD/krqW5lujUJG/IsxZFxUXnW308M34e7lCEThgmF8v7fGkeqloFfV0emqvT6mezqRd/dzDgxL5e/szjre25066cjFnG/ZuaoOSK48LgXgBXjKPn+KT0IIyWEonTL0ykDEfuyVkW1iR6+zJ7zJAPgKgt2ruRdPagBxZG51YXQ5YPOrDVSuszhOu6zABqnU5n9S9LAKyzCYxkqvjpcvAodwXOf9c6Xg8mwXhrqPMvmsaA</vt:lpwstr>
  </property>
  <property fmtid="{D5CDD505-2E9C-101B-9397-08002B2CF9AE}" pid="73" name="x1ye=72">
    <vt:lpwstr>3aLkNFzUVWFDxJQYf6wj/oOwPmp4dsVbrhsiVHLz/YMtvjlNoIdIiJC6xSBZlorO4ar1jNPb/mVL6C+6boYNfVCAh195PsHyJEdwOBxlHiEjNU0tALJz9Vt9jEQ7Hy5dKVjysobsWBhlD4H0emC+j6wc+5fRxcvHqcEHvVPHaB4C4pu0ieu4WCnGGjdhlx0Yb7LngwnI0EDxozQ/9XHwhYL9I2jvRRNgHgr4GB7Ovjnk+hocSZUHd9Tv4PYZY4Z</vt:lpwstr>
  </property>
  <property fmtid="{D5CDD505-2E9C-101B-9397-08002B2CF9AE}" pid="74" name="x1ye=73">
    <vt:lpwstr>/jOp04c6dtxXLvi1PtBeERJhe6VjNZVBcy7ukwNkw0e4hWZE4PCFZh38CsjxYNZ2XsREBUEa7uns9uqJWiwGLGoSJnXii7995D/C7vPBe0fAihMzgQMgj9UPb+z0DxJ5V4rECq61RpT/yLfvtFzlndImkV686eUBb/+ssmqYBEQmkDukVVVIRhf94qBQ6zUA0PezSNrg76MrVsUWycMDBzbwNpbc2kQr1NpNnhkZxLOQBdobyhMi0PjzKLdVfHm</vt:lpwstr>
  </property>
  <property fmtid="{D5CDD505-2E9C-101B-9397-08002B2CF9AE}" pid="75" name="x1ye=74">
    <vt:lpwstr>noewBL0tTq2d8aSd/HPj0MAvmJyZj2tRGmdX3KM0EqrQvrNSDnYOf/IlVbCw/7mEIEwD4SxEEwNTY14oi+KWGWfsIgm0/BQQZ6z5Fnd7tKhH0oRraJ3l0sNEgeHLiOPBMldn6KQz2Am/VnbqmDQYxWC0s4a9Nr7LPPmXr6Fwe2qYzxuyxhnkDiV2k2+JT+Pl/jywpBuAOeepMxA26ZSOrVjP39ibcrMOAwH6shtV5MXjG3y/1d1etAclpy7/0p5</vt:lpwstr>
  </property>
  <property fmtid="{D5CDD505-2E9C-101B-9397-08002B2CF9AE}" pid="76" name="x1ye=75">
    <vt:lpwstr>UkyzPlt1vySrai2OhNkLtA3M3nbAMwM14bq8R8QgOSSCtHMnNj0dyTKp8mU2MRezFiGQg25QDeWerA7hDnewl1ski2rhQGXZRbBRv4hILNGTA6Efc8mdSKNdeOvatReuL29NisBnPS3nvwchIemyL9u58UR2eeeTZ+SKHSH/KtmbnP2Wt6DamaPd2942ycpYKhjb4315qVLDPgkfEDiu2IuT9kPmMQX1MBlEYrDR3FLNVTOzb16bEwJqhd0tevC</vt:lpwstr>
  </property>
  <property fmtid="{D5CDD505-2E9C-101B-9397-08002B2CF9AE}" pid="77" name="x1ye=76">
    <vt:lpwstr>xUTPHn10nvQErXD9+7Ci+u+E3Y5CHzvo5S0SQW/T0EAbHR0uY31PHAsE2qYbHj38vYFF2xoqeRM11/icPcOQGJmnsPzG/03E3MZH2r9Bds9FswT0BIbrCiKNYF/i5CvT7WiOhrempv3W16uuXy39OcGNhKkLqzwOY4h+UKjqOteSGFC8KIZpQsM5bP0yqZgugzrcOtHB6nH+pNHDYROzN2MO5uj5ua69gU+VAn4vakEbt0u/IsWn8pW+U4EdlPv</vt:lpwstr>
  </property>
  <property fmtid="{D5CDD505-2E9C-101B-9397-08002B2CF9AE}" pid="78" name="x1ye=77">
    <vt:lpwstr>DQKjlJaeYJZdoPIPQLf3x5yPpImVJjDjEX+4zUvtoc0QwXnTWp6Wb7+UB8MiJHQPkwi5wiEH+quqyZCZ0lVLPro7wlu0QVpdA4kbM3wGX2mlpt8oHbuOifuXcEMYm1z/l2PgdNJmnWQcqYIj62JbfYpQaNESILpjrBq51JgRG6jB/PQBOnMb8YYAlmQ0MPIZYi6xX4oHc04V/4EaToeBQIbr1AIKK/oVqlJ03goz8S1AfwDoLbl8CypcuInco1U</vt:lpwstr>
  </property>
  <property fmtid="{D5CDD505-2E9C-101B-9397-08002B2CF9AE}" pid="79" name="x1ye=78">
    <vt:lpwstr>uL4MBQIgPYHj/sKRgE1SzvJEyg4gdfVBJOgY3vIs0Vhq8ogdJtx6wKmUBlcbYyt3XOvVp4XqSIDKb3mWDj37pJHtGHbUO1Dk4GCNhEmhvX2/qe+OSB7u+w/CLebOOEDJwwph53/eqRTCw1I0TcVp6/1NFvxawdau2davWFZ54/BmvhuNeR8nqle/I4n8f13845nPYHMu/zACC14N9EqMpjbGzwqfTkGE9FSINR8ElwNRKmUOIOlZXjqZzm02f7S</vt:lpwstr>
  </property>
  <property fmtid="{D5CDD505-2E9C-101B-9397-08002B2CF9AE}" pid="80" name="x1ye=79">
    <vt:lpwstr>7O/oFZFsoCXv+KlQVKU/36YVrN+y8ZN3d5hSc78QazyCjBPv9vK+homJ2uhRqschjdjkf8gRHIQoQlWKuc2EJj/GG62csWJyNRN/qSXVzCalQFqqHP3PnOZu2cYyrmInslBLY5FLW4kQ7mS2hXh8/E3/vnbCe7yjdpGakL+0OEJv6V5Le7Canh/b0Ji+Y5NgewRNGcQiTaWuw5t6t3Ie79kfLiHt5rOOAbz5Skd+G1CDgmwjBfbMKcOQnpn5IRo</vt:lpwstr>
  </property>
  <property fmtid="{D5CDD505-2E9C-101B-9397-08002B2CF9AE}" pid="81" name="x1ye=8">
    <vt:lpwstr>rs51z39x2+1ao0jFFCZY2f0PGn8vAdKWtGcpejBDzHH5okPDJSW6TZsMl/bH6Of7gAl9Ywnlk3irIp4GS1LS+eDQOol6w9FZHL+pkKnZGIwWIHc4kLIrMxKtLgla0SWxII+DnipwPElobeEZfLO/Fkx0iGxL9ahaM0xjs53F724PtLc+xN+QaIcY8+Yf9k1giCjyC+PzdfOWxywj36+odKGiEUF6lZsWyiD0FfDzeXYy2OaKN8lBjQqFyOx9xNW</vt:lpwstr>
  </property>
  <property fmtid="{D5CDD505-2E9C-101B-9397-08002B2CF9AE}" pid="82" name="x1ye=80">
    <vt:lpwstr>9pFvSYeOQoo+3bkkMG2euO931zy24bfBWefS17GgDXQFbfhypwZC45+b2Nq8H14xnuFCsqb3oz2zCpqrwI7m1KS2wrMhfdTKnDuCXBOpfPBdUGlKOay5srVGUK/VORtvD82prIDxK+jRZQvel3TIv5I2V9yvDY33hzm5cf8SgSSjTfbzxuaAu+2h7//oj+irNOl1PZ46Z901YBX66Qzjvn7nKzu0pLqcxeqVWK+w2zReEe/7SUDyeMtnsk7iu+k</vt:lpwstr>
  </property>
  <property fmtid="{D5CDD505-2E9C-101B-9397-08002B2CF9AE}" pid="83" name="x1ye=81">
    <vt:lpwstr>48MVB3ZLSAa2mJDPMiC8xyCqjeJtnDK6wELlI/kyhC3pIkXXKJL9PO4U0XAGrRc2HFwz7EcIiM79/WTr0ea0RgGdC+oUlX5I98rPVcYiu9jUshU21xSPL6zXcFLGoJFwDorilE2KTX/7wjXdcp3tM5v+33JgBAGXdNn+VvEs/Wf+JlmrNZn7NDfUsLsTjEFNYp9QdtbfKDNH+ttfCJTo0ss9M41E7C4p8h2ANroOJsKtnivAP9uokAZW3fHTttN</vt:lpwstr>
  </property>
  <property fmtid="{D5CDD505-2E9C-101B-9397-08002B2CF9AE}" pid="84" name="x1ye=82">
    <vt:lpwstr>0c9iUQFU7A1AuNDVNxYKajHakragsgJe+aWqtlNy4ee0W45WLmSouTM+ZCnAAsnkLpNL+PJVIfelmkl7+ug4Jg6nvIoLev/BHPaNpwA56RFG3eTgtK+agvVenWyhNBTVZb4x3vMSAxApRQVJVrjvZbWyKqIHLvr0/zUlKOIaL0pm2PR9AwwaINGSXVHF53w/xxw+FPgOqx3gdsQMAluCQ7XHJZi65ovraOcodjgko8qBayx2WwhTGE8E23fyyVS</vt:lpwstr>
  </property>
  <property fmtid="{D5CDD505-2E9C-101B-9397-08002B2CF9AE}" pid="85" name="x1ye=83">
    <vt:lpwstr>AwPWSUthR6IE9GDXeP1DktPWG89C23jzH0126tVnLdO8gANPzpSDNpQ/oggVKKSmVnb5E/sEB/ILzXg5TjYLSQuzGk9VCp1+n/56GFdM+DZCI8D72IBpkQqxZ9HSU8K/G+295EL5Xisc+E1gooThf3lXE/jdJJTMUyEL3LE3OPHYlGJxU2bi5Je6uVT8dkf8tt+22BYPJXrj05kL28KKtt94+ohK8v+zUpsK8fU3xOdWHh7c0PkFiEgoyYNlNKP</vt:lpwstr>
  </property>
  <property fmtid="{D5CDD505-2E9C-101B-9397-08002B2CF9AE}" pid="86" name="x1ye=84">
    <vt:lpwstr>xMgXnEzpZNR1JaZT0UQEnRbqkWLfxo4Ivvtg8hvZMvLNVLy21k1qfuAaFwgM4DNpyLqZ2Hxn99rgpZb30Ha0iGBUNfHaI+0OmjXaClSNY0zESj+42//WX8l1zBFl6jrGBryiiZef1OPD7lQ3Q2xjNY2QqAX6H3UF6tSXz2/VytYlZlm4hF88j+WrovedhcQ6wAJByvVxsln4ERLNyxpB3ZmlJqnw/3XBaj+Tf6hU8MKgUwAA</vt:lpwstr>
  </property>
  <property fmtid="{D5CDD505-2E9C-101B-9397-08002B2CF9AE}" pid="87" name="x1ye=9">
    <vt:lpwstr>aqbr97T3E/ESXn3oyE08oowoGRB84mB1tCUumgdjDo3ZxGD/mMfzWco7RqKqSe5gT2BJ30DJJln22hflZBKJZ2DViMqmR1dlmPt2gPgGxihtXwXmouCOGrniYzy9QCJZjVJQHzf4g3wWXupdILY4wTZuJ3TMkYm1N71wv1NyNorE53bOAdcmSbfsEdnwhBhywTYfW+av3OgOVpxut5AK/bKsgEts3TBcqEeK1KhY4nVPcdbKhMWe7qMZigOrBHQ</vt:lpwstr>
  </property>
</Properties>
</file>